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DE3" w:rsidRDefault="003C1DE3" w:rsidP="003C1DE3">
      <w:pPr>
        <w:rPr>
          <w:lang w:val="sr-Latn-RS"/>
        </w:rPr>
      </w:pPr>
      <w:bookmarkStart w:id="0" w:name="_GoBack"/>
      <w:bookmarkEnd w:id="0"/>
      <w:r>
        <w:rPr>
          <w:noProof/>
          <w:lang w:eastAsia="en-US"/>
        </w:rPr>
        <w:drawing>
          <wp:inline distT="0" distB="0" distL="0" distR="0" wp14:anchorId="08863B5F" wp14:editId="20A0679B">
            <wp:extent cx="590550" cy="904875"/>
            <wp:effectExtent l="0" t="0" r="0" b="9525"/>
            <wp:docPr id="2" name="Picture 2" descr="Opis: mali grb kontrastna cr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mali grb kontrastna crop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904875"/>
                    </a:xfrm>
                    <a:prstGeom prst="rect">
                      <a:avLst/>
                    </a:prstGeom>
                    <a:noFill/>
                    <a:ln>
                      <a:noFill/>
                    </a:ln>
                  </pic:spPr>
                </pic:pic>
              </a:graphicData>
            </a:graphic>
          </wp:inline>
        </w:drawing>
      </w:r>
    </w:p>
    <w:p w:rsidR="003C1DE3" w:rsidRDefault="003C1DE3" w:rsidP="003C1DE3">
      <w:pPr>
        <w:rPr>
          <w:lang w:val="sr-Latn-RS"/>
        </w:rPr>
      </w:pPr>
      <w:r>
        <w:rPr>
          <w:lang w:val="sr-Cyrl-CS"/>
        </w:rPr>
        <w:t xml:space="preserve">РЕПУБЛИКА СРБИЈА  </w:t>
      </w:r>
    </w:p>
    <w:p w:rsidR="003C1DE3" w:rsidRDefault="003C1DE3" w:rsidP="003C1DE3">
      <w:pPr>
        <w:rPr>
          <w:lang w:val="sr-Latn-RS"/>
        </w:rPr>
      </w:pPr>
      <w:r>
        <w:rPr>
          <w:lang w:val="sr-Latn-RS"/>
        </w:rPr>
        <w:t>OСНОВНА ШКОЛА</w:t>
      </w:r>
    </w:p>
    <w:p w:rsidR="003C1DE3" w:rsidRDefault="003C1DE3" w:rsidP="003C1DE3">
      <w:pPr>
        <w:rPr>
          <w:lang w:val="sr-Cyrl-CS"/>
        </w:rPr>
      </w:pPr>
      <w:r>
        <w:rPr>
          <w:lang w:val="sr-Cyrl-CS"/>
        </w:rPr>
        <w:t>„БРАНКО РАДИЧЕВИЋ“</w:t>
      </w:r>
    </w:p>
    <w:p w:rsidR="003C1DE3" w:rsidRDefault="003C1DE3" w:rsidP="003C1DE3">
      <w:pPr>
        <w:rPr>
          <w:lang w:val="sr-Cyrl-CS"/>
        </w:rPr>
      </w:pPr>
      <w:r>
        <w:rPr>
          <w:lang w:val="sr-Cyrl-CS"/>
        </w:rPr>
        <w:t>МЕЛНИЦА</w:t>
      </w:r>
    </w:p>
    <w:p w:rsidR="003C1DE3" w:rsidRPr="00215D33" w:rsidRDefault="003C1DE3" w:rsidP="003C1DE3">
      <w:pPr>
        <w:rPr>
          <w:lang w:val="sr-Cyrl-RS"/>
        </w:rPr>
      </w:pPr>
      <w:r>
        <w:rPr>
          <w:lang w:val="sr-Cyrl-CS"/>
        </w:rPr>
        <w:t>Број:</w:t>
      </w:r>
      <w:r>
        <w:rPr>
          <w:lang w:val="sr-Latn-RS"/>
        </w:rPr>
        <w:t xml:space="preserve"> </w:t>
      </w:r>
      <w:r w:rsidR="009C295B">
        <w:rPr>
          <w:lang w:val="sr-Cyrl-RS"/>
        </w:rPr>
        <w:t>397</w:t>
      </w:r>
      <w:r>
        <w:rPr>
          <w:lang w:val="sr-Cyrl-RS"/>
        </w:rPr>
        <w:t>/</w:t>
      </w:r>
      <w:r w:rsidR="009C295B">
        <w:rPr>
          <w:lang w:val="sr-Cyrl-RS"/>
        </w:rPr>
        <w:t>16</w:t>
      </w:r>
      <w:r>
        <w:rPr>
          <w:lang w:val="sr-Cyrl-RS"/>
        </w:rPr>
        <w:t>.</w:t>
      </w:r>
      <w:r w:rsidR="009C295B">
        <w:rPr>
          <w:lang w:val="sr-Cyrl-RS"/>
        </w:rPr>
        <w:t>06</w:t>
      </w:r>
      <w:r>
        <w:rPr>
          <w:lang w:val="sr-Cyrl-RS"/>
        </w:rPr>
        <w:t>.20</w:t>
      </w:r>
      <w:r w:rsidR="009C295B">
        <w:rPr>
          <w:lang w:val="sr-Cyrl-RS"/>
        </w:rPr>
        <w:t>20</w:t>
      </w:r>
      <w:r>
        <w:rPr>
          <w:lang w:val="sr-Cyrl-RS"/>
        </w:rPr>
        <w:t>.године</w:t>
      </w:r>
    </w:p>
    <w:p w:rsidR="004A165B" w:rsidRDefault="004A165B" w:rsidP="004A165B">
      <w:pPr>
        <w:jc w:val="center"/>
        <w:rPr>
          <w:rFonts w:ascii="Georgia" w:hAnsi="Georgia"/>
          <w:sz w:val="24"/>
          <w:szCs w:val="24"/>
          <w:lang w:val="sr-Cyrl-CS"/>
        </w:rPr>
      </w:pPr>
      <w:r w:rsidRPr="00B40953">
        <w:rPr>
          <w:rFonts w:ascii="Georgia" w:hAnsi="Georgia"/>
          <w:sz w:val="24"/>
          <w:szCs w:val="24"/>
        </w:rPr>
        <w:t>ОСНОВНА ШКОЛА „</w:t>
      </w:r>
      <w:r w:rsidR="00DA77E5">
        <w:rPr>
          <w:rFonts w:ascii="Georgia" w:hAnsi="Georgia"/>
          <w:sz w:val="24"/>
          <w:szCs w:val="24"/>
          <w:lang w:val="sr-Cyrl-CS"/>
        </w:rPr>
        <w:t>БРАНКО РАДИЧЕВИЋ</w:t>
      </w:r>
      <w:proofErr w:type="gramStart"/>
      <w:r w:rsidRPr="00B40953">
        <w:rPr>
          <w:rFonts w:ascii="Georgia" w:hAnsi="Georgia"/>
          <w:sz w:val="24"/>
          <w:szCs w:val="24"/>
        </w:rPr>
        <w:t xml:space="preserve">“ </w:t>
      </w:r>
      <w:r w:rsidR="00DA77E5">
        <w:rPr>
          <w:rFonts w:ascii="Georgia" w:hAnsi="Georgia"/>
          <w:sz w:val="24"/>
          <w:szCs w:val="24"/>
          <w:lang w:val="sr-Cyrl-CS"/>
        </w:rPr>
        <w:t>МЕЛНИЦА</w:t>
      </w:r>
      <w:proofErr w:type="gramEnd"/>
    </w:p>
    <w:p w:rsidR="00DA77E5" w:rsidRPr="00B40953" w:rsidRDefault="00447F76" w:rsidP="004A165B">
      <w:pPr>
        <w:jc w:val="center"/>
        <w:rPr>
          <w:rFonts w:ascii="Georgia" w:hAnsi="Georgia"/>
          <w:sz w:val="24"/>
          <w:szCs w:val="24"/>
          <w:lang w:val="sr-Cyrl-CS"/>
        </w:rPr>
      </w:pPr>
      <w:r>
        <w:rPr>
          <w:rFonts w:ascii="Georgia" w:hAnsi="Georgia"/>
          <w:sz w:val="24"/>
          <w:szCs w:val="24"/>
          <w:lang w:val="sr-Cyrl-CS"/>
        </w:rPr>
        <w:t>123</w:t>
      </w:r>
      <w:r>
        <w:rPr>
          <w:rFonts w:ascii="Georgia" w:hAnsi="Georgia"/>
          <w:sz w:val="24"/>
          <w:szCs w:val="24"/>
        </w:rPr>
        <w:t>0</w:t>
      </w:r>
      <w:r w:rsidR="00DA77E5">
        <w:rPr>
          <w:rFonts w:ascii="Georgia" w:hAnsi="Georgia"/>
          <w:sz w:val="24"/>
          <w:szCs w:val="24"/>
          <w:lang w:val="sr-Cyrl-CS"/>
        </w:rPr>
        <w:t>5 МЕЛНИЦА</w:t>
      </w:r>
    </w:p>
    <w:p w:rsidR="004A165B" w:rsidRPr="00B40953" w:rsidRDefault="004A165B" w:rsidP="004A165B">
      <w:pPr>
        <w:jc w:val="center"/>
        <w:rPr>
          <w:rFonts w:ascii="Georgia" w:hAnsi="Georgia"/>
          <w:sz w:val="24"/>
          <w:szCs w:val="24"/>
          <w:lang w:val="sr-Cyrl-CS"/>
        </w:rPr>
      </w:pPr>
      <w:r w:rsidRPr="00B40953">
        <w:rPr>
          <w:rFonts w:ascii="Georgia" w:hAnsi="Georgia"/>
          <w:sz w:val="24"/>
          <w:szCs w:val="24"/>
          <w:lang w:val="sr-Cyrl-CS"/>
        </w:rPr>
        <w:t xml:space="preserve"> </w:t>
      </w:r>
    </w:p>
    <w:p w:rsidR="004A165B" w:rsidRPr="00B40953" w:rsidRDefault="004A165B" w:rsidP="0063242D">
      <w:pPr>
        <w:jc w:val="center"/>
        <w:rPr>
          <w:rFonts w:ascii="Georgia" w:hAnsi="Georgia"/>
          <w:b/>
          <w:sz w:val="24"/>
          <w:szCs w:val="24"/>
        </w:rPr>
      </w:pPr>
      <w:r w:rsidRPr="00B40953">
        <w:rPr>
          <w:rFonts w:ascii="Georgia" w:hAnsi="Georgia"/>
          <w:b/>
          <w:sz w:val="24"/>
          <w:szCs w:val="24"/>
        </w:rPr>
        <w:t>КОНКУРСНА ДОКУМЕНТАЦИЈА</w:t>
      </w:r>
    </w:p>
    <w:p w:rsidR="004A165B" w:rsidRPr="00B40953" w:rsidRDefault="004A165B" w:rsidP="004A165B">
      <w:pPr>
        <w:jc w:val="center"/>
        <w:rPr>
          <w:rFonts w:ascii="Georgia" w:hAnsi="Georgia"/>
          <w:b/>
          <w:sz w:val="24"/>
          <w:szCs w:val="24"/>
        </w:rPr>
      </w:pPr>
    </w:p>
    <w:p w:rsidR="004A165B" w:rsidRPr="00DA77E5" w:rsidRDefault="004A165B" w:rsidP="004A165B">
      <w:pPr>
        <w:jc w:val="center"/>
        <w:rPr>
          <w:rFonts w:ascii="Georgia" w:hAnsi="Georgia"/>
          <w:b/>
          <w:sz w:val="24"/>
          <w:szCs w:val="24"/>
        </w:rPr>
      </w:pPr>
      <w:proofErr w:type="gramStart"/>
      <w:r w:rsidRPr="00B40953">
        <w:rPr>
          <w:rFonts w:ascii="Georgia" w:hAnsi="Georgia"/>
          <w:b/>
          <w:sz w:val="24"/>
          <w:szCs w:val="24"/>
        </w:rPr>
        <w:t>ЈАВНА НАБАВКА ДОБА</w:t>
      </w:r>
      <w:r w:rsidR="00DA77E5">
        <w:rPr>
          <w:rFonts w:ascii="Georgia" w:hAnsi="Georgia"/>
          <w:b/>
          <w:sz w:val="24"/>
          <w:szCs w:val="24"/>
        </w:rPr>
        <w:t>РА-НАМИРН</w:t>
      </w:r>
      <w:r w:rsidR="00041E7B">
        <w:rPr>
          <w:rFonts w:ascii="Georgia" w:hAnsi="Georgia"/>
          <w:b/>
          <w:sz w:val="24"/>
          <w:szCs w:val="24"/>
        </w:rPr>
        <w:t>ИЦ</w:t>
      </w:r>
      <w:r w:rsidR="00447F76">
        <w:rPr>
          <w:rFonts w:ascii="Georgia" w:hAnsi="Georgia"/>
          <w:b/>
          <w:sz w:val="24"/>
          <w:szCs w:val="24"/>
        </w:rPr>
        <w:t>А</w:t>
      </w:r>
      <w:r w:rsidR="00122CA1">
        <w:rPr>
          <w:rFonts w:ascii="Georgia" w:hAnsi="Georgia"/>
          <w:b/>
          <w:sz w:val="24"/>
          <w:szCs w:val="24"/>
        </w:rPr>
        <w:t xml:space="preserve"> ЗА</w:t>
      </w:r>
      <w:r w:rsidR="00755635">
        <w:rPr>
          <w:rFonts w:ascii="Georgia" w:hAnsi="Georgia"/>
          <w:b/>
          <w:sz w:val="24"/>
          <w:szCs w:val="24"/>
        </w:rPr>
        <w:t xml:space="preserve"> ЂАЧКУ </w:t>
      </w:r>
      <w:r w:rsidR="00755635">
        <w:rPr>
          <w:rFonts w:ascii="Georgia" w:hAnsi="Georgia"/>
          <w:b/>
          <w:sz w:val="24"/>
          <w:szCs w:val="24"/>
          <w:lang w:val="sr-Cyrl-RS"/>
        </w:rPr>
        <w:t>КУХИЊУ</w:t>
      </w:r>
      <w:r w:rsidR="007D5CA8">
        <w:rPr>
          <w:rFonts w:ascii="Georgia" w:hAnsi="Georgia"/>
          <w:b/>
          <w:sz w:val="24"/>
          <w:szCs w:val="24"/>
        </w:rPr>
        <w:t xml:space="preserve"> ЗА ПЕРИОД </w:t>
      </w:r>
      <w:r w:rsidR="007D5CA8">
        <w:rPr>
          <w:rFonts w:ascii="Georgia" w:hAnsi="Georgia"/>
          <w:b/>
          <w:sz w:val="24"/>
          <w:szCs w:val="24"/>
          <w:lang w:val="sr-Cyrl-RS"/>
        </w:rPr>
        <w:t>НОВЕМБАР</w:t>
      </w:r>
      <w:r w:rsidR="00041E7B">
        <w:rPr>
          <w:rFonts w:ascii="Georgia" w:hAnsi="Georgia"/>
          <w:b/>
          <w:sz w:val="24"/>
          <w:szCs w:val="24"/>
        </w:rPr>
        <w:t xml:space="preserve"> </w:t>
      </w:r>
      <w:r w:rsidR="007D5CA8">
        <w:rPr>
          <w:rFonts w:ascii="Georgia" w:hAnsi="Georgia"/>
          <w:b/>
          <w:sz w:val="24"/>
          <w:szCs w:val="24"/>
        </w:rPr>
        <w:t>20</w:t>
      </w:r>
      <w:r w:rsidR="00974A7E">
        <w:rPr>
          <w:rFonts w:ascii="Georgia" w:hAnsi="Georgia"/>
          <w:b/>
          <w:sz w:val="24"/>
          <w:szCs w:val="24"/>
          <w:lang w:val="sr-Cyrl-RS"/>
        </w:rPr>
        <w:t>20</w:t>
      </w:r>
      <w:r w:rsidR="00DA77E5">
        <w:rPr>
          <w:rFonts w:ascii="Georgia" w:hAnsi="Georgia"/>
          <w:b/>
          <w:sz w:val="24"/>
          <w:szCs w:val="24"/>
        </w:rPr>
        <w:t>.</w:t>
      </w:r>
      <w:r w:rsidR="007D5CA8">
        <w:rPr>
          <w:rFonts w:ascii="Georgia" w:hAnsi="Georgia"/>
          <w:b/>
          <w:sz w:val="24"/>
          <w:szCs w:val="24"/>
        </w:rPr>
        <w:t>-</w:t>
      </w:r>
      <w:r w:rsidR="007D5CA8">
        <w:rPr>
          <w:rFonts w:ascii="Georgia" w:hAnsi="Georgia"/>
          <w:b/>
          <w:sz w:val="24"/>
          <w:szCs w:val="24"/>
          <w:lang w:val="sr-Cyrl-RS"/>
        </w:rPr>
        <w:t>НОВЕМБАР</w:t>
      </w:r>
      <w:r w:rsidR="007D5CA8">
        <w:rPr>
          <w:rFonts w:ascii="Georgia" w:hAnsi="Georgia"/>
          <w:b/>
          <w:sz w:val="24"/>
          <w:szCs w:val="24"/>
        </w:rPr>
        <w:t xml:space="preserve"> 20</w:t>
      </w:r>
      <w:r w:rsidR="000E784D">
        <w:rPr>
          <w:rFonts w:ascii="Georgia" w:hAnsi="Georgia"/>
          <w:b/>
          <w:sz w:val="24"/>
          <w:szCs w:val="24"/>
        </w:rPr>
        <w:t>2</w:t>
      </w:r>
      <w:r w:rsidR="00974A7E">
        <w:rPr>
          <w:rFonts w:ascii="Georgia" w:hAnsi="Georgia"/>
          <w:b/>
          <w:sz w:val="24"/>
          <w:szCs w:val="24"/>
          <w:lang w:val="sr-Cyrl-RS"/>
        </w:rPr>
        <w:t>1</w:t>
      </w:r>
      <w:r w:rsidR="00041E7B">
        <w:rPr>
          <w:rFonts w:ascii="Georgia" w:hAnsi="Georgia"/>
          <w:b/>
          <w:sz w:val="24"/>
          <w:szCs w:val="24"/>
        </w:rPr>
        <w:t>.</w:t>
      </w:r>
      <w:proofErr w:type="gramEnd"/>
      <w:r w:rsidR="00DA77E5">
        <w:rPr>
          <w:rFonts w:ascii="Georgia" w:hAnsi="Georgia"/>
          <w:b/>
          <w:sz w:val="24"/>
          <w:szCs w:val="24"/>
        </w:rPr>
        <w:t xml:space="preserve"> ГОДИНЕ</w:t>
      </w:r>
    </w:p>
    <w:p w:rsidR="004A165B" w:rsidRPr="00974A7E" w:rsidRDefault="004A165B" w:rsidP="004A165B">
      <w:pPr>
        <w:jc w:val="center"/>
        <w:rPr>
          <w:rFonts w:ascii="Georgia" w:hAnsi="Georgia"/>
          <w:b/>
          <w:color w:val="000000"/>
          <w:sz w:val="24"/>
          <w:szCs w:val="24"/>
          <w:lang w:val="sr-Cyrl-RS"/>
        </w:rPr>
      </w:pPr>
      <w:r>
        <w:rPr>
          <w:rFonts w:ascii="Georgia" w:hAnsi="Georgia"/>
          <w:b/>
          <w:sz w:val="24"/>
          <w:szCs w:val="24"/>
          <w:lang w:val="sr-Cyrl-CS"/>
        </w:rPr>
        <w:t xml:space="preserve">РЕДНИ БРОЈ </w:t>
      </w:r>
      <w:r>
        <w:rPr>
          <w:rFonts w:ascii="Georgia" w:hAnsi="Georgia"/>
          <w:b/>
          <w:sz w:val="24"/>
          <w:szCs w:val="24"/>
        </w:rPr>
        <w:t>ЈАВН</w:t>
      </w:r>
      <w:r>
        <w:rPr>
          <w:rFonts w:ascii="Georgia" w:hAnsi="Georgia"/>
          <w:b/>
          <w:sz w:val="24"/>
          <w:szCs w:val="24"/>
          <w:lang w:val="sr-Cyrl-CS"/>
        </w:rPr>
        <w:t>Е</w:t>
      </w:r>
      <w:r w:rsidRPr="00B40953">
        <w:rPr>
          <w:rFonts w:ascii="Georgia" w:hAnsi="Georgia"/>
          <w:b/>
          <w:sz w:val="24"/>
          <w:szCs w:val="24"/>
        </w:rPr>
        <w:t xml:space="preserve"> НАБАВК</w:t>
      </w:r>
      <w:r>
        <w:rPr>
          <w:rFonts w:ascii="Georgia" w:hAnsi="Georgia"/>
          <w:b/>
          <w:sz w:val="24"/>
          <w:szCs w:val="24"/>
          <w:lang w:val="sr-Cyrl-CS"/>
        </w:rPr>
        <w:t xml:space="preserve">Е </w:t>
      </w:r>
      <w:r w:rsidRPr="00B40953">
        <w:rPr>
          <w:rFonts w:ascii="Georgia" w:hAnsi="Georgia"/>
          <w:b/>
          <w:sz w:val="24"/>
          <w:szCs w:val="24"/>
        </w:rPr>
        <w:t xml:space="preserve"> </w:t>
      </w:r>
      <w:proofErr w:type="spellStart"/>
      <w:r w:rsidRPr="00B40953">
        <w:rPr>
          <w:rFonts w:ascii="Georgia" w:hAnsi="Georgia"/>
          <w:b/>
          <w:color w:val="000000"/>
          <w:sz w:val="24"/>
          <w:szCs w:val="24"/>
        </w:rPr>
        <w:t>бр</w:t>
      </w:r>
      <w:proofErr w:type="spellEnd"/>
      <w:r w:rsidRPr="00B40953">
        <w:rPr>
          <w:rFonts w:ascii="Georgia" w:hAnsi="Georgia"/>
          <w:b/>
          <w:color w:val="000000"/>
          <w:sz w:val="24"/>
          <w:szCs w:val="24"/>
        </w:rPr>
        <w:t>.</w:t>
      </w:r>
      <w:r w:rsidR="007D5CA8">
        <w:rPr>
          <w:rFonts w:ascii="Georgia" w:hAnsi="Georgia"/>
          <w:b/>
          <w:color w:val="000000"/>
          <w:sz w:val="24"/>
          <w:szCs w:val="24"/>
          <w:lang w:val="sr-Cyrl-CS"/>
        </w:rPr>
        <w:t xml:space="preserve"> </w:t>
      </w:r>
      <w:r w:rsidR="00974A7E">
        <w:rPr>
          <w:rFonts w:ascii="Georgia" w:hAnsi="Georgia"/>
          <w:b/>
          <w:color w:val="000000"/>
          <w:sz w:val="24"/>
          <w:szCs w:val="24"/>
          <w:lang w:val="sr-Cyrl-CS"/>
        </w:rPr>
        <w:t>3</w:t>
      </w:r>
      <w:r w:rsidRPr="00B40953">
        <w:rPr>
          <w:rFonts w:ascii="Georgia" w:hAnsi="Georgia"/>
          <w:b/>
          <w:color w:val="000000"/>
          <w:sz w:val="24"/>
          <w:szCs w:val="24"/>
        </w:rPr>
        <w:t>/20</w:t>
      </w:r>
      <w:r w:rsidR="00974A7E">
        <w:rPr>
          <w:rFonts w:ascii="Georgia" w:hAnsi="Georgia"/>
          <w:b/>
          <w:color w:val="000000"/>
          <w:sz w:val="24"/>
          <w:szCs w:val="24"/>
          <w:lang w:val="sr-Cyrl-RS"/>
        </w:rPr>
        <w:t>20</w:t>
      </w:r>
    </w:p>
    <w:p w:rsidR="001644D2" w:rsidRDefault="001644D2" w:rsidP="001644D2">
      <w:pPr>
        <w:jc w:val="center"/>
        <w:rPr>
          <w:rFonts w:ascii="Georgia" w:hAnsi="Georgia"/>
          <w:b/>
          <w:sz w:val="24"/>
          <w:szCs w:val="24"/>
          <w:lang w:val="sr-Cyrl-RS"/>
        </w:rPr>
      </w:pPr>
      <w:r>
        <w:rPr>
          <w:rFonts w:ascii="Georgia" w:hAnsi="Georgia"/>
          <w:b/>
          <w:sz w:val="24"/>
          <w:szCs w:val="24"/>
          <w:lang w:val="sr-Latn-RS"/>
        </w:rPr>
        <w:t>O</w:t>
      </w:r>
      <w:r>
        <w:rPr>
          <w:rFonts w:ascii="Georgia" w:hAnsi="Georgia"/>
          <w:b/>
          <w:sz w:val="24"/>
          <w:szCs w:val="24"/>
          <w:lang w:val="sr-Cyrl-RS"/>
        </w:rPr>
        <w:t>БЛИКОВАНА У ДВЕ ПАРТИЈЕ</w:t>
      </w:r>
    </w:p>
    <w:p w:rsidR="001644D2" w:rsidRPr="001644D2" w:rsidRDefault="001644D2" w:rsidP="001644D2">
      <w:pPr>
        <w:rPr>
          <w:rFonts w:ascii="Georgia" w:hAnsi="Georgia"/>
          <w:b/>
          <w:sz w:val="24"/>
          <w:szCs w:val="24"/>
          <w:lang w:val="sr-Cyrl-RS"/>
        </w:rPr>
      </w:pPr>
      <w:r>
        <w:rPr>
          <w:rFonts w:ascii="Georgia" w:hAnsi="Georgia"/>
          <w:b/>
          <w:sz w:val="24"/>
          <w:szCs w:val="24"/>
          <w:lang w:val="sr-Cyrl-RS"/>
        </w:rPr>
        <w:t xml:space="preserve">                          ПАРТИЈА 1.-РОБА ШИРОКЕ ПОТРОШЊЕ</w:t>
      </w:r>
    </w:p>
    <w:p w:rsidR="001644D2" w:rsidRDefault="001644D2" w:rsidP="001644D2">
      <w:pPr>
        <w:jc w:val="center"/>
        <w:rPr>
          <w:rFonts w:ascii="Georgia" w:hAnsi="Georgia"/>
          <w:b/>
          <w:sz w:val="24"/>
          <w:szCs w:val="24"/>
          <w:lang w:val="sr-Cyrl-RS"/>
        </w:rPr>
      </w:pPr>
      <w:r>
        <w:rPr>
          <w:rFonts w:ascii="Georgia" w:hAnsi="Georgia"/>
          <w:b/>
          <w:sz w:val="24"/>
          <w:szCs w:val="24"/>
          <w:lang w:val="sr-Cyrl-RS"/>
        </w:rPr>
        <w:t>ПАРТИЈА 2.-ХЛЕБНИ ПРОИЗВОДИ,СВЕЖА ПЕЦИВА</w:t>
      </w:r>
    </w:p>
    <w:p w:rsidR="004A165B" w:rsidRPr="00B40953" w:rsidRDefault="004A165B" w:rsidP="004A165B">
      <w:pPr>
        <w:jc w:val="center"/>
        <w:rPr>
          <w:rFonts w:ascii="Georgia" w:hAnsi="Georgia"/>
          <w:b/>
          <w:sz w:val="24"/>
          <w:szCs w:val="24"/>
        </w:rPr>
      </w:pPr>
    </w:p>
    <w:p w:rsidR="004A165B" w:rsidRPr="00B40953" w:rsidRDefault="004A165B" w:rsidP="004A165B">
      <w:pPr>
        <w:jc w:val="center"/>
        <w:rPr>
          <w:rFonts w:ascii="Georgia" w:hAnsi="Georgia"/>
          <w:b/>
          <w:sz w:val="24"/>
          <w:szCs w:val="24"/>
        </w:rPr>
      </w:pPr>
    </w:p>
    <w:p w:rsidR="004A165B" w:rsidRPr="00B40953" w:rsidRDefault="004A165B" w:rsidP="004A165B">
      <w:pPr>
        <w:jc w:val="center"/>
        <w:rPr>
          <w:rFonts w:ascii="Georgia" w:hAnsi="Georgia"/>
          <w:b/>
          <w:sz w:val="24"/>
          <w:szCs w:val="24"/>
        </w:rPr>
      </w:pPr>
    </w:p>
    <w:p w:rsidR="004A165B" w:rsidRPr="00B40953" w:rsidRDefault="004A165B" w:rsidP="004A165B">
      <w:pPr>
        <w:rPr>
          <w:rFonts w:ascii="Georgia" w:hAnsi="Georgia"/>
          <w:b/>
          <w:sz w:val="24"/>
          <w:szCs w:val="24"/>
          <w:lang w:val="sr-Cyrl-CS"/>
        </w:rPr>
      </w:pPr>
    </w:p>
    <w:p w:rsidR="004A165B" w:rsidRPr="00B40953" w:rsidRDefault="004A165B" w:rsidP="004A165B">
      <w:pPr>
        <w:rPr>
          <w:rFonts w:ascii="Georgia" w:hAnsi="Georgia"/>
          <w:b/>
          <w:sz w:val="24"/>
          <w:szCs w:val="24"/>
        </w:rPr>
      </w:pPr>
    </w:p>
    <w:p w:rsidR="004A165B" w:rsidRDefault="00974A7E" w:rsidP="00974A7E">
      <w:pPr>
        <w:ind w:left="3600" w:firstLine="720"/>
        <w:rPr>
          <w:rFonts w:ascii="Georgia" w:hAnsi="Georgia"/>
          <w:b/>
          <w:sz w:val="24"/>
          <w:szCs w:val="24"/>
        </w:rPr>
        <w:sectPr w:rsidR="004A165B" w:rsidSect="00DA77E5">
          <w:headerReference w:type="even" r:id="rId10"/>
          <w:headerReference w:type="default" r:id="rId11"/>
          <w:footerReference w:type="even" r:id="rId12"/>
          <w:footerReference w:type="default" r:id="rId13"/>
          <w:headerReference w:type="first" r:id="rId14"/>
          <w:footerReference w:type="first" r:id="rId15"/>
          <w:pgSz w:w="11907" w:h="16840" w:code="9"/>
          <w:pgMar w:top="964" w:right="851" w:bottom="964" w:left="851" w:header="680" w:footer="680" w:gutter="0"/>
          <w:pgNumType w:fmt="numberInDash"/>
          <w:cols w:space="720"/>
          <w:docGrid w:linePitch="360"/>
        </w:sectPr>
      </w:pPr>
      <w:r>
        <w:rPr>
          <w:rFonts w:ascii="Georgia" w:hAnsi="Georgia"/>
          <w:b/>
          <w:sz w:val="24"/>
          <w:szCs w:val="24"/>
          <w:lang w:val="sr-Cyrl-RS"/>
        </w:rPr>
        <w:t>ЈУН</w:t>
      </w:r>
      <w:r w:rsidR="004A165B">
        <w:rPr>
          <w:rFonts w:ascii="Georgia" w:hAnsi="Georgia"/>
          <w:b/>
          <w:sz w:val="24"/>
          <w:szCs w:val="24"/>
        </w:rPr>
        <w:t xml:space="preserve"> </w:t>
      </w:r>
      <w:r w:rsidR="007D5CA8">
        <w:rPr>
          <w:rFonts w:ascii="Georgia" w:hAnsi="Georgia"/>
          <w:b/>
          <w:sz w:val="24"/>
          <w:szCs w:val="24"/>
        </w:rPr>
        <w:t xml:space="preserve"> 20</w:t>
      </w:r>
      <w:r>
        <w:rPr>
          <w:rFonts w:ascii="Georgia" w:hAnsi="Georgia"/>
          <w:b/>
          <w:sz w:val="24"/>
          <w:szCs w:val="24"/>
          <w:lang w:val="sr-Cyrl-RS"/>
        </w:rPr>
        <w:t>20</w:t>
      </w:r>
      <w:r w:rsidR="004A165B" w:rsidRPr="00B40953">
        <w:rPr>
          <w:rFonts w:ascii="Georgia" w:hAnsi="Georgia"/>
          <w:b/>
          <w:sz w:val="24"/>
          <w:szCs w:val="24"/>
        </w:rPr>
        <w:t>.</w:t>
      </w:r>
      <w:proofErr w:type="spellStart"/>
      <w:r w:rsidR="004A165B" w:rsidRPr="00B40953">
        <w:rPr>
          <w:rFonts w:ascii="Georgia" w:hAnsi="Georgia"/>
          <w:b/>
          <w:sz w:val="24"/>
          <w:szCs w:val="24"/>
        </w:rPr>
        <w:t>године</w:t>
      </w:r>
      <w:proofErr w:type="spellEnd"/>
    </w:p>
    <w:p w:rsidR="004A165B" w:rsidRDefault="004A165B" w:rsidP="004A165B">
      <w:pPr>
        <w:jc w:val="center"/>
        <w:rPr>
          <w:rFonts w:ascii="Georgia" w:hAnsi="Georgia"/>
          <w:b/>
          <w:sz w:val="24"/>
          <w:szCs w:val="24"/>
        </w:rPr>
      </w:pPr>
    </w:p>
    <w:p w:rsidR="004A165B" w:rsidRPr="007F5FD0" w:rsidRDefault="004A165B" w:rsidP="004A165B">
      <w:pPr>
        <w:jc w:val="center"/>
        <w:rPr>
          <w:rFonts w:ascii="Georgia" w:hAnsi="Georgia"/>
          <w:b/>
          <w:sz w:val="40"/>
          <w:szCs w:val="40"/>
          <w:lang w:val="sr-Cyrl-CS"/>
        </w:rPr>
      </w:pPr>
      <w:r w:rsidRPr="007F5FD0">
        <w:rPr>
          <w:rFonts w:ascii="Georgia" w:hAnsi="Georgia"/>
          <w:b/>
          <w:sz w:val="40"/>
          <w:szCs w:val="40"/>
          <w:lang w:val="sr-Cyrl-CS"/>
        </w:rPr>
        <w:t>С А Д Р Ж А Ј</w:t>
      </w:r>
    </w:p>
    <w:p w:rsidR="004A165B" w:rsidRPr="007F5FD0" w:rsidRDefault="004A165B" w:rsidP="009D309A">
      <w:pPr>
        <w:numPr>
          <w:ilvl w:val="0"/>
          <w:numId w:val="22"/>
        </w:numPr>
        <w:suppressAutoHyphens w:val="0"/>
        <w:spacing w:after="0" w:line="240" w:lineRule="auto"/>
        <w:jc w:val="both"/>
        <w:rPr>
          <w:rFonts w:ascii="Georgia" w:hAnsi="Georgia"/>
          <w:b/>
          <w:lang w:val="sr-Cyrl-CS"/>
        </w:rPr>
      </w:pPr>
      <w:r w:rsidRPr="007F5FD0">
        <w:rPr>
          <w:rFonts w:ascii="Georgia" w:hAnsi="Georgia"/>
          <w:b/>
          <w:lang w:val="sr-Latn-CS"/>
        </w:rPr>
        <w:t>I.</w:t>
      </w:r>
      <w:r w:rsidRPr="007F5FD0">
        <w:rPr>
          <w:rFonts w:ascii="Georgia" w:hAnsi="Georgia"/>
          <w:lang w:val="sr-Latn-CS"/>
        </w:rPr>
        <w:t xml:space="preserve">      </w:t>
      </w:r>
      <w:r w:rsidRPr="007F5FD0">
        <w:rPr>
          <w:rFonts w:ascii="Georgia" w:hAnsi="Georgia"/>
          <w:b/>
          <w:lang w:val="sr-Cyrl-CS"/>
        </w:rPr>
        <w:t>ПОЗИВ ЗА ДОСТАВЉАЊЕ ПОНУДА;</w:t>
      </w:r>
    </w:p>
    <w:p w:rsidR="004A165B" w:rsidRPr="007F5FD0" w:rsidRDefault="004A165B" w:rsidP="009D309A">
      <w:pPr>
        <w:numPr>
          <w:ilvl w:val="0"/>
          <w:numId w:val="22"/>
        </w:numPr>
        <w:suppressAutoHyphens w:val="0"/>
        <w:spacing w:after="0" w:line="240" w:lineRule="auto"/>
        <w:jc w:val="both"/>
        <w:rPr>
          <w:rFonts w:ascii="Georgia" w:hAnsi="Georgia"/>
          <w:b/>
          <w:lang w:val="sr-Cyrl-CS"/>
        </w:rPr>
      </w:pPr>
      <w:r w:rsidRPr="007F5FD0">
        <w:rPr>
          <w:rFonts w:ascii="Georgia" w:hAnsi="Georgia"/>
          <w:b/>
          <w:lang w:val="sr-Latn-CS"/>
        </w:rPr>
        <w:t xml:space="preserve">II.    </w:t>
      </w:r>
      <w:r w:rsidRPr="007F5FD0">
        <w:rPr>
          <w:rFonts w:ascii="Georgia" w:hAnsi="Georgia"/>
          <w:b/>
          <w:lang w:val="sr-Cyrl-CS"/>
        </w:rPr>
        <w:t>ПОДАЦИ О ЈАВНОЈ НАБАВЦИ И ПРЕДМЕТУ НАБАВКЕ:</w:t>
      </w:r>
    </w:p>
    <w:p w:rsidR="004A165B" w:rsidRPr="007F5FD0" w:rsidRDefault="004A165B" w:rsidP="009D309A">
      <w:pPr>
        <w:numPr>
          <w:ilvl w:val="0"/>
          <w:numId w:val="24"/>
        </w:numPr>
        <w:suppressAutoHyphens w:val="0"/>
        <w:spacing w:after="0" w:line="240" w:lineRule="auto"/>
        <w:jc w:val="both"/>
        <w:rPr>
          <w:rFonts w:ascii="Georgia" w:hAnsi="Georgia"/>
          <w:lang w:val="sr-Cyrl-CS"/>
        </w:rPr>
      </w:pPr>
      <w:r w:rsidRPr="007F5FD0">
        <w:rPr>
          <w:rFonts w:ascii="Georgia" w:hAnsi="Georgia"/>
          <w:lang w:val="sr-Latn-CS"/>
        </w:rPr>
        <w:t xml:space="preserve">II.1. </w:t>
      </w:r>
      <w:r w:rsidRPr="007F5FD0">
        <w:rPr>
          <w:rFonts w:ascii="Georgia" w:hAnsi="Georgia"/>
          <w:lang w:val="sr-Cyrl-CS"/>
        </w:rPr>
        <w:t xml:space="preserve"> </w:t>
      </w:r>
      <w:r w:rsidRPr="007F5FD0">
        <w:rPr>
          <w:rFonts w:ascii="Georgia" w:hAnsi="Georgia"/>
          <w:lang w:val="sr-Latn-CS"/>
        </w:rPr>
        <w:t xml:space="preserve"> </w:t>
      </w:r>
      <w:r w:rsidRPr="007F5FD0">
        <w:rPr>
          <w:rFonts w:ascii="Georgia" w:hAnsi="Georgia"/>
          <w:lang w:val="sr-Cyrl-CS"/>
        </w:rPr>
        <w:t>ОПШТИ ПОДАЦИ О НАБАВЦИ;</w:t>
      </w:r>
    </w:p>
    <w:p w:rsidR="004A165B" w:rsidRPr="007F5FD0" w:rsidRDefault="004A165B" w:rsidP="009D309A">
      <w:pPr>
        <w:numPr>
          <w:ilvl w:val="0"/>
          <w:numId w:val="24"/>
        </w:numPr>
        <w:suppressAutoHyphens w:val="0"/>
        <w:spacing w:after="0" w:line="240" w:lineRule="auto"/>
        <w:jc w:val="both"/>
        <w:rPr>
          <w:rFonts w:ascii="Georgia" w:hAnsi="Georgia"/>
          <w:lang w:val="sr-Cyrl-CS"/>
        </w:rPr>
      </w:pPr>
      <w:r w:rsidRPr="007F5FD0">
        <w:rPr>
          <w:rFonts w:ascii="Georgia" w:hAnsi="Georgia"/>
          <w:lang w:val="sr-Latn-CS"/>
        </w:rPr>
        <w:t>II.2.</w:t>
      </w:r>
      <w:r w:rsidRPr="007F5FD0">
        <w:rPr>
          <w:rFonts w:ascii="Georgia" w:hAnsi="Georgia"/>
          <w:lang w:val="sr-Cyrl-CS"/>
        </w:rPr>
        <w:t xml:space="preserve">  </w:t>
      </w:r>
      <w:r w:rsidRPr="007F5FD0">
        <w:rPr>
          <w:rFonts w:ascii="Georgia" w:hAnsi="Georgia"/>
          <w:lang w:val="sr-Latn-CS"/>
        </w:rPr>
        <w:t xml:space="preserve"> </w:t>
      </w:r>
      <w:r w:rsidRPr="007F5FD0">
        <w:rPr>
          <w:rFonts w:ascii="Georgia" w:hAnsi="Georgia"/>
          <w:lang w:val="sr-Cyrl-CS"/>
        </w:rPr>
        <w:t>ПОДАЦИ О ПРЕДМЕТУ ЈАВНЕ НАБАВКЕ;</w:t>
      </w:r>
    </w:p>
    <w:p w:rsidR="004A165B" w:rsidRPr="007F5FD0" w:rsidRDefault="004A165B" w:rsidP="009D309A">
      <w:pPr>
        <w:numPr>
          <w:ilvl w:val="0"/>
          <w:numId w:val="22"/>
        </w:numPr>
        <w:suppressAutoHyphens w:val="0"/>
        <w:spacing w:after="0" w:line="240" w:lineRule="auto"/>
        <w:jc w:val="both"/>
        <w:rPr>
          <w:rFonts w:ascii="Georgia" w:hAnsi="Georgia"/>
          <w:lang w:val="sr-Cyrl-CS"/>
        </w:rPr>
      </w:pPr>
      <w:r w:rsidRPr="007F5FD0">
        <w:rPr>
          <w:rFonts w:ascii="Georgia" w:hAnsi="Georgia"/>
          <w:b/>
          <w:lang w:val="sr-Latn-CS"/>
        </w:rPr>
        <w:t>III.</w:t>
      </w:r>
      <w:r w:rsidRPr="007F5FD0">
        <w:rPr>
          <w:rFonts w:ascii="Georgia" w:hAnsi="Georgia"/>
          <w:b/>
          <w:lang w:val="sr-Cyrl-CS"/>
        </w:rPr>
        <w:t xml:space="preserve"> </w:t>
      </w:r>
      <w:r w:rsidRPr="007F5FD0">
        <w:rPr>
          <w:rFonts w:ascii="Georgia" w:hAnsi="Georgia"/>
          <w:b/>
          <w:lang w:val="sr-Latn-CS"/>
        </w:rPr>
        <w:t xml:space="preserve">  </w:t>
      </w:r>
      <w:r w:rsidRPr="007F5FD0">
        <w:rPr>
          <w:rFonts w:ascii="Georgia" w:hAnsi="Georgia"/>
          <w:b/>
          <w:lang w:val="sr-Cyrl-CS"/>
        </w:rPr>
        <w:t>УСЛОВИ ЗА УЧЕШЋЕ У ПОСТУПКУ;</w:t>
      </w:r>
    </w:p>
    <w:p w:rsidR="004A165B" w:rsidRPr="007F5FD0" w:rsidRDefault="004A165B" w:rsidP="009D309A">
      <w:pPr>
        <w:numPr>
          <w:ilvl w:val="1"/>
          <w:numId w:val="23"/>
        </w:numPr>
        <w:tabs>
          <w:tab w:val="clear" w:pos="1440"/>
          <w:tab w:val="num" w:pos="1800"/>
        </w:tabs>
        <w:suppressAutoHyphens w:val="0"/>
        <w:spacing w:after="0" w:line="240" w:lineRule="auto"/>
        <w:ind w:firstLine="0"/>
        <w:jc w:val="both"/>
        <w:rPr>
          <w:rFonts w:ascii="Georgia" w:hAnsi="Georgia"/>
          <w:lang w:val="sr-Cyrl-CS"/>
        </w:rPr>
      </w:pPr>
      <w:r w:rsidRPr="007F5FD0">
        <w:rPr>
          <w:rFonts w:ascii="Georgia" w:hAnsi="Georgia"/>
          <w:lang w:val="sr-Latn-CS"/>
        </w:rPr>
        <w:t>III.</w:t>
      </w:r>
      <w:r w:rsidRPr="007F5FD0">
        <w:rPr>
          <w:rFonts w:ascii="Georgia" w:hAnsi="Georgia"/>
          <w:lang w:val="sr-Cyrl-CS"/>
        </w:rPr>
        <w:t>1.</w:t>
      </w:r>
      <w:r w:rsidRPr="007F5FD0">
        <w:rPr>
          <w:rFonts w:ascii="Georgia" w:hAnsi="Georgia"/>
          <w:lang w:val="sr-Latn-CS"/>
        </w:rPr>
        <w:t xml:space="preserve">  </w:t>
      </w:r>
      <w:r w:rsidRPr="007F5FD0">
        <w:rPr>
          <w:rFonts w:ascii="Georgia" w:hAnsi="Georgia"/>
          <w:lang w:val="sr-Cyrl-CS"/>
        </w:rPr>
        <w:t xml:space="preserve">ОБАВЕЗНИ УСЛОВИ ЗА УЧЕШЋЕ У ПОСТУПКУ по чл. </w:t>
      </w:r>
      <w:r w:rsidRPr="007F5FD0">
        <w:rPr>
          <w:rFonts w:ascii="Georgia" w:hAnsi="Georgia"/>
        </w:rPr>
        <w:t>75</w:t>
      </w:r>
      <w:r w:rsidRPr="007F5FD0">
        <w:rPr>
          <w:rFonts w:ascii="Georgia" w:hAnsi="Georgia"/>
          <w:lang w:val="sr-Cyrl-CS"/>
        </w:rPr>
        <w:t>;</w:t>
      </w:r>
    </w:p>
    <w:p w:rsidR="004A165B" w:rsidRPr="007F5FD0" w:rsidRDefault="004A165B" w:rsidP="009D309A">
      <w:pPr>
        <w:numPr>
          <w:ilvl w:val="1"/>
          <w:numId w:val="23"/>
        </w:numPr>
        <w:tabs>
          <w:tab w:val="clear" w:pos="1440"/>
          <w:tab w:val="num" w:pos="1800"/>
        </w:tabs>
        <w:suppressAutoHyphens w:val="0"/>
        <w:spacing w:after="0" w:line="240" w:lineRule="auto"/>
        <w:ind w:firstLine="0"/>
        <w:jc w:val="both"/>
        <w:rPr>
          <w:rFonts w:ascii="Georgia" w:hAnsi="Georgia"/>
          <w:lang w:val="sr-Cyrl-CS"/>
        </w:rPr>
      </w:pPr>
      <w:r w:rsidRPr="007F5FD0">
        <w:rPr>
          <w:rFonts w:ascii="Georgia" w:hAnsi="Georgia"/>
          <w:lang w:val="sr-Latn-CS"/>
        </w:rPr>
        <w:t>III.</w:t>
      </w:r>
      <w:r w:rsidRPr="007F5FD0">
        <w:rPr>
          <w:rFonts w:ascii="Georgia" w:hAnsi="Georgia"/>
          <w:lang w:val="sr-Cyrl-CS"/>
        </w:rPr>
        <w:t>2.</w:t>
      </w:r>
      <w:r w:rsidRPr="007F5FD0">
        <w:rPr>
          <w:rFonts w:ascii="Georgia" w:hAnsi="Georgia"/>
          <w:lang w:val="sr-Latn-CS"/>
        </w:rPr>
        <w:t xml:space="preserve">  </w:t>
      </w:r>
      <w:r w:rsidRPr="007F5FD0">
        <w:rPr>
          <w:rFonts w:ascii="Georgia" w:hAnsi="Georgia"/>
          <w:lang w:val="sr-Cyrl-CS"/>
        </w:rPr>
        <w:t>ДОДАТНИ УСЛОВИ ЗА УЧЕШЋЕ У ПОСТУПКУ по чл. 76;</w:t>
      </w:r>
    </w:p>
    <w:p w:rsidR="004A165B" w:rsidRPr="007F5FD0" w:rsidRDefault="004A165B" w:rsidP="009D309A">
      <w:pPr>
        <w:numPr>
          <w:ilvl w:val="0"/>
          <w:numId w:val="22"/>
        </w:numPr>
        <w:suppressAutoHyphens w:val="0"/>
        <w:spacing w:after="0" w:line="240" w:lineRule="auto"/>
        <w:jc w:val="both"/>
        <w:rPr>
          <w:rFonts w:ascii="Georgia" w:hAnsi="Georgia"/>
          <w:lang w:val="sr-Cyrl-CS"/>
        </w:rPr>
      </w:pPr>
      <w:r w:rsidRPr="007F5FD0">
        <w:rPr>
          <w:rFonts w:ascii="Georgia" w:hAnsi="Georgia"/>
          <w:b/>
          <w:lang w:val="sr-Latn-CS"/>
        </w:rPr>
        <w:t xml:space="preserve">IV.   </w:t>
      </w:r>
      <w:r w:rsidRPr="007F5FD0">
        <w:rPr>
          <w:rFonts w:ascii="Georgia" w:hAnsi="Georgia"/>
          <w:b/>
          <w:lang w:val="sr-Cyrl-CS"/>
        </w:rPr>
        <w:t xml:space="preserve">УПУТСТВО ЗА ДОКАЗИВАЊЕ </w:t>
      </w:r>
      <w:r w:rsidRPr="007F5FD0">
        <w:rPr>
          <w:rFonts w:ascii="Georgia" w:hAnsi="Georgia"/>
          <w:b/>
          <w:lang w:val="sr-Latn-CS"/>
        </w:rPr>
        <w:t>ИСПУЊЕНОСТИ УСЛОВА</w:t>
      </w:r>
      <w:r w:rsidRPr="007F5FD0">
        <w:rPr>
          <w:rFonts w:ascii="Georgia" w:hAnsi="Georgia"/>
          <w:lang w:val="sr-Latn-CS"/>
        </w:rPr>
        <w:t xml:space="preserve"> </w:t>
      </w:r>
      <w:r w:rsidRPr="007F5FD0">
        <w:rPr>
          <w:rFonts w:ascii="Georgia" w:hAnsi="Georgia"/>
          <w:b/>
          <w:lang w:val="sr-Cyrl-CS"/>
        </w:rPr>
        <w:t xml:space="preserve">по чл. </w:t>
      </w:r>
      <w:r w:rsidRPr="007F5FD0">
        <w:rPr>
          <w:rFonts w:ascii="Georgia" w:hAnsi="Georgia"/>
          <w:b/>
        </w:rPr>
        <w:t>77</w:t>
      </w:r>
      <w:r w:rsidRPr="007F5FD0">
        <w:rPr>
          <w:rFonts w:ascii="Georgia" w:hAnsi="Georgia"/>
          <w:b/>
          <w:lang w:val="sr-Cyrl-CS"/>
        </w:rPr>
        <w:t>;</w:t>
      </w:r>
    </w:p>
    <w:p w:rsidR="004A165B" w:rsidRPr="007F5FD0" w:rsidRDefault="004A165B" w:rsidP="009D309A">
      <w:pPr>
        <w:numPr>
          <w:ilvl w:val="0"/>
          <w:numId w:val="22"/>
        </w:numPr>
        <w:suppressAutoHyphens w:val="0"/>
        <w:spacing w:after="0" w:line="240" w:lineRule="auto"/>
        <w:jc w:val="both"/>
        <w:rPr>
          <w:rFonts w:ascii="Georgia" w:hAnsi="Georgia"/>
          <w:lang w:val="sr-Cyrl-CS"/>
        </w:rPr>
      </w:pPr>
      <w:r w:rsidRPr="007F5FD0">
        <w:rPr>
          <w:rFonts w:ascii="Georgia" w:hAnsi="Georgia"/>
          <w:b/>
          <w:lang w:val="sr-Latn-CS"/>
        </w:rPr>
        <w:t>V.</w:t>
      </w:r>
      <w:r w:rsidRPr="007F5FD0">
        <w:rPr>
          <w:rFonts w:ascii="Georgia" w:hAnsi="Georgia"/>
          <w:lang w:val="sr-Latn-CS"/>
        </w:rPr>
        <w:t xml:space="preserve">    </w:t>
      </w:r>
      <w:r w:rsidRPr="007F5FD0">
        <w:rPr>
          <w:rFonts w:ascii="Georgia" w:hAnsi="Georgia"/>
          <w:b/>
          <w:lang w:val="sr-Cyrl-CS"/>
        </w:rPr>
        <w:t>УПУТСТВО ПОНУЂАЧИМА КАКО ДА САЧИНЕ ПОНУДУ</w:t>
      </w:r>
      <w:r w:rsidRPr="007F5FD0">
        <w:rPr>
          <w:rFonts w:ascii="Georgia" w:hAnsi="Georgia"/>
          <w:lang w:val="sr-Cyrl-CS"/>
        </w:rPr>
        <w:t>;</w:t>
      </w:r>
    </w:p>
    <w:p w:rsidR="004A165B" w:rsidRPr="007F5FD0" w:rsidRDefault="004A165B" w:rsidP="009D309A">
      <w:pPr>
        <w:numPr>
          <w:ilvl w:val="0"/>
          <w:numId w:val="22"/>
        </w:numPr>
        <w:suppressAutoHyphens w:val="0"/>
        <w:spacing w:after="0" w:line="240" w:lineRule="auto"/>
        <w:jc w:val="both"/>
        <w:rPr>
          <w:rFonts w:ascii="Georgia" w:hAnsi="Georgia"/>
          <w:lang w:val="sr-Cyrl-CS"/>
        </w:rPr>
      </w:pPr>
      <w:r w:rsidRPr="007F5FD0">
        <w:rPr>
          <w:rFonts w:ascii="Georgia" w:hAnsi="Georgia"/>
          <w:b/>
          <w:lang w:val="sr-Latn-CS"/>
        </w:rPr>
        <w:t xml:space="preserve">VI.  </w:t>
      </w:r>
      <w:r w:rsidRPr="007F5FD0">
        <w:rPr>
          <w:rFonts w:ascii="Georgia" w:hAnsi="Georgia"/>
          <w:b/>
          <w:lang w:val="sr-Cyrl-CS"/>
        </w:rPr>
        <w:t>ОБАВЕЗНИ САДРЖАЈ ПОНУДЕ - ПРИЛОЗИ И ОБРАСЦИ;</w:t>
      </w:r>
    </w:p>
    <w:p w:rsidR="004A165B" w:rsidRPr="007F5FD0" w:rsidRDefault="004A165B" w:rsidP="009D309A">
      <w:pPr>
        <w:numPr>
          <w:ilvl w:val="0"/>
          <w:numId w:val="22"/>
        </w:numPr>
        <w:suppressAutoHyphens w:val="0"/>
        <w:spacing w:after="0" w:line="240" w:lineRule="auto"/>
        <w:jc w:val="both"/>
        <w:rPr>
          <w:rFonts w:ascii="Georgia" w:hAnsi="Georgia"/>
          <w:lang w:val="sr-Cyrl-CS"/>
        </w:rPr>
      </w:pPr>
      <w:r w:rsidRPr="007F5FD0">
        <w:rPr>
          <w:rFonts w:ascii="Georgia" w:hAnsi="Georgia"/>
          <w:b/>
          <w:lang w:val="sr-Latn-CS"/>
        </w:rPr>
        <w:t xml:space="preserve">VII. </w:t>
      </w:r>
      <w:r w:rsidRPr="007F5FD0">
        <w:rPr>
          <w:rFonts w:ascii="Georgia" w:hAnsi="Georgia"/>
          <w:b/>
          <w:lang w:val="sr-Cyrl-CS"/>
        </w:rPr>
        <w:t>НЕОБАВЕЗНИ САДРЖАЈ ПОНУДЕ – ПРИЛОЗИ И ОБРАСЦИ;</w:t>
      </w:r>
    </w:p>
    <w:p w:rsidR="004A165B" w:rsidRPr="007F5FD0" w:rsidRDefault="004A165B" w:rsidP="009D309A">
      <w:pPr>
        <w:numPr>
          <w:ilvl w:val="0"/>
          <w:numId w:val="22"/>
        </w:numPr>
        <w:suppressAutoHyphens w:val="0"/>
        <w:spacing w:after="0" w:line="240" w:lineRule="auto"/>
        <w:jc w:val="both"/>
        <w:rPr>
          <w:rFonts w:ascii="Georgia" w:hAnsi="Georgia"/>
          <w:sz w:val="20"/>
          <w:szCs w:val="20"/>
          <w:lang w:val="sr-Cyrl-CS"/>
        </w:rPr>
      </w:pPr>
      <w:r w:rsidRPr="007F5FD0">
        <w:rPr>
          <w:rFonts w:ascii="Georgia" w:hAnsi="Georgia"/>
          <w:b/>
          <w:lang w:val="sr-Cyrl-CS"/>
        </w:rPr>
        <w:t>ОБРАЗАЦ ЗА ОЦЕНУ ИСПУЊЕНОСТИ УСЛОВА</w:t>
      </w:r>
      <w:r w:rsidRPr="007F5FD0">
        <w:rPr>
          <w:rFonts w:ascii="Georgia" w:hAnsi="Georgia"/>
          <w:lang w:val="sr-Cyrl-CS"/>
        </w:rPr>
        <w:t xml:space="preserve"> – </w:t>
      </w:r>
      <w:r w:rsidRPr="007F5FD0">
        <w:rPr>
          <w:rFonts w:ascii="Georgia" w:hAnsi="Georgia"/>
          <w:b/>
          <w:sz w:val="20"/>
          <w:szCs w:val="20"/>
          <w:lang w:val="sr-Cyrl-CS"/>
        </w:rPr>
        <w:t>ОБРАЗАЦ 1</w:t>
      </w:r>
    </w:p>
    <w:p w:rsidR="004A165B" w:rsidRPr="007F5FD0" w:rsidRDefault="004A165B" w:rsidP="009D309A">
      <w:pPr>
        <w:numPr>
          <w:ilvl w:val="0"/>
          <w:numId w:val="22"/>
        </w:numPr>
        <w:suppressAutoHyphens w:val="0"/>
        <w:spacing w:after="0" w:line="240" w:lineRule="auto"/>
        <w:jc w:val="both"/>
        <w:rPr>
          <w:rFonts w:ascii="Georgia" w:hAnsi="Georgia"/>
          <w:b/>
          <w:lang w:val="sr-Cyrl-CS"/>
        </w:rPr>
      </w:pPr>
      <w:r w:rsidRPr="007F5FD0">
        <w:rPr>
          <w:rFonts w:ascii="Georgia" w:hAnsi="Georgia"/>
          <w:b/>
          <w:lang w:val="sr-Cyrl-CS"/>
        </w:rPr>
        <w:t>Изјава понуђача о испуњености обавезних и додатних услова</w:t>
      </w:r>
      <w:r>
        <w:rPr>
          <w:rFonts w:ascii="Georgia" w:hAnsi="Georgia"/>
          <w:b/>
          <w:lang w:val="sr-Cyrl-CS"/>
        </w:rPr>
        <w:t xml:space="preserve"> и</w:t>
      </w:r>
      <w:r w:rsidRPr="007F5FD0">
        <w:rPr>
          <w:rFonts w:ascii="Georgia" w:hAnsi="Georgia"/>
          <w:b/>
          <w:lang w:val="sr-Cyrl-CS"/>
        </w:rPr>
        <w:t xml:space="preserve"> поштовања законских прописа </w:t>
      </w:r>
      <w:r w:rsidRPr="007F5FD0">
        <w:rPr>
          <w:rFonts w:ascii="Georgia" w:hAnsi="Georgia"/>
          <w:lang w:val="sr-Cyrl-CS"/>
        </w:rPr>
        <w:t xml:space="preserve"> -  </w:t>
      </w:r>
      <w:r w:rsidRPr="007F5FD0">
        <w:rPr>
          <w:rFonts w:ascii="Georgia" w:hAnsi="Georgia"/>
          <w:b/>
          <w:sz w:val="20"/>
          <w:szCs w:val="20"/>
          <w:lang w:val="sr-Cyrl-CS"/>
        </w:rPr>
        <w:t>ОБРАЗАЦ 2</w:t>
      </w:r>
    </w:p>
    <w:p w:rsidR="004A165B" w:rsidRPr="007F5FD0" w:rsidRDefault="004A165B" w:rsidP="009D309A">
      <w:pPr>
        <w:numPr>
          <w:ilvl w:val="0"/>
          <w:numId w:val="22"/>
        </w:numPr>
        <w:suppressAutoHyphens w:val="0"/>
        <w:spacing w:after="0" w:line="240" w:lineRule="auto"/>
        <w:jc w:val="both"/>
        <w:rPr>
          <w:rFonts w:ascii="Georgia" w:hAnsi="Georgia"/>
          <w:b/>
          <w:sz w:val="20"/>
          <w:szCs w:val="20"/>
          <w:lang w:val="sr-Cyrl-CS"/>
        </w:rPr>
      </w:pPr>
      <w:r w:rsidRPr="007F5FD0">
        <w:rPr>
          <w:rFonts w:ascii="Georgia" w:hAnsi="Georgia"/>
          <w:b/>
          <w:lang w:val="sr-Cyrl-CS"/>
        </w:rPr>
        <w:t>Изјава подизвођача о испуњености обавезних и додатних услова и поштовања законских прописа</w:t>
      </w:r>
      <w:r w:rsidRPr="007F5FD0">
        <w:rPr>
          <w:rFonts w:ascii="Georgia" w:hAnsi="Georgia"/>
          <w:lang w:val="sr-Cyrl-CS"/>
        </w:rPr>
        <w:t xml:space="preserve"> -  </w:t>
      </w:r>
      <w:r w:rsidRPr="007F5FD0">
        <w:rPr>
          <w:rFonts w:ascii="Georgia" w:hAnsi="Georgia"/>
          <w:b/>
          <w:sz w:val="20"/>
          <w:szCs w:val="20"/>
          <w:lang w:val="sr-Cyrl-CS"/>
        </w:rPr>
        <w:t>ОБРАЗАЦ 2а</w:t>
      </w:r>
    </w:p>
    <w:p w:rsidR="004A165B" w:rsidRPr="007F5FD0" w:rsidRDefault="004A165B" w:rsidP="009D309A">
      <w:pPr>
        <w:numPr>
          <w:ilvl w:val="0"/>
          <w:numId w:val="22"/>
        </w:numPr>
        <w:suppressAutoHyphens w:val="0"/>
        <w:spacing w:after="0" w:line="240" w:lineRule="auto"/>
        <w:jc w:val="both"/>
        <w:rPr>
          <w:rFonts w:ascii="Georgia" w:hAnsi="Georgia"/>
          <w:b/>
          <w:sz w:val="20"/>
          <w:szCs w:val="20"/>
          <w:lang w:val="sr-Cyrl-CS"/>
        </w:rPr>
      </w:pPr>
      <w:r w:rsidRPr="007F5FD0">
        <w:rPr>
          <w:rFonts w:ascii="Georgia" w:hAnsi="Georgia"/>
          <w:b/>
          <w:lang w:val="sr-Cyrl-CS"/>
        </w:rPr>
        <w:t xml:space="preserve">Изјава члана групе понуђача о испуњености обавезних и додатних услова и поштовања законских прописа </w:t>
      </w:r>
      <w:r w:rsidRPr="007F5FD0">
        <w:rPr>
          <w:rFonts w:ascii="Georgia" w:hAnsi="Georgia"/>
          <w:lang w:val="sr-Cyrl-CS"/>
        </w:rPr>
        <w:t xml:space="preserve"> -  </w:t>
      </w:r>
      <w:r w:rsidRPr="007F5FD0">
        <w:rPr>
          <w:rFonts w:ascii="Georgia" w:hAnsi="Georgia"/>
          <w:b/>
          <w:sz w:val="20"/>
          <w:szCs w:val="20"/>
          <w:lang w:val="sr-Cyrl-CS"/>
        </w:rPr>
        <w:t>ОБРАЗАЦ 2б</w:t>
      </w:r>
    </w:p>
    <w:p w:rsidR="004A165B" w:rsidRPr="007F5FD0" w:rsidRDefault="004A165B" w:rsidP="009D309A">
      <w:pPr>
        <w:numPr>
          <w:ilvl w:val="0"/>
          <w:numId w:val="22"/>
        </w:numPr>
        <w:suppressAutoHyphens w:val="0"/>
        <w:spacing w:after="0" w:line="240" w:lineRule="auto"/>
        <w:jc w:val="both"/>
        <w:rPr>
          <w:rFonts w:ascii="Georgia" w:hAnsi="Georgia"/>
          <w:b/>
          <w:sz w:val="20"/>
          <w:szCs w:val="20"/>
          <w:lang w:val="sr-Cyrl-CS"/>
        </w:rPr>
      </w:pPr>
      <w:r w:rsidRPr="007F5FD0">
        <w:rPr>
          <w:rFonts w:ascii="Georgia" w:hAnsi="Georgia"/>
          <w:b/>
          <w:lang w:val="sr-Cyrl-CS"/>
        </w:rPr>
        <w:t xml:space="preserve">ПОНУДА </w:t>
      </w:r>
      <w:r w:rsidRPr="007F5FD0">
        <w:rPr>
          <w:rFonts w:ascii="Georgia" w:hAnsi="Georgia"/>
          <w:lang w:val="sr-Cyrl-CS"/>
        </w:rPr>
        <w:t xml:space="preserve">– </w:t>
      </w:r>
      <w:r w:rsidRPr="007F5FD0">
        <w:rPr>
          <w:rFonts w:ascii="Georgia" w:hAnsi="Georgia"/>
          <w:b/>
          <w:sz w:val="20"/>
          <w:szCs w:val="20"/>
          <w:lang w:val="sr-Cyrl-CS"/>
        </w:rPr>
        <w:t>ОБРАЗАЦ 3</w:t>
      </w:r>
    </w:p>
    <w:p w:rsidR="004A165B" w:rsidRPr="007F5FD0" w:rsidRDefault="004A165B" w:rsidP="009D309A">
      <w:pPr>
        <w:numPr>
          <w:ilvl w:val="0"/>
          <w:numId w:val="22"/>
        </w:numPr>
        <w:suppressAutoHyphens w:val="0"/>
        <w:spacing w:after="0" w:line="240" w:lineRule="auto"/>
        <w:jc w:val="both"/>
        <w:rPr>
          <w:rFonts w:ascii="Georgia" w:hAnsi="Georgia"/>
          <w:sz w:val="20"/>
          <w:szCs w:val="20"/>
          <w:lang w:val="sr-Cyrl-CS"/>
        </w:rPr>
      </w:pPr>
      <w:r w:rsidRPr="007F5FD0">
        <w:rPr>
          <w:rFonts w:ascii="Georgia" w:hAnsi="Georgia"/>
          <w:b/>
          <w:lang w:val="sr-Cyrl-CS"/>
        </w:rPr>
        <w:t>ОБРАЗАЦ СТРУКТУРЕ ЦЕНЕ</w:t>
      </w:r>
      <w:r w:rsidRPr="007F5FD0">
        <w:rPr>
          <w:rFonts w:ascii="Georgia" w:hAnsi="Georgia"/>
          <w:lang w:val="sr-Cyrl-CS"/>
        </w:rPr>
        <w:t xml:space="preserve"> –  </w:t>
      </w:r>
      <w:r w:rsidRPr="007F5FD0">
        <w:rPr>
          <w:rFonts w:ascii="Georgia" w:hAnsi="Georgia"/>
          <w:b/>
          <w:sz w:val="20"/>
          <w:szCs w:val="20"/>
          <w:lang w:val="sr-Cyrl-CS"/>
        </w:rPr>
        <w:t>ОБРАЗАЦ</w:t>
      </w:r>
      <w:r>
        <w:rPr>
          <w:rFonts w:ascii="Georgia" w:hAnsi="Georgia"/>
          <w:b/>
          <w:sz w:val="20"/>
          <w:szCs w:val="20"/>
          <w:lang w:val="sr-Cyrl-CS"/>
        </w:rPr>
        <w:t xml:space="preserve"> структуре цене</w:t>
      </w:r>
      <w:r w:rsidRPr="007F5FD0">
        <w:rPr>
          <w:rFonts w:ascii="Georgia" w:hAnsi="Georgia"/>
          <w:b/>
          <w:sz w:val="20"/>
          <w:szCs w:val="20"/>
          <w:lang w:val="sr-Cyrl-CS"/>
        </w:rPr>
        <w:t xml:space="preserve"> 4</w:t>
      </w:r>
    </w:p>
    <w:p w:rsidR="004A165B" w:rsidRPr="007F5FD0" w:rsidRDefault="004A165B" w:rsidP="009D309A">
      <w:pPr>
        <w:numPr>
          <w:ilvl w:val="0"/>
          <w:numId w:val="22"/>
        </w:numPr>
        <w:suppressAutoHyphens w:val="0"/>
        <w:spacing w:after="0" w:line="240" w:lineRule="auto"/>
        <w:jc w:val="both"/>
        <w:rPr>
          <w:rFonts w:ascii="Georgia" w:hAnsi="Georgia"/>
          <w:sz w:val="20"/>
          <w:szCs w:val="20"/>
          <w:lang w:val="sr-Cyrl-CS"/>
        </w:rPr>
      </w:pPr>
      <w:r w:rsidRPr="007F5FD0">
        <w:rPr>
          <w:rFonts w:ascii="Georgia" w:hAnsi="Georgia"/>
          <w:b/>
          <w:lang w:val="sr-Cyrl-CS"/>
        </w:rPr>
        <w:t>ИЗЈАВА ПОНУЂАЧА О НАЧИНУ НАСТУПА</w:t>
      </w:r>
      <w:r w:rsidRPr="007F5FD0">
        <w:rPr>
          <w:rFonts w:ascii="Georgia" w:hAnsi="Georgia"/>
          <w:lang w:val="sr-Cyrl-CS"/>
        </w:rPr>
        <w:t xml:space="preserve"> – </w:t>
      </w:r>
      <w:r w:rsidRPr="007F5FD0">
        <w:rPr>
          <w:rFonts w:ascii="Georgia" w:hAnsi="Georgia"/>
          <w:b/>
          <w:sz w:val="20"/>
          <w:szCs w:val="20"/>
          <w:lang w:val="sr-Cyrl-CS"/>
        </w:rPr>
        <w:t>ОБРАЗАЦ 5</w:t>
      </w:r>
    </w:p>
    <w:p w:rsidR="004A165B" w:rsidRPr="007F5FD0" w:rsidRDefault="004A165B" w:rsidP="009D309A">
      <w:pPr>
        <w:numPr>
          <w:ilvl w:val="0"/>
          <w:numId w:val="22"/>
        </w:numPr>
        <w:suppressAutoHyphens w:val="0"/>
        <w:spacing w:after="0" w:line="240" w:lineRule="auto"/>
        <w:jc w:val="both"/>
        <w:rPr>
          <w:rFonts w:ascii="Georgia" w:hAnsi="Georgia"/>
          <w:sz w:val="20"/>
          <w:szCs w:val="20"/>
          <w:lang w:val="sr-Cyrl-CS"/>
        </w:rPr>
      </w:pPr>
      <w:r w:rsidRPr="007F5FD0">
        <w:rPr>
          <w:rFonts w:ascii="Georgia" w:hAnsi="Georgia"/>
          <w:b/>
          <w:lang w:val="sr-Cyrl-CS"/>
        </w:rPr>
        <w:t xml:space="preserve">ПОДАЦИ О ПОНУЂАЧУ који наступа </w:t>
      </w:r>
      <w:r w:rsidRPr="007F5FD0">
        <w:rPr>
          <w:rFonts w:ascii="Georgia" w:hAnsi="Georgia"/>
          <w:b/>
          <w:sz w:val="28"/>
          <w:szCs w:val="28"/>
          <w:lang w:val="sr-Cyrl-CS"/>
        </w:rPr>
        <w:t>самостално</w:t>
      </w:r>
      <w:r w:rsidRPr="007F5FD0">
        <w:rPr>
          <w:rFonts w:ascii="Georgia" w:hAnsi="Georgia"/>
          <w:lang w:val="sr-Cyrl-CS"/>
        </w:rPr>
        <w:t xml:space="preserve"> – </w:t>
      </w:r>
      <w:r w:rsidRPr="007F5FD0">
        <w:rPr>
          <w:rFonts w:ascii="Georgia" w:hAnsi="Georgia"/>
          <w:b/>
          <w:sz w:val="20"/>
          <w:szCs w:val="20"/>
          <w:lang w:val="sr-Cyrl-CS"/>
        </w:rPr>
        <w:t>ОБРАЗАЦ 6</w:t>
      </w:r>
    </w:p>
    <w:p w:rsidR="004A165B" w:rsidRPr="007F5FD0" w:rsidRDefault="004A165B" w:rsidP="009D309A">
      <w:pPr>
        <w:numPr>
          <w:ilvl w:val="0"/>
          <w:numId w:val="22"/>
        </w:numPr>
        <w:suppressAutoHyphens w:val="0"/>
        <w:spacing w:after="0" w:line="240" w:lineRule="auto"/>
        <w:jc w:val="both"/>
        <w:rPr>
          <w:rFonts w:ascii="Georgia" w:hAnsi="Georgia"/>
          <w:sz w:val="20"/>
          <w:szCs w:val="20"/>
          <w:lang w:val="sr-Cyrl-CS"/>
        </w:rPr>
      </w:pPr>
      <w:r w:rsidRPr="007F5FD0">
        <w:rPr>
          <w:rFonts w:ascii="Georgia" w:hAnsi="Georgia"/>
          <w:b/>
          <w:lang w:val="sr-Cyrl-CS"/>
        </w:rPr>
        <w:t xml:space="preserve">ПОДАЦИ О ПОНУЂАЧУ који наступа </w:t>
      </w:r>
      <w:r w:rsidRPr="007F5FD0">
        <w:rPr>
          <w:rFonts w:ascii="Georgia" w:hAnsi="Georgia"/>
          <w:b/>
          <w:sz w:val="28"/>
          <w:szCs w:val="28"/>
          <w:lang w:val="sr-Cyrl-CS"/>
        </w:rPr>
        <w:t>са подизвођачима</w:t>
      </w:r>
      <w:r w:rsidRPr="007F5FD0">
        <w:rPr>
          <w:rFonts w:ascii="Georgia" w:hAnsi="Georgia"/>
          <w:lang w:val="sr-Cyrl-CS"/>
        </w:rPr>
        <w:t xml:space="preserve"> – </w:t>
      </w:r>
      <w:r w:rsidRPr="007F5FD0">
        <w:rPr>
          <w:rFonts w:ascii="Georgia" w:hAnsi="Georgia"/>
          <w:b/>
          <w:sz w:val="20"/>
          <w:szCs w:val="20"/>
          <w:lang w:val="sr-Cyrl-CS"/>
        </w:rPr>
        <w:t>ОБРАЗАЦ 7</w:t>
      </w:r>
    </w:p>
    <w:p w:rsidR="004A165B" w:rsidRPr="007F5FD0" w:rsidRDefault="004A165B" w:rsidP="009D309A">
      <w:pPr>
        <w:numPr>
          <w:ilvl w:val="0"/>
          <w:numId w:val="22"/>
        </w:numPr>
        <w:suppressAutoHyphens w:val="0"/>
        <w:spacing w:after="0" w:line="240" w:lineRule="auto"/>
        <w:jc w:val="both"/>
        <w:rPr>
          <w:rFonts w:ascii="Georgia" w:hAnsi="Georgia"/>
          <w:sz w:val="20"/>
          <w:szCs w:val="20"/>
          <w:lang w:val="sr-Cyrl-CS"/>
        </w:rPr>
      </w:pPr>
      <w:r w:rsidRPr="007F5FD0">
        <w:rPr>
          <w:rFonts w:ascii="Georgia" w:hAnsi="Georgia"/>
          <w:b/>
          <w:lang w:val="sr-Cyrl-CS"/>
        </w:rPr>
        <w:t xml:space="preserve">ИЗЈАВА ПОНУЂАЧА о ангажовању </w:t>
      </w:r>
      <w:r w:rsidRPr="007F5FD0">
        <w:rPr>
          <w:rFonts w:ascii="Georgia" w:hAnsi="Georgia"/>
          <w:b/>
          <w:sz w:val="28"/>
          <w:szCs w:val="28"/>
          <w:lang w:val="sr-Cyrl-CS"/>
        </w:rPr>
        <w:t>подизвођача</w:t>
      </w:r>
      <w:r w:rsidRPr="007F5FD0">
        <w:rPr>
          <w:rFonts w:ascii="Georgia" w:hAnsi="Georgia"/>
          <w:sz w:val="28"/>
          <w:szCs w:val="28"/>
          <w:lang w:val="sr-Cyrl-CS"/>
        </w:rPr>
        <w:t xml:space="preserve"> </w:t>
      </w:r>
      <w:r w:rsidRPr="007F5FD0">
        <w:rPr>
          <w:rFonts w:ascii="Georgia" w:hAnsi="Georgia"/>
          <w:lang w:val="sr-Cyrl-CS"/>
        </w:rPr>
        <w:t xml:space="preserve">– </w:t>
      </w:r>
      <w:r w:rsidRPr="007F5FD0">
        <w:rPr>
          <w:rFonts w:ascii="Georgia" w:hAnsi="Georgia"/>
          <w:b/>
          <w:sz w:val="20"/>
          <w:szCs w:val="20"/>
          <w:lang w:val="sr-Cyrl-CS"/>
        </w:rPr>
        <w:t>ОБРАЗАЦ  8</w:t>
      </w:r>
    </w:p>
    <w:p w:rsidR="004A165B" w:rsidRPr="007F5FD0" w:rsidRDefault="004A165B" w:rsidP="009D309A">
      <w:pPr>
        <w:numPr>
          <w:ilvl w:val="0"/>
          <w:numId w:val="22"/>
        </w:numPr>
        <w:suppressAutoHyphens w:val="0"/>
        <w:spacing w:after="0" w:line="240" w:lineRule="auto"/>
        <w:jc w:val="both"/>
        <w:rPr>
          <w:rFonts w:ascii="Georgia" w:hAnsi="Georgia"/>
          <w:sz w:val="20"/>
          <w:szCs w:val="20"/>
          <w:lang w:val="sr-Cyrl-CS"/>
        </w:rPr>
      </w:pPr>
      <w:r w:rsidRPr="007F5FD0">
        <w:rPr>
          <w:rFonts w:ascii="Georgia" w:hAnsi="Georgia"/>
          <w:b/>
          <w:lang w:val="sr-Cyrl-CS"/>
        </w:rPr>
        <w:t>ПОДАЦИ О ПОДИЗВОЂАЧУ</w:t>
      </w:r>
      <w:r w:rsidRPr="007F5FD0">
        <w:rPr>
          <w:rFonts w:ascii="Georgia" w:hAnsi="Georgia"/>
          <w:lang w:val="sr-Cyrl-CS"/>
        </w:rPr>
        <w:t xml:space="preserve"> – </w:t>
      </w:r>
      <w:r w:rsidRPr="007F5FD0">
        <w:rPr>
          <w:rFonts w:ascii="Georgia" w:hAnsi="Georgia"/>
          <w:b/>
          <w:sz w:val="20"/>
          <w:szCs w:val="20"/>
          <w:lang w:val="sr-Cyrl-CS"/>
        </w:rPr>
        <w:t>ОБРАЗАЦ 9</w:t>
      </w:r>
    </w:p>
    <w:p w:rsidR="004A165B" w:rsidRPr="007F5FD0" w:rsidRDefault="004A165B" w:rsidP="009D309A">
      <w:pPr>
        <w:numPr>
          <w:ilvl w:val="0"/>
          <w:numId w:val="22"/>
        </w:numPr>
        <w:suppressAutoHyphens w:val="0"/>
        <w:spacing w:after="0" w:line="240" w:lineRule="auto"/>
        <w:jc w:val="both"/>
        <w:rPr>
          <w:rFonts w:ascii="Georgia" w:hAnsi="Georgia"/>
          <w:sz w:val="20"/>
          <w:szCs w:val="20"/>
          <w:lang w:val="sr-Cyrl-CS"/>
        </w:rPr>
      </w:pPr>
      <w:r w:rsidRPr="007F5FD0">
        <w:rPr>
          <w:rFonts w:ascii="Georgia" w:hAnsi="Georgia"/>
          <w:b/>
          <w:lang w:val="sr-Cyrl-CS"/>
        </w:rPr>
        <w:t xml:space="preserve">ИЗЈАВА ЧЛАНОВА ГРУПЕ  </w:t>
      </w:r>
      <w:r w:rsidRPr="007F5FD0">
        <w:rPr>
          <w:rFonts w:ascii="Georgia" w:hAnsi="Georgia"/>
          <w:b/>
          <w:sz w:val="20"/>
          <w:szCs w:val="20"/>
          <w:lang w:val="sr-Cyrl-CS"/>
        </w:rPr>
        <w:t>КОЈИ ПОДНОСЕ ЗАЈЕДНИЧКУ ПОНУДУ – ОБРАЗАЦ 10,</w:t>
      </w:r>
    </w:p>
    <w:p w:rsidR="004A165B" w:rsidRPr="007F5FD0" w:rsidRDefault="004A165B" w:rsidP="009D309A">
      <w:pPr>
        <w:numPr>
          <w:ilvl w:val="0"/>
          <w:numId w:val="22"/>
        </w:numPr>
        <w:suppressAutoHyphens w:val="0"/>
        <w:spacing w:after="0" w:line="240" w:lineRule="auto"/>
        <w:jc w:val="both"/>
        <w:rPr>
          <w:rFonts w:ascii="Georgia" w:hAnsi="Georgia"/>
          <w:lang w:val="sr-Cyrl-CS"/>
        </w:rPr>
      </w:pPr>
      <w:r w:rsidRPr="007F5FD0">
        <w:rPr>
          <w:rFonts w:ascii="Georgia" w:hAnsi="Georgia"/>
          <w:b/>
          <w:lang w:val="sr-Cyrl-CS"/>
        </w:rPr>
        <w:t>ПОДАЦИ О ПОНУЂАЧУ-</w:t>
      </w:r>
      <w:r w:rsidRPr="007F5FD0">
        <w:rPr>
          <w:rFonts w:ascii="Georgia" w:hAnsi="Georgia"/>
          <w:b/>
          <w:sz w:val="20"/>
          <w:szCs w:val="20"/>
          <w:lang w:val="sr-Cyrl-CS"/>
        </w:rPr>
        <w:t>НОСИОЦУ ПОСЛА КАО ОВЛАШЋЕНОМ ЧЛАНУ ГРУПЕ ПОНУЂАЧА</w:t>
      </w:r>
      <w:r w:rsidRPr="007F5FD0">
        <w:rPr>
          <w:rFonts w:ascii="Georgia" w:hAnsi="Georgia"/>
          <w:b/>
          <w:lang w:val="sr-Cyrl-CS"/>
        </w:rPr>
        <w:t xml:space="preserve"> – </w:t>
      </w:r>
      <w:r w:rsidRPr="007F5FD0">
        <w:rPr>
          <w:rFonts w:ascii="Georgia" w:hAnsi="Georgia"/>
          <w:b/>
          <w:sz w:val="20"/>
          <w:szCs w:val="20"/>
          <w:lang w:val="sr-Cyrl-CS"/>
        </w:rPr>
        <w:t>ОБРАЗАЦ 11,</w:t>
      </w:r>
    </w:p>
    <w:p w:rsidR="004A165B" w:rsidRPr="007F5FD0" w:rsidRDefault="004A165B" w:rsidP="009D309A">
      <w:pPr>
        <w:numPr>
          <w:ilvl w:val="0"/>
          <w:numId w:val="22"/>
        </w:numPr>
        <w:suppressAutoHyphens w:val="0"/>
        <w:spacing w:after="0" w:line="240" w:lineRule="auto"/>
        <w:jc w:val="both"/>
        <w:rPr>
          <w:rFonts w:ascii="Georgia" w:hAnsi="Georgia"/>
          <w:sz w:val="20"/>
          <w:szCs w:val="20"/>
          <w:lang w:val="sr-Cyrl-CS"/>
        </w:rPr>
      </w:pPr>
      <w:r w:rsidRPr="007F5FD0">
        <w:rPr>
          <w:rFonts w:ascii="Georgia" w:hAnsi="Georgia"/>
          <w:b/>
          <w:lang w:val="sr-Cyrl-CS"/>
        </w:rPr>
        <w:t>ПОДАЦИ О ЧЛАНУ ГРУПЕ ПОНУЂАЧА</w:t>
      </w:r>
      <w:r w:rsidRPr="007F5FD0">
        <w:rPr>
          <w:rFonts w:ascii="Georgia" w:hAnsi="Georgia"/>
          <w:lang w:val="sr-Cyrl-CS"/>
        </w:rPr>
        <w:t xml:space="preserve"> – </w:t>
      </w:r>
      <w:r w:rsidRPr="007F5FD0">
        <w:rPr>
          <w:rFonts w:ascii="Georgia" w:hAnsi="Georgia"/>
          <w:b/>
          <w:sz w:val="20"/>
          <w:szCs w:val="20"/>
          <w:lang w:val="sr-Cyrl-CS"/>
        </w:rPr>
        <w:t>ОБРАЗАЦ  12</w:t>
      </w:r>
    </w:p>
    <w:p w:rsidR="004A165B" w:rsidRPr="007F5FD0" w:rsidRDefault="004A165B" w:rsidP="009D309A">
      <w:pPr>
        <w:numPr>
          <w:ilvl w:val="0"/>
          <w:numId w:val="22"/>
        </w:numPr>
        <w:suppressAutoHyphens w:val="0"/>
        <w:spacing w:after="0" w:line="240" w:lineRule="auto"/>
        <w:jc w:val="both"/>
        <w:rPr>
          <w:rFonts w:ascii="Georgia" w:hAnsi="Georgia"/>
          <w:lang w:val="sr-Cyrl-CS"/>
        </w:rPr>
      </w:pPr>
      <w:r w:rsidRPr="007F5FD0">
        <w:rPr>
          <w:rFonts w:ascii="Georgia" w:hAnsi="Georgia"/>
          <w:b/>
          <w:lang w:val="sr-Cyrl-CS"/>
        </w:rPr>
        <w:t xml:space="preserve">ИЗЈАВА ПОНУЂАЧА </w:t>
      </w:r>
      <w:r w:rsidRPr="007F5FD0">
        <w:rPr>
          <w:rFonts w:ascii="Georgia" w:hAnsi="Georgia"/>
          <w:b/>
          <w:sz w:val="20"/>
          <w:szCs w:val="20"/>
          <w:lang w:val="sr-Cyrl-CS"/>
        </w:rPr>
        <w:t>О ПРИХВАТАЊУ УСЛОВА ИЗ КОНКУРСНЕ ДОКУМЕНТАЦИЈЕ</w:t>
      </w:r>
      <w:r w:rsidRPr="007F5FD0">
        <w:rPr>
          <w:rFonts w:ascii="Georgia" w:hAnsi="Georgia"/>
          <w:sz w:val="20"/>
          <w:szCs w:val="20"/>
        </w:rPr>
        <w:t xml:space="preserve"> </w:t>
      </w:r>
      <w:r w:rsidRPr="007F5FD0">
        <w:rPr>
          <w:rFonts w:ascii="Georgia" w:hAnsi="Georgia"/>
          <w:sz w:val="20"/>
          <w:szCs w:val="20"/>
          <w:lang w:val="sr-Cyrl-CS"/>
        </w:rPr>
        <w:t xml:space="preserve">– </w:t>
      </w:r>
      <w:r w:rsidRPr="007F5FD0">
        <w:rPr>
          <w:rFonts w:ascii="Georgia" w:hAnsi="Georgia"/>
          <w:b/>
          <w:sz w:val="20"/>
          <w:szCs w:val="20"/>
          <w:lang w:val="sr-Cyrl-CS"/>
        </w:rPr>
        <w:t>ОБРАЗАЦ  1</w:t>
      </w:r>
      <w:r>
        <w:rPr>
          <w:rFonts w:ascii="Georgia" w:hAnsi="Georgia"/>
          <w:b/>
          <w:sz w:val="20"/>
          <w:szCs w:val="20"/>
          <w:lang w:val="sr-Cyrl-CS"/>
        </w:rPr>
        <w:t>3</w:t>
      </w:r>
    </w:p>
    <w:p w:rsidR="004A165B" w:rsidRPr="007F5FD0" w:rsidRDefault="004A165B" w:rsidP="009D309A">
      <w:pPr>
        <w:numPr>
          <w:ilvl w:val="0"/>
          <w:numId w:val="22"/>
        </w:numPr>
        <w:suppressAutoHyphens w:val="0"/>
        <w:spacing w:after="0" w:line="240" w:lineRule="auto"/>
        <w:jc w:val="both"/>
        <w:rPr>
          <w:rFonts w:ascii="Georgia" w:hAnsi="Georgia"/>
          <w:sz w:val="20"/>
          <w:szCs w:val="20"/>
          <w:lang w:val="sr-Cyrl-CS"/>
        </w:rPr>
      </w:pPr>
      <w:r w:rsidRPr="007F5FD0">
        <w:rPr>
          <w:rFonts w:ascii="Georgia" w:hAnsi="Georgia"/>
          <w:b/>
          <w:lang w:val="sr-Cyrl-CS"/>
        </w:rPr>
        <w:t>ОБРАЧУН ТРОШКОВА ПРИПРЕМЕ ПОНУДЕ</w:t>
      </w:r>
      <w:r w:rsidRPr="007F5FD0">
        <w:rPr>
          <w:rFonts w:ascii="Georgia" w:hAnsi="Georgia"/>
          <w:lang w:val="sr-Cyrl-CS"/>
        </w:rPr>
        <w:t xml:space="preserve"> – </w:t>
      </w:r>
      <w:r w:rsidRPr="007F5FD0">
        <w:rPr>
          <w:rFonts w:ascii="Georgia" w:hAnsi="Georgia"/>
          <w:b/>
          <w:sz w:val="20"/>
          <w:szCs w:val="20"/>
          <w:lang w:val="sr-Cyrl-CS"/>
        </w:rPr>
        <w:t>ОБРАЗАЦ 1</w:t>
      </w:r>
      <w:r>
        <w:rPr>
          <w:rFonts w:ascii="Georgia" w:hAnsi="Georgia"/>
          <w:b/>
          <w:sz w:val="20"/>
          <w:szCs w:val="20"/>
          <w:lang w:val="sr-Cyrl-CS"/>
        </w:rPr>
        <w:t>4</w:t>
      </w:r>
    </w:p>
    <w:p w:rsidR="004A165B" w:rsidRPr="007F5FD0" w:rsidRDefault="004A165B" w:rsidP="009D309A">
      <w:pPr>
        <w:numPr>
          <w:ilvl w:val="0"/>
          <w:numId w:val="22"/>
        </w:numPr>
        <w:suppressAutoHyphens w:val="0"/>
        <w:spacing w:after="0" w:line="240" w:lineRule="auto"/>
        <w:jc w:val="both"/>
        <w:rPr>
          <w:rFonts w:ascii="Georgia" w:hAnsi="Georgia"/>
          <w:sz w:val="20"/>
          <w:szCs w:val="20"/>
          <w:lang w:val="sr-Cyrl-CS"/>
        </w:rPr>
      </w:pPr>
      <w:r w:rsidRPr="007F5FD0">
        <w:rPr>
          <w:rFonts w:ascii="Georgia" w:hAnsi="Georgia"/>
          <w:b/>
          <w:lang w:val="sr-Cyrl-CS"/>
        </w:rPr>
        <w:t>ИЗЈАВА О НЕЗАВИСНОЈ ПОНУДИ</w:t>
      </w:r>
      <w:r w:rsidRPr="007F5FD0">
        <w:rPr>
          <w:rFonts w:ascii="Georgia" w:hAnsi="Georgia"/>
          <w:lang w:val="sr-Cyrl-CS"/>
        </w:rPr>
        <w:t xml:space="preserve"> – </w:t>
      </w:r>
      <w:r w:rsidRPr="007F5FD0">
        <w:rPr>
          <w:rFonts w:ascii="Georgia" w:hAnsi="Georgia"/>
          <w:b/>
          <w:sz w:val="20"/>
          <w:szCs w:val="20"/>
          <w:lang w:val="sr-Cyrl-CS"/>
        </w:rPr>
        <w:t>ОБРАЗАЦ 1</w:t>
      </w:r>
      <w:r>
        <w:rPr>
          <w:rFonts w:ascii="Georgia" w:hAnsi="Georgia"/>
          <w:b/>
          <w:sz w:val="20"/>
          <w:szCs w:val="20"/>
          <w:lang w:val="sr-Cyrl-CS"/>
        </w:rPr>
        <w:t>5</w:t>
      </w:r>
    </w:p>
    <w:p w:rsidR="004A165B" w:rsidRPr="007F5FD0" w:rsidRDefault="004A165B" w:rsidP="009D309A">
      <w:pPr>
        <w:numPr>
          <w:ilvl w:val="0"/>
          <w:numId w:val="22"/>
        </w:numPr>
        <w:suppressAutoHyphens w:val="0"/>
        <w:spacing w:after="0" w:line="240" w:lineRule="auto"/>
        <w:jc w:val="both"/>
        <w:rPr>
          <w:rFonts w:ascii="Georgia" w:hAnsi="Georgia"/>
          <w:b/>
          <w:sz w:val="20"/>
          <w:szCs w:val="20"/>
          <w:lang w:val="sr-Cyrl-CS"/>
        </w:rPr>
      </w:pPr>
      <w:r w:rsidRPr="007F5FD0">
        <w:rPr>
          <w:rFonts w:ascii="Georgia" w:hAnsi="Georgia"/>
          <w:b/>
          <w:lang w:val="sr-Cyrl-CS"/>
        </w:rPr>
        <w:t xml:space="preserve">МОДЕЛ УГОВОРА – </w:t>
      </w:r>
      <w:r w:rsidRPr="007F5FD0">
        <w:rPr>
          <w:rFonts w:ascii="Georgia" w:hAnsi="Georgia"/>
          <w:b/>
          <w:sz w:val="20"/>
          <w:szCs w:val="20"/>
          <w:lang w:val="sr-Cyrl-CS"/>
        </w:rPr>
        <w:t>ОБРАЗАЦ 1</w:t>
      </w:r>
      <w:r>
        <w:rPr>
          <w:rFonts w:ascii="Georgia" w:hAnsi="Georgia"/>
          <w:b/>
          <w:sz w:val="20"/>
          <w:szCs w:val="20"/>
          <w:lang w:val="sr-Cyrl-CS"/>
        </w:rPr>
        <w:t>6</w:t>
      </w:r>
    </w:p>
    <w:p w:rsidR="004A165B" w:rsidRPr="007F5FD0" w:rsidRDefault="004A165B" w:rsidP="009D309A">
      <w:pPr>
        <w:numPr>
          <w:ilvl w:val="0"/>
          <w:numId w:val="22"/>
        </w:numPr>
        <w:suppressAutoHyphens w:val="0"/>
        <w:spacing w:after="0" w:line="240" w:lineRule="auto"/>
        <w:jc w:val="both"/>
        <w:rPr>
          <w:rFonts w:ascii="Georgia" w:hAnsi="Georgia"/>
          <w:b/>
          <w:sz w:val="20"/>
          <w:szCs w:val="20"/>
          <w:lang w:val="sr-Cyrl-CS"/>
        </w:rPr>
      </w:pPr>
      <w:r w:rsidRPr="007F5FD0">
        <w:rPr>
          <w:rFonts w:ascii="Georgia" w:hAnsi="Georgia"/>
          <w:b/>
          <w:lang w:val="sr-Cyrl-CS"/>
        </w:rPr>
        <w:t xml:space="preserve">ОВЛАШЋЕЊЕ ПРЕДСТАВНИКА ПОНУЂАЧА– </w:t>
      </w:r>
      <w:r w:rsidRPr="007F5FD0">
        <w:rPr>
          <w:rFonts w:ascii="Georgia" w:hAnsi="Georgia"/>
          <w:b/>
          <w:sz w:val="20"/>
          <w:szCs w:val="20"/>
          <w:lang w:val="sr-Cyrl-CS"/>
        </w:rPr>
        <w:t xml:space="preserve">ОБРАЗАЦ </w:t>
      </w:r>
      <w:r>
        <w:rPr>
          <w:rFonts w:ascii="Georgia" w:hAnsi="Georgia"/>
          <w:b/>
          <w:sz w:val="20"/>
          <w:szCs w:val="20"/>
          <w:lang w:val="sr-Cyrl-CS"/>
        </w:rPr>
        <w:t>17</w:t>
      </w:r>
    </w:p>
    <w:p w:rsidR="004A165B" w:rsidRPr="007F5FD0" w:rsidRDefault="004A165B" w:rsidP="009D309A">
      <w:pPr>
        <w:numPr>
          <w:ilvl w:val="0"/>
          <w:numId w:val="22"/>
        </w:numPr>
        <w:suppressAutoHyphens w:val="0"/>
        <w:spacing w:after="0" w:line="240" w:lineRule="auto"/>
        <w:jc w:val="both"/>
        <w:rPr>
          <w:rFonts w:ascii="Georgia" w:hAnsi="Georgia"/>
          <w:sz w:val="20"/>
          <w:szCs w:val="20"/>
          <w:lang w:val="sr-Cyrl-CS"/>
        </w:rPr>
      </w:pPr>
      <w:r w:rsidRPr="007F5FD0">
        <w:rPr>
          <w:rFonts w:ascii="Georgia" w:hAnsi="Georgia"/>
          <w:b/>
          <w:lang w:val="sr-Cyrl-CS"/>
        </w:rPr>
        <w:t>ПОТВРДА О ПРЕУЗИМАЊУ КОНКУРСНЕ ДОКУМЕНТАЦИЈЕ</w:t>
      </w:r>
      <w:r w:rsidRPr="007F5FD0">
        <w:rPr>
          <w:rFonts w:ascii="Georgia" w:hAnsi="Georgia"/>
          <w:lang w:val="sr-Cyrl-CS"/>
        </w:rPr>
        <w:t xml:space="preserve"> – </w:t>
      </w:r>
      <w:r w:rsidRPr="007F5FD0">
        <w:rPr>
          <w:rFonts w:ascii="Georgia" w:hAnsi="Georgia"/>
          <w:b/>
          <w:sz w:val="20"/>
          <w:szCs w:val="20"/>
          <w:lang w:val="sr-Cyrl-CS"/>
        </w:rPr>
        <w:t xml:space="preserve">ОБРАЗАЦ  </w:t>
      </w:r>
      <w:r>
        <w:rPr>
          <w:rFonts w:ascii="Georgia" w:hAnsi="Georgia"/>
          <w:b/>
          <w:sz w:val="20"/>
          <w:szCs w:val="20"/>
          <w:lang w:val="sr-Cyrl-CS"/>
        </w:rPr>
        <w:t>18</w:t>
      </w:r>
    </w:p>
    <w:p w:rsidR="004A165B" w:rsidRPr="007F5FD0" w:rsidRDefault="004A165B" w:rsidP="009D309A">
      <w:pPr>
        <w:numPr>
          <w:ilvl w:val="0"/>
          <w:numId w:val="22"/>
        </w:numPr>
        <w:suppressAutoHyphens w:val="0"/>
        <w:spacing w:after="0" w:line="240" w:lineRule="auto"/>
        <w:jc w:val="both"/>
        <w:rPr>
          <w:rFonts w:ascii="Georgia" w:hAnsi="Georgia"/>
          <w:sz w:val="20"/>
          <w:szCs w:val="20"/>
          <w:lang w:val="sr-Cyrl-CS"/>
        </w:rPr>
      </w:pPr>
      <w:r w:rsidRPr="007F5FD0">
        <w:rPr>
          <w:rFonts w:ascii="Georgia" w:hAnsi="Georgia"/>
          <w:b/>
          <w:lang w:val="sr-Cyrl-CS"/>
        </w:rPr>
        <w:t>ПОТВРДА О ПРИЈЕМУ ПОНУДЕ</w:t>
      </w:r>
      <w:r w:rsidRPr="007F5FD0">
        <w:rPr>
          <w:rFonts w:ascii="Georgia" w:hAnsi="Georgia"/>
          <w:lang w:val="sr-Cyrl-CS"/>
        </w:rPr>
        <w:t xml:space="preserve"> – </w:t>
      </w:r>
      <w:r w:rsidRPr="007F5FD0">
        <w:rPr>
          <w:rFonts w:ascii="Georgia" w:hAnsi="Georgia"/>
          <w:b/>
          <w:sz w:val="20"/>
          <w:szCs w:val="20"/>
          <w:lang w:val="sr-Cyrl-CS"/>
        </w:rPr>
        <w:t xml:space="preserve">ОБРАЗАЦ  </w:t>
      </w:r>
      <w:r>
        <w:rPr>
          <w:rFonts w:ascii="Georgia" w:hAnsi="Georgia"/>
          <w:b/>
          <w:sz w:val="20"/>
          <w:szCs w:val="20"/>
          <w:lang w:val="sr-Cyrl-CS"/>
        </w:rPr>
        <w:t>19</w:t>
      </w:r>
    </w:p>
    <w:p w:rsidR="004A165B" w:rsidRPr="007F5FD0" w:rsidRDefault="004A165B" w:rsidP="004A165B">
      <w:pPr>
        <w:jc w:val="both"/>
        <w:rPr>
          <w:rFonts w:ascii="Georgia" w:hAnsi="Georgia"/>
          <w:sz w:val="20"/>
          <w:szCs w:val="20"/>
          <w:lang w:val="sr-Cyrl-CS"/>
        </w:rPr>
      </w:pPr>
    </w:p>
    <w:p w:rsidR="004A165B" w:rsidRDefault="004A165B" w:rsidP="004A165B">
      <w:pPr>
        <w:ind w:left="1134" w:hanging="1134"/>
        <w:jc w:val="both"/>
        <w:rPr>
          <w:rFonts w:ascii="Georgia" w:hAnsi="Georgia"/>
          <w:lang w:val="sr-Cyrl-CS"/>
        </w:rPr>
      </w:pPr>
    </w:p>
    <w:p w:rsidR="004A165B" w:rsidRDefault="004A165B" w:rsidP="004A165B">
      <w:pPr>
        <w:ind w:left="1134" w:hanging="1134"/>
        <w:jc w:val="both"/>
        <w:rPr>
          <w:rFonts w:ascii="Georgia" w:hAnsi="Georgia"/>
          <w:lang w:val="sr-Cyrl-CS"/>
        </w:rPr>
      </w:pPr>
    </w:p>
    <w:p w:rsidR="004A165B" w:rsidRDefault="004A165B" w:rsidP="004A165B">
      <w:pPr>
        <w:ind w:left="1134" w:hanging="1134"/>
        <w:jc w:val="both"/>
        <w:rPr>
          <w:rFonts w:ascii="Georgia" w:hAnsi="Georgia"/>
          <w:lang w:val="sr-Cyrl-CS"/>
        </w:rPr>
      </w:pPr>
    </w:p>
    <w:p w:rsidR="004A165B" w:rsidRDefault="004A165B" w:rsidP="004A165B">
      <w:pPr>
        <w:ind w:left="1134" w:hanging="1134"/>
        <w:jc w:val="both"/>
        <w:rPr>
          <w:rFonts w:ascii="Georgia" w:hAnsi="Georgia"/>
          <w:lang w:val="sr-Cyrl-CS"/>
        </w:rPr>
      </w:pPr>
    </w:p>
    <w:p w:rsidR="004A165B" w:rsidRPr="007F5FD0" w:rsidRDefault="004A165B" w:rsidP="004A165B">
      <w:pPr>
        <w:ind w:left="1134" w:hanging="1134"/>
        <w:jc w:val="both"/>
        <w:rPr>
          <w:rFonts w:ascii="Georgia" w:hAnsi="Georgia"/>
          <w:lang w:val="sr-Cyrl-CS"/>
        </w:rPr>
      </w:pPr>
    </w:p>
    <w:p w:rsidR="004A165B" w:rsidRDefault="004A165B" w:rsidP="004A165B">
      <w:pPr>
        <w:autoSpaceDE w:val="0"/>
        <w:ind w:firstLine="360"/>
        <w:jc w:val="both"/>
        <w:rPr>
          <w:rFonts w:ascii="Georgia" w:hAnsi="Georgia" w:cs="Arial"/>
          <w:sz w:val="24"/>
          <w:szCs w:val="24"/>
          <w:lang w:val="sr-Cyrl-CS"/>
        </w:rPr>
      </w:pPr>
    </w:p>
    <w:p w:rsidR="004A165B" w:rsidRDefault="004A165B" w:rsidP="004A165B">
      <w:pPr>
        <w:autoSpaceDE w:val="0"/>
        <w:ind w:firstLine="360"/>
        <w:jc w:val="both"/>
        <w:rPr>
          <w:rFonts w:ascii="Georgia" w:hAnsi="Georgia" w:cs="Arial"/>
          <w:sz w:val="24"/>
          <w:szCs w:val="24"/>
          <w:lang w:val="sr-Cyrl-CS"/>
        </w:rPr>
      </w:pPr>
    </w:p>
    <w:p w:rsidR="004A165B" w:rsidRDefault="004A165B" w:rsidP="004A165B">
      <w:pPr>
        <w:autoSpaceDE w:val="0"/>
        <w:ind w:firstLine="360"/>
        <w:jc w:val="both"/>
        <w:rPr>
          <w:rFonts w:ascii="Georgia" w:hAnsi="Georgia" w:cs="Arial"/>
          <w:sz w:val="24"/>
          <w:szCs w:val="24"/>
          <w:lang w:val="sr-Cyrl-CS"/>
        </w:rPr>
      </w:pPr>
    </w:p>
    <w:p w:rsidR="004A165B" w:rsidRPr="00CA3F67" w:rsidRDefault="004A165B" w:rsidP="004A165B">
      <w:pPr>
        <w:autoSpaceDE w:val="0"/>
        <w:ind w:firstLine="360"/>
        <w:jc w:val="both"/>
        <w:rPr>
          <w:rFonts w:ascii="Georgia" w:hAnsi="Georgia" w:cs="Arial"/>
          <w:b/>
          <w:sz w:val="24"/>
          <w:szCs w:val="24"/>
          <w:lang w:val="sr-Latn-CS"/>
        </w:rPr>
      </w:pPr>
      <w:r w:rsidRPr="00CA3F67">
        <w:rPr>
          <w:rFonts w:ascii="Georgia" w:hAnsi="Georgia" w:cs="Arial"/>
          <w:sz w:val="24"/>
          <w:szCs w:val="24"/>
          <w:lang w:val="sr-Cyrl-CS"/>
        </w:rPr>
        <w:t xml:space="preserve">На основу чл. 31., 39. и 60. став 1. тачка 2. Закона о јавним набавкама („Сл.гл. РС“ бр.124/12) </w:t>
      </w:r>
      <w:r w:rsidRPr="00CA3F67">
        <w:rPr>
          <w:rFonts w:ascii="Georgia" w:hAnsi="Georgia" w:cs="Arial"/>
          <w:sz w:val="24"/>
          <w:szCs w:val="24"/>
        </w:rPr>
        <w:t>и</w:t>
      </w:r>
      <w:r w:rsidRPr="00CA3F67">
        <w:rPr>
          <w:rFonts w:ascii="Georgia" w:hAnsi="Georgia" w:cs="Arial"/>
          <w:sz w:val="24"/>
          <w:szCs w:val="24"/>
          <w:lang w:val="sr-Cyrl-CS"/>
        </w:rPr>
        <w:t xml:space="preserve"> Правилника о обавезним елементима конкурсне документације у поступцима јавних набавки и начин</w:t>
      </w:r>
      <w:r w:rsidR="00865C3C">
        <w:rPr>
          <w:rFonts w:ascii="Georgia" w:hAnsi="Georgia" w:cs="Arial"/>
          <w:sz w:val="24"/>
          <w:szCs w:val="24"/>
          <w:lang w:val="sr-Cyrl-CS"/>
        </w:rPr>
        <w:t>у доказивања испуњености услова(„Сл.гласник РС“,бр.86/15)</w:t>
      </w:r>
      <w:r w:rsidRPr="00CA3F67">
        <w:rPr>
          <w:rFonts w:ascii="Georgia" w:hAnsi="Georgia" w:cs="Arial"/>
          <w:sz w:val="24"/>
          <w:szCs w:val="24"/>
          <w:lang w:val="sr-Cyrl-CS"/>
        </w:rPr>
        <w:t>, Одлуке о покретању поступка јавн</w:t>
      </w:r>
      <w:r w:rsidR="00630CC3">
        <w:rPr>
          <w:rFonts w:ascii="Georgia" w:hAnsi="Georgia" w:cs="Arial"/>
          <w:sz w:val="24"/>
          <w:szCs w:val="24"/>
          <w:lang w:val="sr-Cyrl-CS"/>
        </w:rPr>
        <w:t>е</w:t>
      </w:r>
      <w:r w:rsidR="001C100B">
        <w:rPr>
          <w:rFonts w:ascii="Georgia" w:hAnsi="Georgia" w:cs="Arial"/>
          <w:sz w:val="24"/>
          <w:szCs w:val="24"/>
          <w:lang w:val="sr-Cyrl-CS"/>
        </w:rPr>
        <w:t xml:space="preserve"> набавке мал</w:t>
      </w:r>
      <w:r w:rsidR="008F15A5">
        <w:rPr>
          <w:rFonts w:ascii="Georgia" w:hAnsi="Georgia" w:cs="Arial"/>
          <w:sz w:val="24"/>
          <w:szCs w:val="24"/>
          <w:lang w:val="sr-Cyrl-CS"/>
        </w:rPr>
        <w:t xml:space="preserve">е вредности број </w:t>
      </w:r>
      <w:r w:rsidR="00974A7E">
        <w:rPr>
          <w:rFonts w:ascii="Georgia" w:hAnsi="Georgia" w:cs="Arial"/>
          <w:sz w:val="24"/>
          <w:szCs w:val="24"/>
          <w:lang w:val="sr-Cyrl-CS"/>
        </w:rPr>
        <w:t>2</w:t>
      </w:r>
      <w:r w:rsidR="00C91961">
        <w:rPr>
          <w:rFonts w:ascii="Georgia" w:hAnsi="Georgia" w:cs="Arial"/>
          <w:sz w:val="24"/>
          <w:szCs w:val="24"/>
          <w:lang w:val="sr-Cyrl-CS"/>
        </w:rPr>
        <w:t>81</w:t>
      </w:r>
      <w:r w:rsidR="00973D9C">
        <w:rPr>
          <w:rFonts w:ascii="Georgia" w:hAnsi="Georgia" w:cs="Arial"/>
          <w:sz w:val="24"/>
          <w:szCs w:val="24"/>
          <w:lang w:val="sr-Cyrl-CS"/>
        </w:rPr>
        <w:t xml:space="preserve"> од </w:t>
      </w:r>
      <w:r w:rsidR="00974A7E">
        <w:rPr>
          <w:rFonts w:ascii="Georgia" w:hAnsi="Georgia" w:cs="Arial"/>
          <w:sz w:val="24"/>
          <w:szCs w:val="24"/>
          <w:lang w:val="sr-Cyrl-CS"/>
        </w:rPr>
        <w:t>15</w:t>
      </w:r>
      <w:r w:rsidR="001C100B">
        <w:rPr>
          <w:rFonts w:ascii="Georgia" w:hAnsi="Georgia" w:cs="Arial"/>
          <w:sz w:val="24"/>
          <w:szCs w:val="24"/>
          <w:lang w:val="sr-Cyrl-CS"/>
        </w:rPr>
        <w:t>.</w:t>
      </w:r>
      <w:r w:rsidR="00974A7E">
        <w:rPr>
          <w:rFonts w:ascii="Georgia" w:hAnsi="Georgia" w:cs="Arial"/>
          <w:sz w:val="24"/>
          <w:szCs w:val="24"/>
          <w:lang w:val="sr-Cyrl-CS"/>
        </w:rPr>
        <w:t>05</w:t>
      </w:r>
      <w:r w:rsidR="001C100B">
        <w:rPr>
          <w:rFonts w:ascii="Georgia" w:hAnsi="Georgia" w:cs="Arial"/>
          <w:sz w:val="24"/>
          <w:szCs w:val="24"/>
          <w:lang w:val="sr-Cyrl-CS"/>
        </w:rPr>
        <w:t>.20</w:t>
      </w:r>
      <w:r w:rsidR="00974A7E">
        <w:rPr>
          <w:rFonts w:ascii="Georgia" w:hAnsi="Georgia" w:cs="Arial"/>
          <w:sz w:val="24"/>
          <w:szCs w:val="24"/>
          <w:lang w:val="sr-Cyrl-CS"/>
        </w:rPr>
        <w:t>20</w:t>
      </w:r>
      <w:r w:rsidRPr="00CA3F67">
        <w:rPr>
          <w:rFonts w:ascii="Georgia" w:hAnsi="Georgia" w:cs="Arial"/>
          <w:sz w:val="24"/>
          <w:szCs w:val="24"/>
          <w:lang w:val="sr-Cyrl-CS"/>
        </w:rPr>
        <w:t xml:space="preserve">. године,  позивају се понуђачи да поднесу писану понуду за доделу и закључење уговора о јавној набавци добара. </w:t>
      </w:r>
    </w:p>
    <w:p w:rsidR="004A165B" w:rsidRPr="00CA3F67" w:rsidRDefault="004A165B" w:rsidP="004A165B">
      <w:pPr>
        <w:autoSpaceDE w:val="0"/>
        <w:jc w:val="center"/>
        <w:rPr>
          <w:rFonts w:ascii="Georgia" w:hAnsi="Georgia" w:cs="Arial"/>
          <w:b/>
          <w:bCs/>
          <w:i/>
          <w:iCs/>
          <w:sz w:val="24"/>
          <w:szCs w:val="24"/>
        </w:rPr>
      </w:pPr>
      <w:r w:rsidRPr="00CA3F67">
        <w:rPr>
          <w:rFonts w:ascii="Georgia" w:hAnsi="Georgia" w:cs="Arial"/>
          <w:sz w:val="24"/>
          <w:szCs w:val="24"/>
          <w:lang w:val="sr-Cyrl-CS"/>
        </w:rPr>
        <w:t xml:space="preserve"> </w:t>
      </w:r>
      <w:r w:rsidRPr="00CA3F67">
        <w:rPr>
          <w:rFonts w:ascii="Georgia" w:hAnsi="Georgia" w:cs="Arial"/>
          <w:b/>
          <w:bCs/>
          <w:i/>
          <w:iCs/>
          <w:sz w:val="24"/>
          <w:szCs w:val="24"/>
          <w:lang w:val="sr-Cyrl-CS"/>
        </w:rPr>
        <w:t xml:space="preserve"> </w:t>
      </w:r>
      <w:r w:rsidRPr="00CA3F67">
        <w:rPr>
          <w:rFonts w:ascii="Georgia" w:hAnsi="Georgia" w:cs="Arial"/>
          <w:b/>
          <w:bCs/>
          <w:i/>
          <w:iCs/>
          <w:sz w:val="24"/>
          <w:szCs w:val="24"/>
        </w:rPr>
        <w:t>I ПОЗИВ ЗА ПОДНОШЕЊЕ ПОНУДЕ</w:t>
      </w:r>
    </w:p>
    <w:p w:rsidR="004A165B" w:rsidRPr="00CA3F67" w:rsidRDefault="004A165B" w:rsidP="004A165B">
      <w:pPr>
        <w:autoSpaceDE w:val="0"/>
        <w:jc w:val="center"/>
        <w:rPr>
          <w:rFonts w:ascii="Georgia" w:hAnsi="Georgia" w:cs="Arial"/>
          <w:b/>
          <w:bCs/>
          <w:i/>
          <w:iCs/>
          <w:sz w:val="24"/>
          <w:szCs w:val="24"/>
          <w:lang w:val="sr-Latn-CS"/>
        </w:rPr>
      </w:pPr>
      <w:r w:rsidRPr="00CA3F67">
        <w:rPr>
          <w:rFonts w:ascii="Georgia" w:hAnsi="Georgia" w:cs="Arial"/>
          <w:b/>
          <w:bCs/>
          <w:i/>
          <w:iCs/>
          <w:sz w:val="24"/>
          <w:szCs w:val="24"/>
          <w:lang w:val="sr-Cyrl-CS"/>
        </w:rPr>
        <w:t>за јавну набавку мале вредности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88"/>
        <w:gridCol w:w="720"/>
        <w:gridCol w:w="5940"/>
      </w:tblGrid>
      <w:tr w:rsidR="004A165B" w:rsidRPr="00CA3F67" w:rsidTr="00DA77E5">
        <w:tc>
          <w:tcPr>
            <w:tcW w:w="2988" w:type="dxa"/>
            <w:shd w:val="clear" w:color="auto" w:fill="E0E0E0"/>
          </w:tcPr>
          <w:p w:rsidR="004A165B" w:rsidRPr="00CA3F67" w:rsidRDefault="004A165B" w:rsidP="00DA77E5">
            <w:pPr>
              <w:tabs>
                <w:tab w:val="left" w:pos="142"/>
              </w:tabs>
              <w:jc w:val="both"/>
              <w:rPr>
                <w:rFonts w:ascii="Georgia" w:hAnsi="Georgia"/>
                <w:b/>
                <w:sz w:val="24"/>
                <w:szCs w:val="24"/>
                <w:lang w:val="sr-Cyrl-CS"/>
              </w:rPr>
            </w:pPr>
            <w:r w:rsidRPr="00CA3F67">
              <w:rPr>
                <w:rFonts w:ascii="Georgia" w:hAnsi="Georgia"/>
                <w:b/>
                <w:sz w:val="24"/>
                <w:szCs w:val="24"/>
                <w:lang w:val="sr-Cyrl-CS"/>
              </w:rPr>
              <w:t>Назив наручиоца:</w:t>
            </w:r>
          </w:p>
        </w:tc>
        <w:tc>
          <w:tcPr>
            <w:tcW w:w="6660" w:type="dxa"/>
            <w:gridSpan w:val="2"/>
          </w:tcPr>
          <w:p w:rsidR="004A165B" w:rsidRPr="00CA3F67" w:rsidRDefault="00DA77E5" w:rsidP="00DA77E5">
            <w:pPr>
              <w:tabs>
                <w:tab w:val="left" w:pos="142"/>
              </w:tabs>
              <w:jc w:val="both"/>
              <w:rPr>
                <w:rFonts w:ascii="Georgia" w:hAnsi="Georgia"/>
                <w:sz w:val="24"/>
                <w:szCs w:val="24"/>
                <w:lang w:val="sr-Cyrl-CS"/>
              </w:rPr>
            </w:pPr>
            <w:r>
              <w:rPr>
                <w:rFonts w:ascii="Georgia" w:hAnsi="Georgia"/>
                <w:sz w:val="24"/>
                <w:szCs w:val="24"/>
                <w:lang w:val="sr-Cyrl-CS"/>
              </w:rPr>
              <w:t>Основна школа „Бранко Радичевић</w:t>
            </w:r>
            <w:r w:rsidR="004A165B" w:rsidRPr="00CA3F67">
              <w:rPr>
                <w:rFonts w:ascii="Georgia" w:hAnsi="Georgia"/>
                <w:sz w:val="24"/>
                <w:szCs w:val="24"/>
                <w:lang w:val="sr-Cyrl-CS"/>
              </w:rPr>
              <w:t xml:space="preserve">“ </w:t>
            </w:r>
          </w:p>
        </w:tc>
      </w:tr>
      <w:tr w:rsidR="004A165B" w:rsidRPr="00CA3F67" w:rsidTr="00DA77E5">
        <w:tc>
          <w:tcPr>
            <w:tcW w:w="2988" w:type="dxa"/>
            <w:shd w:val="clear" w:color="auto" w:fill="E0E0E0"/>
          </w:tcPr>
          <w:p w:rsidR="004A165B" w:rsidRPr="00CA3F67" w:rsidRDefault="004A165B" w:rsidP="00DA77E5">
            <w:pPr>
              <w:tabs>
                <w:tab w:val="left" w:pos="142"/>
              </w:tabs>
              <w:jc w:val="both"/>
              <w:rPr>
                <w:rFonts w:ascii="Georgia" w:hAnsi="Georgia"/>
                <w:b/>
                <w:sz w:val="24"/>
                <w:szCs w:val="24"/>
                <w:lang w:val="sr-Cyrl-CS"/>
              </w:rPr>
            </w:pPr>
            <w:r w:rsidRPr="00CA3F67">
              <w:rPr>
                <w:rFonts w:ascii="Georgia" w:hAnsi="Georgia"/>
                <w:b/>
                <w:sz w:val="24"/>
                <w:szCs w:val="24"/>
                <w:lang w:val="sr-Cyrl-CS"/>
              </w:rPr>
              <w:t>Адреса наручиоца:</w:t>
            </w:r>
          </w:p>
        </w:tc>
        <w:tc>
          <w:tcPr>
            <w:tcW w:w="6660" w:type="dxa"/>
            <w:gridSpan w:val="2"/>
          </w:tcPr>
          <w:p w:rsidR="004A165B" w:rsidRPr="00CA3F67" w:rsidRDefault="00447F76" w:rsidP="00DA77E5">
            <w:pPr>
              <w:tabs>
                <w:tab w:val="left" w:pos="142"/>
              </w:tabs>
              <w:jc w:val="both"/>
              <w:rPr>
                <w:rFonts w:ascii="Georgia" w:hAnsi="Georgia"/>
                <w:sz w:val="24"/>
                <w:szCs w:val="24"/>
                <w:lang w:val="sr-Cyrl-CS"/>
              </w:rPr>
            </w:pPr>
            <w:r>
              <w:rPr>
                <w:rFonts w:ascii="Georgia" w:hAnsi="Georgia"/>
                <w:sz w:val="24"/>
                <w:szCs w:val="24"/>
                <w:lang w:val="sr-Cyrl-CS"/>
              </w:rPr>
              <w:t>1230</w:t>
            </w:r>
            <w:r w:rsidR="00DA77E5">
              <w:rPr>
                <w:rFonts w:ascii="Georgia" w:hAnsi="Georgia"/>
                <w:sz w:val="24"/>
                <w:szCs w:val="24"/>
                <w:lang w:val="sr-Cyrl-CS"/>
              </w:rPr>
              <w:t>5 Мелница</w:t>
            </w:r>
            <w:r w:rsidR="004A165B" w:rsidRPr="00CA3F67">
              <w:rPr>
                <w:rFonts w:ascii="Georgia" w:hAnsi="Georgia"/>
                <w:sz w:val="24"/>
                <w:szCs w:val="24"/>
                <w:lang w:val="sr-Cyrl-CS"/>
              </w:rPr>
              <w:t xml:space="preserve"> </w:t>
            </w:r>
          </w:p>
        </w:tc>
      </w:tr>
      <w:tr w:rsidR="004A165B" w:rsidRPr="00CA3F67" w:rsidTr="00DA77E5">
        <w:tc>
          <w:tcPr>
            <w:tcW w:w="3708" w:type="dxa"/>
            <w:gridSpan w:val="2"/>
            <w:shd w:val="clear" w:color="auto" w:fill="E0E0E0"/>
          </w:tcPr>
          <w:p w:rsidR="004A165B" w:rsidRPr="00CA3F67" w:rsidRDefault="00122CA1" w:rsidP="00DA77E5">
            <w:pPr>
              <w:tabs>
                <w:tab w:val="left" w:pos="142"/>
              </w:tabs>
              <w:jc w:val="both"/>
              <w:rPr>
                <w:rFonts w:ascii="Georgia" w:hAnsi="Georgia"/>
                <w:b/>
                <w:sz w:val="24"/>
                <w:szCs w:val="24"/>
                <w:lang w:val="sr-Cyrl-CS"/>
              </w:rPr>
            </w:pPr>
            <w:r>
              <w:rPr>
                <w:rFonts w:ascii="Georgia" w:hAnsi="Georgia"/>
                <w:b/>
                <w:sz w:val="24"/>
                <w:szCs w:val="24"/>
                <w:lang w:val="sr-Cyrl-CS"/>
              </w:rPr>
              <w:t xml:space="preserve">              Интернет </w:t>
            </w:r>
            <w:r w:rsidR="00DA77E5">
              <w:rPr>
                <w:rFonts w:ascii="Georgia" w:hAnsi="Georgia"/>
                <w:b/>
                <w:sz w:val="24"/>
                <w:szCs w:val="24"/>
                <w:lang w:val="sr-Cyrl-CS"/>
              </w:rPr>
              <w:t>ст</w:t>
            </w:r>
            <w:r>
              <w:rPr>
                <w:rFonts w:ascii="Georgia" w:hAnsi="Georgia"/>
                <w:b/>
                <w:sz w:val="24"/>
                <w:szCs w:val="24"/>
                <w:lang w:val="sr-Cyrl-CS"/>
              </w:rPr>
              <w:t xml:space="preserve">раница </w:t>
            </w:r>
            <w:r w:rsidR="004A165B" w:rsidRPr="00CA3F67">
              <w:rPr>
                <w:rFonts w:ascii="Georgia" w:hAnsi="Georgia"/>
                <w:b/>
                <w:sz w:val="24"/>
                <w:szCs w:val="24"/>
                <w:lang w:val="sr-Cyrl-CS"/>
              </w:rPr>
              <w:t xml:space="preserve"> </w:t>
            </w:r>
            <w:r>
              <w:rPr>
                <w:rFonts w:ascii="Georgia" w:hAnsi="Georgia"/>
                <w:b/>
                <w:sz w:val="24"/>
                <w:szCs w:val="24"/>
                <w:lang w:val="sr-Cyrl-CS"/>
              </w:rPr>
              <w:t xml:space="preserve">        </w:t>
            </w:r>
            <w:r w:rsidR="004A165B" w:rsidRPr="00CA3F67">
              <w:rPr>
                <w:rFonts w:ascii="Georgia" w:hAnsi="Georgia"/>
                <w:b/>
                <w:sz w:val="24"/>
                <w:szCs w:val="24"/>
                <w:lang w:val="sr-Cyrl-CS"/>
              </w:rPr>
              <w:t>наручиоца:</w:t>
            </w:r>
          </w:p>
        </w:tc>
        <w:tc>
          <w:tcPr>
            <w:tcW w:w="5940" w:type="dxa"/>
          </w:tcPr>
          <w:p w:rsidR="004A165B" w:rsidRPr="00865C3C" w:rsidRDefault="00865C3C" w:rsidP="00DA77E5">
            <w:pPr>
              <w:tabs>
                <w:tab w:val="left" w:pos="142"/>
              </w:tabs>
              <w:jc w:val="both"/>
              <w:rPr>
                <w:rFonts w:ascii="Georgia" w:hAnsi="Georgia"/>
                <w:sz w:val="24"/>
                <w:szCs w:val="24"/>
                <w:lang w:val="sr-Cyrl-RS"/>
              </w:rPr>
            </w:pPr>
            <w:r>
              <w:rPr>
                <w:rFonts w:ascii="Georgia" w:hAnsi="Georgia"/>
                <w:sz w:val="24"/>
                <w:szCs w:val="24"/>
              </w:rPr>
              <w:t>www.osbrankoradicevicmelnica.nasaskola.rs</w:t>
            </w:r>
          </w:p>
        </w:tc>
      </w:tr>
      <w:tr w:rsidR="004A165B" w:rsidRPr="00CA3F67" w:rsidTr="00DA77E5">
        <w:tc>
          <w:tcPr>
            <w:tcW w:w="3708" w:type="dxa"/>
            <w:gridSpan w:val="2"/>
            <w:shd w:val="clear" w:color="auto" w:fill="E0E0E0"/>
          </w:tcPr>
          <w:p w:rsidR="004A165B" w:rsidRPr="00CA3F67" w:rsidRDefault="004A165B" w:rsidP="00DA77E5">
            <w:pPr>
              <w:tabs>
                <w:tab w:val="left" w:pos="142"/>
              </w:tabs>
              <w:jc w:val="both"/>
              <w:rPr>
                <w:rFonts w:ascii="Georgia" w:hAnsi="Georgia"/>
                <w:b/>
                <w:sz w:val="24"/>
                <w:szCs w:val="24"/>
                <w:lang w:val="sr-Cyrl-CS"/>
              </w:rPr>
            </w:pPr>
            <w:r w:rsidRPr="00CA3F67">
              <w:rPr>
                <w:rFonts w:ascii="Georgia" w:hAnsi="Georgia"/>
                <w:b/>
                <w:sz w:val="24"/>
                <w:szCs w:val="24"/>
                <w:lang w:val="sr-Cyrl-CS"/>
              </w:rPr>
              <w:t>Е-</w:t>
            </w:r>
            <w:r w:rsidRPr="00CA3F67">
              <w:rPr>
                <w:rFonts w:ascii="Georgia" w:hAnsi="Georgia"/>
                <w:b/>
                <w:sz w:val="24"/>
                <w:szCs w:val="24"/>
                <w:lang w:val="sr-Latn-CS"/>
              </w:rPr>
              <w:t xml:space="preserve">mail </w:t>
            </w:r>
            <w:r w:rsidRPr="00CA3F67">
              <w:rPr>
                <w:rFonts w:ascii="Georgia" w:hAnsi="Georgia"/>
                <w:b/>
                <w:sz w:val="24"/>
                <w:szCs w:val="24"/>
                <w:lang w:val="sr-Cyrl-CS"/>
              </w:rPr>
              <w:t>адреса наручиоца:</w:t>
            </w:r>
          </w:p>
        </w:tc>
        <w:tc>
          <w:tcPr>
            <w:tcW w:w="5940" w:type="dxa"/>
          </w:tcPr>
          <w:p w:rsidR="004A165B" w:rsidRPr="001C100B" w:rsidRDefault="001C100B" w:rsidP="00DA77E5">
            <w:pPr>
              <w:tabs>
                <w:tab w:val="left" w:pos="142"/>
              </w:tabs>
              <w:jc w:val="both"/>
              <w:rPr>
                <w:rFonts w:ascii="Georgia" w:hAnsi="Georgia"/>
                <w:sz w:val="24"/>
                <w:szCs w:val="24"/>
                <w:lang w:val="sr-Cyrl-RS"/>
              </w:rPr>
            </w:pPr>
            <w:proofErr w:type="spellStart"/>
            <w:r>
              <w:rPr>
                <w:rFonts w:ascii="Georgia" w:hAnsi="Georgia"/>
                <w:sz w:val="24"/>
                <w:szCs w:val="24"/>
              </w:rPr>
              <w:t>skola</w:t>
            </w:r>
            <w:r w:rsidR="00DA77E5">
              <w:rPr>
                <w:rFonts w:ascii="Georgia" w:hAnsi="Georgia"/>
                <w:sz w:val="24"/>
                <w:szCs w:val="24"/>
              </w:rPr>
              <w:t>melnica</w:t>
            </w:r>
            <w:proofErr w:type="spellEnd"/>
            <w:r>
              <w:rPr>
                <w:rFonts w:ascii="Georgia" w:hAnsi="Georgia"/>
                <w:sz w:val="24"/>
                <w:szCs w:val="24"/>
              </w:rPr>
              <w:t>@</w:t>
            </w:r>
            <w:r>
              <w:rPr>
                <w:rFonts w:ascii="Georgia" w:hAnsi="Georgia"/>
                <w:sz w:val="24"/>
                <w:szCs w:val="24"/>
                <w:lang w:val="sr-Latn-RS"/>
              </w:rPr>
              <w:t>gmail.com</w:t>
            </w:r>
          </w:p>
        </w:tc>
      </w:tr>
      <w:tr w:rsidR="004A165B" w:rsidRPr="00CA3F67" w:rsidTr="00DA77E5">
        <w:tc>
          <w:tcPr>
            <w:tcW w:w="3708" w:type="dxa"/>
            <w:gridSpan w:val="2"/>
            <w:shd w:val="clear" w:color="auto" w:fill="E0E0E0"/>
          </w:tcPr>
          <w:p w:rsidR="004A165B" w:rsidRPr="00CA3F67" w:rsidRDefault="004A165B" w:rsidP="00DA77E5">
            <w:pPr>
              <w:tabs>
                <w:tab w:val="left" w:pos="142"/>
              </w:tabs>
              <w:jc w:val="both"/>
              <w:rPr>
                <w:rFonts w:ascii="Georgia" w:hAnsi="Georgia"/>
                <w:b/>
                <w:sz w:val="24"/>
                <w:szCs w:val="24"/>
                <w:lang w:val="sr-Cyrl-CS"/>
              </w:rPr>
            </w:pPr>
            <w:r w:rsidRPr="00CA3F67">
              <w:rPr>
                <w:rFonts w:ascii="Georgia" w:hAnsi="Georgia"/>
                <w:b/>
                <w:sz w:val="24"/>
                <w:szCs w:val="24"/>
                <w:lang w:val="sr-Cyrl-CS"/>
              </w:rPr>
              <w:t>Врста наручиоца:</w:t>
            </w:r>
          </w:p>
        </w:tc>
        <w:tc>
          <w:tcPr>
            <w:tcW w:w="5940" w:type="dxa"/>
          </w:tcPr>
          <w:p w:rsidR="004A165B" w:rsidRPr="00CA3F67" w:rsidRDefault="004A165B" w:rsidP="00DA77E5">
            <w:pPr>
              <w:tabs>
                <w:tab w:val="left" w:pos="142"/>
              </w:tabs>
              <w:jc w:val="both"/>
              <w:rPr>
                <w:rFonts w:ascii="Georgia" w:hAnsi="Georgia"/>
                <w:sz w:val="24"/>
                <w:szCs w:val="24"/>
                <w:lang w:val="sr-Cyrl-CS"/>
              </w:rPr>
            </w:pPr>
            <w:r w:rsidRPr="00CA3F67">
              <w:rPr>
                <w:rFonts w:ascii="Georgia" w:hAnsi="Georgia"/>
                <w:sz w:val="24"/>
                <w:szCs w:val="24"/>
                <w:lang w:val="sr-Cyrl-CS"/>
              </w:rPr>
              <w:t>Просвета</w:t>
            </w:r>
          </w:p>
        </w:tc>
      </w:tr>
      <w:tr w:rsidR="004A165B" w:rsidRPr="00CA3F67" w:rsidTr="00DA77E5">
        <w:tc>
          <w:tcPr>
            <w:tcW w:w="3708" w:type="dxa"/>
            <w:gridSpan w:val="2"/>
            <w:shd w:val="clear" w:color="auto" w:fill="E0E0E0"/>
          </w:tcPr>
          <w:p w:rsidR="004A165B" w:rsidRPr="00CA3F67" w:rsidRDefault="004A165B" w:rsidP="00DA77E5">
            <w:pPr>
              <w:tabs>
                <w:tab w:val="left" w:pos="142"/>
              </w:tabs>
              <w:jc w:val="both"/>
              <w:rPr>
                <w:rFonts w:ascii="Georgia" w:hAnsi="Georgia"/>
                <w:b/>
                <w:sz w:val="24"/>
                <w:szCs w:val="24"/>
                <w:lang w:val="sr-Cyrl-CS"/>
              </w:rPr>
            </w:pPr>
            <w:r w:rsidRPr="00CA3F67">
              <w:rPr>
                <w:rFonts w:ascii="Georgia" w:hAnsi="Georgia"/>
                <w:b/>
                <w:sz w:val="24"/>
                <w:szCs w:val="24"/>
                <w:lang w:val="sr-Cyrl-CS"/>
              </w:rPr>
              <w:t>Врста поступка јавне набавке:</w:t>
            </w:r>
          </w:p>
        </w:tc>
        <w:tc>
          <w:tcPr>
            <w:tcW w:w="5940" w:type="dxa"/>
          </w:tcPr>
          <w:p w:rsidR="004A165B" w:rsidRPr="00CA3F67" w:rsidRDefault="004A165B" w:rsidP="00DA77E5">
            <w:pPr>
              <w:tabs>
                <w:tab w:val="left" w:pos="142"/>
              </w:tabs>
              <w:jc w:val="both"/>
              <w:rPr>
                <w:rFonts w:ascii="Georgia" w:hAnsi="Georgia"/>
                <w:sz w:val="24"/>
                <w:szCs w:val="24"/>
                <w:lang w:val="sr-Cyrl-CS"/>
              </w:rPr>
            </w:pPr>
            <w:r w:rsidRPr="00CA3F67">
              <w:rPr>
                <w:rFonts w:ascii="Georgia" w:hAnsi="Georgia"/>
                <w:sz w:val="24"/>
                <w:szCs w:val="24"/>
                <w:lang w:val="sr-Cyrl-CS"/>
              </w:rPr>
              <w:t>Јавна набавка мале вредности</w:t>
            </w:r>
          </w:p>
        </w:tc>
      </w:tr>
    </w:tbl>
    <w:p w:rsidR="004A165B" w:rsidRPr="00CA3F67" w:rsidRDefault="004A165B" w:rsidP="004A165B">
      <w:pPr>
        <w:jc w:val="both"/>
        <w:rPr>
          <w:rFonts w:ascii="Georgia" w:hAnsi="Georgia"/>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940"/>
      </w:tblGrid>
      <w:tr w:rsidR="004A165B" w:rsidRPr="00CA3F67" w:rsidTr="00DA77E5">
        <w:tc>
          <w:tcPr>
            <w:tcW w:w="3708" w:type="dxa"/>
            <w:shd w:val="clear" w:color="auto" w:fill="E0E0E0"/>
            <w:vAlign w:val="center"/>
          </w:tcPr>
          <w:p w:rsidR="004A165B" w:rsidRPr="00CA3F67" w:rsidRDefault="004A165B" w:rsidP="00DA77E5">
            <w:pPr>
              <w:tabs>
                <w:tab w:val="left" w:pos="142"/>
              </w:tabs>
              <w:jc w:val="both"/>
              <w:rPr>
                <w:rFonts w:ascii="Georgia" w:hAnsi="Georgia"/>
                <w:b/>
                <w:sz w:val="24"/>
                <w:szCs w:val="24"/>
                <w:lang w:val="sr-Cyrl-CS"/>
              </w:rPr>
            </w:pPr>
            <w:r w:rsidRPr="00CA3F67">
              <w:rPr>
                <w:rFonts w:ascii="Georgia" w:hAnsi="Georgia"/>
                <w:b/>
                <w:sz w:val="24"/>
                <w:szCs w:val="24"/>
                <w:lang w:val="sr-Cyrl-CS"/>
              </w:rPr>
              <w:t xml:space="preserve">Кратак опис предмета набавке: </w:t>
            </w:r>
          </w:p>
        </w:tc>
        <w:tc>
          <w:tcPr>
            <w:tcW w:w="5940" w:type="dxa"/>
            <w:shd w:val="clear" w:color="auto" w:fill="auto"/>
          </w:tcPr>
          <w:p w:rsidR="004A165B" w:rsidRPr="00041E7B" w:rsidRDefault="00DA77E5" w:rsidP="00DA77E5">
            <w:pPr>
              <w:jc w:val="both"/>
              <w:rPr>
                <w:rFonts w:ascii="Georgia" w:hAnsi="Georgia"/>
                <w:sz w:val="24"/>
                <w:szCs w:val="24"/>
              </w:rPr>
            </w:pPr>
            <w:proofErr w:type="spellStart"/>
            <w:r>
              <w:rPr>
                <w:rFonts w:ascii="Georgia" w:hAnsi="Georgia"/>
                <w:sz w:val="24"/>
                <w:szCs w:val="24"/>
              </w:rPr>
              <w:t>Намир</w:t>
            </w:r>
            <w:r w:rsidR="00041E7B">
              <w:rPr>
                <w:rFonts w:ascii="Georgia" w:hAnsi="Georgia"/>
                <w:sz w:val="24"/>
                <w:szCs w:val="24"/>
              </w:rPr>
              <w:t>нице</w:t>
            </w:r>
            <w:proofErr w:type="spellEnd"/>
            <w:r w:rsidR="00122CA1">
              <w:rPr>
                <w:rFonts w:ascii="Georgia" w:hAnsi="Georgia"/>
                <w:sz w:val="24"/>
                <w:szCs w:val="24"/>
              </w:rPr>
              <w:t xml:space="preserve"> </w:t>
            </w:r>
            <w:proofErr w:type="spellStart"/>
            <w:r w:rsidR="00122CA1">
              <w:rPr>
                <w:rFonts w:ascii="Georgia" w:hAnsi="Georgia"/>
                <w:sz w:val="24"/>
                <w:szCs w:val="24"/>
              </w:rPr>
              <w:t>за</w:t>
            </w:r>
            <w:proofErr w:type="spellEnd"/>
            <w:r w:rsidR="00122CA1">
              <w:rPr>
                <w:rFonts w:ascii="Georgia" w:hAnsi="Georgia"/>
                <w:sz w:val="24"/>
                <w:szCs w:val="24"/>
              </w:rPr>
              <w:t xml:space="preserve"> </w:t>
            </w:r>
            <w:proofErr w:type="spellStart"/>
            <w:r w:rsidR="00865C3C">
              <w:rPr>
                <w:rFonts w:ascii="Georgia" w:hAnsi="Georgia"/>
                <w:sz w:val="24"/>
                <w:szCs w:val="24"/>
              </w:rPr>
              <w:t>ђачку</w:t>
            </w:r>
            <w:proofErr w:type="spellEnd"/>
            <w:r w:rsidR="00865C3C">
              <w:rPr>
                <w:rFonts w:ascii="Georgia" w:hAnsi="Georgia"/>
                <w:sz w:val="24"/>
                <w:szCs w:val="24"/>
              </w:rPr>
              <w:t xml:space="preserve"> </w:t>
            </w:r>
            <w:proofErr w:type="spellStart"/>
            <w:r w:rsidR="00865C3C">
              <w:rPr>
                <w:rFonts w:ascii="Georgia" w:hAnsi="Georgia"/>
                <w:sz w:val="24"/>
                <w:szCs w:val="24"/>
              </w:rPr>
              <w:t>ужину</w:t>
            </w:r>
            <w:proofErr w:type="spellEnd"/>
            <w:r w:rsidR="00865C3C">
              <w:rPr>
                <w:rFonts w:ascii="Georgia" w:hAnsi="Georgia"/>
                <w:sz w:val="24"/>
                <w:szCs w:val="24"/>
              </w:rPr>
              <w:t xml:space="preserve"> </w:t>
            </w:r>
            <w:proofErr w:type="spellStart"/>
            <w:r w:rsidR="00865C3C">
              <w:rPr>
                <w:rFonts w:ascii="Georgia" w:hAnsi="Georgia"/>
                <w:sz w:val="24"/>
                <w:szCs w:val="24"/>
              </w:rPr>
              <w:t>за</w:t>
            </w:r>
            <w:proofErr w:type="spellEnd"/>
            <w:r w:rsidR="00865C3C">
              <w:rPr>
                <w:rFonts w:ascii="Georgia" w:hAnsi="Georgia"/>
                <w:sz w:val="24"/>
                <w:szCs w:val="24"/>
              </w:rPr>
              <w:t xml:space="preserve"> </w:t>
            </w:r>
            <w:proofErr w:type="spellStart"/>
            <w:r w:rsidR="00865C3C">
              <w:rPr>
                <w:rFonts w:ascii="Georgia" w:hAnsi="Georgia"/>
                <w:sz w:val="24"/>
                <w:szCs w:val="24"/>
              </w:rPr>
              <w:t>период</w:t>
            </w:r>
            <w:proofErr w:type="spellEnd"/>
            <w:r w:rsidR="00865C3C">
              <w:rPr>
                <w:rFonts w:ascii="Georgia" w:hAnsi="Georgia"/>
                <w:sz w:val="24"/>
                <w:szCs w:val="24"/>
              </w:rPr>
              <w:t xml:space="preserve">  </w:t>
            </w:r>
            <w:r w:rsidR="00865C3C">
              <w:rPr>
                <w:rFonts w:ascii="Georgia" w:hAnsi="Georgia"/>
                <w:sz w:val="24"/>
                <w:szCs w:val="24"/>
                <w:lang w:val="sr-Cyrl-RS"/>
              </w:rPr>
              <w:t>новембар</w:t>
            </w:r>
            <w:r w:rsidR="00122CA1">
              <w:rPr>
                <w:rFonts w:ascii="Georgia" w:hAnsi="Georgia"/>
                <w:sz w:val="24"/>
                <w:szCs w:val="24"/>
              </w:rPr>
              <w:t xml:space="preserve"> </w:t>
            </w:r>
            <w:r w:rsidR="00041E7B">
              <w:rPr>
                <w:rFonts w:ascii="Georgia" w:hAnsi="Georgia"/>
                <w:sz w:val="24"/>
                <w:szCs w:val="24"/>
              </w:rPr>
              <w:t xml:space="preserve"> </w:t>
            </w:r>
            <w:r w:rsidR="00865C3C">
              <w:rPr>
                <w:rFonts w:ascii="Georgia" w:hAnsi="Georgia"/>
                <w:sz w:val="24"/>
                <w:szCs w:val="24"/>
              </w:rPr>
              <w:t>20</w:t>
            </w:r>
            <w:r w:rsidR="00974A7E">
              <w:rPr>
                <w:rFonts w:ascii="Georgia" w:hAnsi="Georgia"/>
                <w:sz w:val="24"/>
                <w:szCs w:val="24"/>
                <w:lang w:val="sr-Cyrl-RS"/>
              </w:rPr>
              <w:t>20</w:t>
            </w:r>
            <w:r w:rsidR="004A165B" w:rsidRPr="00CA3F67">
              <w:rPr>
                <w:rFonts w:ascii="Georgia" w:hAnsi="Georgia"/>
                <w:sz w:val="24"/>
                <w:szCs w:val="24"/>
              </w:rPr>
              <w:t>.</w:t>
            </w:r>
            <w:r w:rsidR="00865C3C">
              <w:rPr>
                <w:rFonts w:ascii="Georgia" w:hAnsi="Georgia"/>
                <w:sz w:val="24"/>
                <w:szCs w:val="24"/>
              </w:rPr>
              <w:t>-</w:t>
            </w:r>
            <w:r w:rsidR="00865C3C">
              <w:rPr>
                <w:rFonts w:ascii="Georgia" w:hAnsi="Georgia"/>
                <w:sz w:val="24"/>
                <w:szCs w:val="24"/>
                <w:lang w:val="sr-Cyrl-RS"/>
              </w:rPr>
              <w:t>новембар</w:t>
            </w:r>
            <w:r w:rsidR="00865C3C">
              <w:rPr>
                <w:rFonts w:ascii="Georgia" w:hAnsi="Georgia"/>
                <w:sz w:val="24"/>
                <w:szCs w:val="24"/>
              </w:rPr>
              <w:t xml:space="preserve"> 20</w:t>
            </w:r>
            <w:r w:rsidR="000E784D">
              <w:rPr>
                <w:rFonts w:ascii="Georgia" w:hAnsi="Georgia"/>
                <w:sz w:val="24"/>
                <w:szCs w:val="24"/>
              </w:rPr>
              <w:t>2</w:t>
            </w:r>
            <w:r w:rsidR="00974A7E">
              <w:rPr>
                <w:rFonts w:ascii="Georgia" w:hAnsi="Georgia"/>
                <w:sz w:val="24"/>
                <w:szCs w:val="24"/>
                <w:lang w:val="sr-Cyrl-RS"/>
              </w:rPr>
              <w:t>1</w:t>
            </w:r>
            <w:r w:rsidR="00041E7B">
              <w:rPr>
                <w:rFonts w:ascii="Georgia" w:hAnsi="Georgia"/>
                <w:sz w:val="24"/>
                <w:szCs w:val="24"/>
              </w:rPr>
              <w:t>.</w:t>
            </w:r>
            <w:proofErr w:type="spellStart"/>
            <w:r w:rsidR="004A165B" w:rsidRPr="00CA3F67">
              <w:rPr>
                <w:rFonts w:ascii="Georgia" w:hAnsi="Georgia"/>
                <w:sz w:val="24"/>
                <w:szCs w:val="24"/>
              </w:rPr>
              <w:t>године</w:t>
            </w:r>
            <w:proofErr w:type="spellEnd"/>
            <w:r w:rsidR="00041E7B">
              <w:rPr>
                <w:rFonts w:ascii="Georgia" w:hAnsi="Georgia"/>
                <w:sz w:val="24"/>
                <w:szCs w:val="24"/>
              </w:rPr>
              <w:t>;</w:t>
            </w:r>
          </w:p>
        </w:tc>
      </w:tr>
      <w:tr w:rsidR="004A165B" w:rsidRPr="00CA3F67" w:rsidTr="00DA77E5">
        <w:tc>
          <w:tcPr>
            <w:tcW w:w="3708" w:type="dxa"/>
            <w:shd w:val="clear" w:color="auto" w:fill="E0E0E0"/>
            <w:vAlign w:val="center"/>
          </w:tcPr>
          <w:p w:rsidR="004A165B" w:rsidRPr="00CA3F67" w:rsidRDefault="004A165B" w:rsidP="00DA77E5">
            <w:pPr>
              <w:tabs>
                <w:tab w:val="left" w:pos="142"/>
              </w:tabs>
              <w:jc w:val="both"/>
              <w:rPr>
                <w:rFonts w:ascii="Georgia" w:hAnsi="Georgia"/>
                <w:b/>
                <w:sz w:val="24"/>
                <w:szCs w:val="24"/>
                <w:lang w:val="sr-Cyrl-CS"/>
              </w:rPr>
            </w:pPr>
            <w:r w:rsidRPr="00CA3F67">
              <w:rPr>
                <w:rFonts w:ascii="Georgia" w:hAnsi="Georgia"/>
                <w:b/>
                <w:sz w:val="24"/>
                <w:szCs w:val="24"/>
                <w:lang w:val="sr-Cyrl-CS"/>
              </w:rPr>
              <w:t xml:space="preserve">Ознака предмета набавке: </w:t>
            </w:r>
          </w:p>
        </w:tc>
        <w:tc>
          <w:tcPr>
            <w:tcW w:w="5940" w:type="dxa"/>
            <w:shd w:val="clear" w:color="auto" w:fill="auto"/>
          </w:tcPr>
          <w:p w:rsidR="004A165B" w:rsidRPr="00CA3F67" w:rsidRDefault="004A165B" w:rsidP="00DA77E5">
            <w:pPr>
              <w:tabs>
                <w:tab w:val="left" w:pos="142"/>
              </w:tabs>
              <w:jc w:val="both"/>
              <w:rPr>
                <w:rFonts w:ascii="Georgia" w:hAnsi="Georgia"/>
                <w:sz w:val="24"/>
                <w:szCs w:val="24"/>
              </w:rPr>
            </w:pPr>
          </w:p>
          <w:p w:rsidR="004A165B" w:rsidRDefault="004A165B" w:rsidP="00DA77E5">
            <w:pPr>
              <w:jc w:val="both"/>
              <w:rPr>
                <w:rFonts w:ascii="Georgia" w:hAnsi="Georgia"/>
                <w:sz w:val="24"/>
                <w:szCs w:val="24"/>
                <w:lang w:val="sr-Cyrl-CS"/>
              </w:rPr>
            </w:pPr>
            <w:r w:rsidRPr="00CA3F67">
              <w:rPr>
                <w:rFonts w:ascii="Georgia" w:hAnsi="Georgia"/>
                <w:sz w:val="24"/>
                <w:szCs w:val="24"/>
                <w:lang w:val="sr-Cyrl-CS"/>
              </w:rPr>
              <w:t>На</w:t>
            </w:r>
            <w:proofErr w:type="spellStart"/>
            <w:r w:rsidRPr="00CA3F67">
              <w:rPr>
                <w:rFonts w:ascii="Georgia" w:hAnsi="Georgia"/>
                <w:sz w:val="24"/>
                <w:szCs w:val="24"/>
              </w:rPr>
              <w:t>бавке</w:t>
            </w:r>
            <w:proofErr w:type="spellEnd"/>
            <w:r w:rsidRPr="00CA3F67">
              <w:rPr>
                <w:rFonts w:ascii="Georgia" w:hAnsi="Georgia"/>
                <w:sz w:val="24"/>
                <w:szCs w:val="24"/>
                <w:lang w:val="sr-Cyrl-CS"/>
              </w:rPr>
              <w:t>-храна, пиће, дуван и сродни производи 15000000.</w:t>
            </w:r>
          </w:p>
          <w:p w:rsidR="00B73B5E" w:rsidRDefault="00B73B5E" w:rsidP="00DA77E5">
            <w:pPr>
              <w:jc w:val="both"/>
              <w:rPr>
                <w:rFonts w:ascii="Georgia" w:hAnsi="Georgia"/>
                <w:sz w:val="24"/>
                <w:szCs w:val="24"/>
                <w:lang w:val="sr-Cyrl-RS"/>
              </w:rPr>
            </w:pPr>
            <w:r>
              <w:rPr>
                <w:rFonts w:ascii="Georgia" w:hAnsi="Georgia"/>
                <w:sz w:val="24"/>
                <w:szCs w:val="24"/>
                <w:lang w:val="sr-Cyrl-RS"/>
              </w:rPr>
              <w:t>Обликована у 2 партије:</w:t>
            </w:r>
          </w:p>
          <w:p w:rsidR="00B73B5E" w:rsidRDefault="00B73B5E" w:rsidP="00DA77E5">
            <w:pPr>
              <w:jc w:val="both"/>
              <w:rPr>
                <w:rFonts w:ascii="Georgia" w:hAnsi="Georgia"/>
                <w:sz w:val="24"/>
                <w:szCs w:val="24"/>
                <w:lang w:val="sr-Cyrl-RS"/>
              </w:rPr>
            </w:pPr>
            <w:r>
              <w:rPr>
                <w:rFonts w:ascii="Georgia" w:hAnsi="Georgia"/>
                <w:sz w:val="24"/>
                <w:szCs w:val="24"/>
                <w:lang w:val="sr-Cyrl-RS"/>
              </w:rPr>
              <w:t>1.роба широке потрошње;</w:t>
            </w:r>
          </w:p>
          <w:p w:rsidR="00B73B5E" w:rsidRPr="00B73B5E" w:rsidRDefault="00B73B5E" w:rsidP="00DA77E5">
            <w:pPr>
              <w:jc w:val="both"/>
              <w:rPr>
                <w:rFonts w:ascii="Georgia" w:hAnsi="Georgia"/>
                <w:sz w:val="24"/>
                <w:szCs w:val="24"/>
                <w:lang w:val="sr-Cyrl-RS"/>
              </w:rPr>
            </w:pPr>
            <w:r>
              <w:rPr>
                <w:rFonts w:ascii="Georgia" w:hAnsi="Georgia"/>
                <w:sz w:val="24"/>
                <w:szCs w:val="24"/>
                <w:lang w:val="sr-Cyrl-RS"/>
              </w:rPr>
              <w:t>2.</w:t>
            </w:r>
            <w:r w:rsidR="001644D2">
              <w:rPr>
                <w:rFonts w:ascii="Georgia" w:hAnsi="Georgia"/>
                <w:sz w:val="24"/>
                <w:szCs w:val="24"/>
                <w:lang w:val="sr-Cyrl-RS"/>
              </w:rPr>
              <w:t xml:space="preserve">хлебни производи и свежа </w:t>
            </w:r>
            <w:r>
              <w:rPr>
                <w:rFonts w:ascii="Georgia" w:hAnsi="Georgia"/>
                <w:sz w:val="24"/>
                <w:szCs w:val="24"/>
                <w:lang w:val="sr-Cyrl-RS"/>
              </w:rPr>
              <w:t>пецива;</w:t>
            </w:r>
          </w:p>
          <w:p w:rsidR="004A165B" w:rsidRPr="00CA3F67" w:rsidRDefault="004A165B" w:rsidP="00DA77E5">
            <w:pPr>
              <w:tabs>
                <w:tab w:val="left" w:pos="142"/>
              </w:tabs>
              <w:jc w:val="both"/>
              <w:rPr>
                <w:rFonts w:ascii="Georgia" w:hAnsi="Georgia"/>
                <w:sz w:val="24"/>
                <w:szCs w:val="24"/>
              </w:rPr>
            </w:pPr>
          </w:p>
        </w:tc>
      </w:tr>
    </w:tbl>
    <w:p w:rsidR="004A165B" w:rsidRPr="00CA3F67" w:rsidRDefault="004A165B" w:rsidP="004A165B">
      <w:pPr>
        <w:jc w:val="both"/>
        <w:rPr>
          <w:rFonts w:ascii="Georgia" w:hAnsi="Georgia"/>
          <w:b/>
          <w:sz w:val="24"/>
          <w:szCs w:val="24"/>
        </w:rPr>
      </w:pPr>
    </w:p>
    <w:p w:rsidR="004A165B" w:rsidRPr="00CA3F67" w:rsidRDefault="004A165B" w:rsidP="004A165B">
      <w:pPr>
        <w:jc w:val="both"/>
        <w:rPr>
          <w:rFonts w:ascii="Georgia" w:hAnsi="Georgia"/>
          <w:b/>
          <w:sz w:val="24"/>
          <w:szCs w:val="24"/>
          <w:lang w:val="sr-Cyrl-CS"/>
        </w:rPr>
      </w:pPr>
      <w:r w:rsidRPr="00CA3F67">
        <w:rPr>
          <w:rFonts w:ascii="Georgia" w:hAnsi="Georgia"/>
          <w:b/>
          <w:sz w:val="24"/>
          <w:szCs w:val="24"/>
          <w:lang w:val="sr-Cyrl-CS"/>
        </w:rPr>
        <w:t>Конкурсну документацију понуђачи могу преузети на један од начина:</w:t>
      </w:r>
    </w:p>
    <w:p w:rsidR="004A165B" w:rsidRPr="00DA77E5" w:rsidRDefault="004A165B" w:rsidP="009D309A">
      <w:pPr>
        <w:numPr>
          <w:ilvl w:val="0"/>
          <w:numId w:val="21"/>
        </w:numPr>
        <w:suppressAutoHyphens w:val="0"/>
        <w:spacing w:after="0" w:line="240" w:lineRule="auto"/>
        <w:jc w:val="both"/>
        <w:rPr>
          <w:rFonts w:ascii="Georgia" w:hAnsi="Georgia"/>
          <w:color w:val="FF0000"/>
          <w:sz w:val="24"/>
          <w:szCs w:val="24"/>
          <w:lang w:val="sr-Cyrl-CS"/>
        </w:rPr>
      </w:pPr>
      <w:r w:rsidRPr="00CA3F67">
        <w:rPr>
          <w:rFonts w:ascii="Georgia" w:hAnsi="Georgia"/>
          <w:sz w:val="24"/>
          <w:szCs w:val="24"/>
          <w:lang w:val="sr-Cyrl-CS"/>
        </w:rPr>
        <w:t xml:space="preserve">лично/непосредно у </w:t>
      </w:r>
      <w:r w:rsidR="00DA77E5">
        <w:rPr>
          <w:rFonts w:ascii="Georgia" w:hAnsi="Georgia"/>
          <w:sz w:val="24"/>
          <w:szCs w:val="24"/>
          <w:lang w:val="sr-Cyrl-CS"/>
        </w:rPr>
        <w:t xml:space="preserve">просторијама наручиоца у Мелници </w:t>
      </w:r>
      <w:r w:rsidRPr="00CA3F67">
        <w:rPr>
          <w:rFonts w:ascii="Georgia" w:hAnsi="Georgia"/>
          <w:sz w:val="24"/>
          <w:szCs w:val="24"/>
          <w:lang w:val="sr-Cyrl-CS"/>
        </w:rPr>
        <w:t>, сва</w:t>
      </w:r>
      <w:r w:rsidR="00DA77E5">
        <w:rPr>
          <w:rFonts w:ascii="Georgia" w:hAnsi="Georgia"/>
          <w:sz w:val="24"/>
          <w:szCs w:val="24"/>
          <w:lang w:val="sr-Cyrl-CS"/>
        </w:rPr>
        <w:t>ким радним даном у времену</w:t>
      </w:r>
      <w:r w:rsidR="00122CA1">
        <w:rPr>
          <w:rFonts w:ascii="Georgia" w:hAnsi="Georgia"/>
          <w:sz w:val="24"/>
          <w:szCs w:val="24"/>
          <w:lang w:val="sr-Cyrl-CS"/>
        </w:rPr>
        <w:t xml:space="preserve"> од </w:t>
      </w:r>
      <w:r w:rsidR="000E784D">
        <w:rPr>
          <w:rFonts w:ascii="Georgia" w:hAnsi="Georgia"/>
          <w:sz w:val="24"/>
          <w:szCs w:val="24"/>
          <w:lang w:val="sr-Latn-RS"/>
        </w:rPr>
        <w:t>08,</w:t>
      </w:r>
      <w:r w:rsidR="00974A7E">
        <w:rPr>
          <w:rFonts w:ascii="Georgia" w:hAnsi="Georgia"/>
          <w:sz w:val="24"/>
          <w:szCs w:val="24"/>
          <w:lang w:val="sr-Cyrl-RS"/>
        </w:rPr>
        <w:t>3</w:t>
      </w:r>
      <w:r w:rsidR="00122CA1">
        <w:rPr>
          <w:rFonts w:ascii="Georgia" w:hAnsi="Georgia"/>
          <w:sz w:val="24"/>
          <w:szCs w:val="24"/>
          <w:lang w:val="sr-Cyrl-CS"/>
        </w:rPr>
        <w:t>0</w:t>
      </w:r>
      <w:r w:rsidR="00F40EC7">
        <w:rPr>
          <w:rFonts w:ascii="Georgia" w:hAnsi="Georgia"/>
          <w:sz w:val="24"/>
          <w:szCs w:val="24"/>
          <w:lang w:val="sr-Cyrl-CS"/>
        </w:rPr>
        <w:t xml:space="preserve"> – 1</w:t>
      </w:r>
      <w:r w:rsidR="000E784D">
        <w:rPr>
          <w:rFonts w:ascii="Georgia" w:hAnsi="Georgia"/>
          <w:sz w:val="24"/>
          <w:szCs w:val="24"/>
        </w:rPr>
        <w:t>2</w:t>
      </w:r>
      <w:r w:rsidR="00122CA1">
        <w:rPr>
          <w:rFonts w:ascii="Georgia" w:hAnsi="Georgia"/>
          <w:sz w:val="24"/>
          <w:szCs w:val="24"/>
          <w:lang w:val="sr-Cyrl-CS"/>
        </w:rPr>
        <w:t>,30</w:t>
      </w:r>
      <w:r w:rsidRPr="00CA3F67">
        <w:rPr>
          <w:rFonts w:ascii="Georgia" w:hAnsi="Georgia"/>
          <w:sz w:val="24"/>
          <w:szCs w:val="24"/>
          <w:lang w:val="sr-Cyrl-CS"/>
        </w:rPr>
        <w:t xml:space="preserve"> часова све до истека рока за достављање понуда,</w:t>
      </w:r>
    </w:p>
    <w:p w:rsidR="004A165B" w:rsidRPr="00CA3F67" w:rsidRDefault="004A165B" w:rsidP="009D309A">
      <w:pPr>
        <w:numPr>
          <w:ilvl w:val="0"/>
          <w:numId w:val="21"/>
        </w:numPr>
        <w:suppressAutoHyphens w:val="0"/>
        <w:spacing w:after="0" w:line="240" w:lineRule="auto"/>
        <w:jc w:val="both"/>
        <w:rPr>
          <w:rFonts w:ascii="Georgia" w:hAnsi="Georgia"/>
          <w:color w:val="FF0000"/>
          <w:sz w:val="24"/>
          <w:szCs w:val="24"/>
          <w:lang w:val="sr-Cyrl-CS"/>
        </w:rPr>
      </w:pPr>
      <w:r w:rsidRPr="00CA3F67">
        <w:rPr>
          <w:rFonts w:ascii="Georgia" w:hAnsi="Georgia"/>
          <w:sz w:val="24"/>
          <w:szCs w:val="24"/>
          <w:lang w:val="sr-Cyrl-CS"/>
        </w:rPr>
        <w:lastRenderedPageBreak/>
        <w:t>са сајт</w:t>
      </w:r>
      <w:r w:rsidR="00865C3C">
        <w:rPr>
          <w:rFonts w:ascii="Georgia" w:hAnsi="Georgia"/>
          <w:sz w:val="24"/>
          <w:szCs w:val="24"/>
          <w:lang w:val="sr-Cyrl-CS"/>
        </w:rPr>
        <w:t>а Портала за јавне набавка,</w:t>
      </w:r>
    </w:p>
    <w:p w:rsidR="004A165B" w:rsidRPr="00CA3F67" w:rsidRDefault="004A165B" w:rsidP="009D309A">
      <w:pPr>
        <w:numPr>
          <w:ilvl w:val="0"/>
          <w:numId w:val="21"/>
        </w:numPr>
        <w:suppressAutoHyphens w:val="0"/>
        <w:spacing w:after="0" w:line="240" w:lineRule="auto"/>
        <w:jc w:val="both"/>
        <w:rPr>
          <w:rFonts w:ascii="Georgia" w:hAnsi="Georgia"/>
          <w:sz w:val="24"/>
          <w:szCs w:val="24"/>
          <w:lang w:val="sr-Cyrl-CS"/>
        </w:rPr>
      </w:pPr>
      <w:r w:rsidRPr="00CA3F67">
        <w:rPr>
          <w:rFonts w:ascii="Georgia" w:hAnsi="Georgia"/>
          <w:sz w:val="24"/>
          <w:szCs w:val="24"/>
          <w:lang w:val="sr-Cyrl-CS"/>
        </w:rPr>
        <w:t>поштом/електронском поштом, понуђачима који упуте захтев наручиоцу за достављање конкурсне документације на један од наведених начина. Документација ће у овом случају бити послата најкасније у року од 2 (два) дана од дана пријема захтева, на захтевани начин</w:t>
      </w:r>
      <w:r w:rsidRPr="00CA3F67">
        <w:rPr>
          <w:rFonts w:ascii="Georgia" w:hAnsi="Georgia"/>
          <w:sz w:val="24"/>
          <w:szCs w:val="24"/>
          <w:lang w:val="sr-Latn-CS"/>
        </w:rPr>
        <w:t xml:space="preserve">. </w:t>
      </w:r>
      <w:r w:rsidRPr="00CA3F67">
        <w:rPr>
          <w:rFonts w:ascii="Georgia" w:hAnsi="Georgia"/>
          <w:sz w:val="24"/>
          <w:szCs w:val="24"/>
          <w:lang w:val="sr-Cyrl-CS"/>
        </w:rPr>
        <w:t>Наручилац</w:t>
      </w:r>
      <w:r w:rsidRPr="00CA3F67">
        <w:rPr>
          <w:rFonts w:ascii="Georgia" w:hAnsi="Georgia"/>
          <w:sz w:val="24"/>
          <w:szCs w:val="24"/>
          <w:lang w:val="ru-RU"/>
        </w:rPr>
        <w:t xml:space="preserve"> не сноси одговорност за рок трајања испорук</w:t>
      </w:r>
      <w:r w:rsidRPr="00CA3F67">
        <w:rPr>
          <w:rFonts w:ascii="Georgia" w:hAnsi="Georgia"/>
          <w:sz w:val="24"/>
          <w:szCs w:val="24"/>
          <w:lang w:val="sr-Cyrl-CS"/>
        </w:rPr>
        <w:t>е извршене путем поште и курирске службе</w:t>
      </w:r>
      <w:r w:rsidRPr="00CA3F67">
        <w:rPr>
          <w:rFonts w:ascii="Georgia" w:hAnsi="Georgia"/>
          <w:sz w:val="24"/>
          <w:szCs w:val="24"/>
          <w:lang w:val="ru-RU"/>
        </w:rPr>
        <w:t>.</w:t>
      </w:r>
      <w:r w:rsidRPr="00CA3F67">
        <w:rPr>
          <w:rFonts w:ascii="Georgia" w:hAnsi="Georgia"/>
          <w:sz w:val="24"/>
          <w:szCs w:val="24"/>
          <w:lang w:val="sr-Cyrl-CS"/>
        </w:rPr>
        <w:t xml:space="preserve"> </w:t>
      </w:r>
    </w:p>
    <w:p w:rsidR="004A165B" w:rsidRPr="00CA3F67" w:rsidRDefault="004A165B" w:rsidP="004A165B">
      <w:pPr>
        <w:pStyle w:val="PlainText"/>
        <w:spacing w:after="120"/>
        <w:ind w:firstLine="708"/>
        <w:jc w:val="both"/>
        <w:rPr>
          <w:rFonts w:ascii="Georgia" w:hAnsi="Georgia"/>
          <w:sz w:val="24"/>
          <w:szCs w:val="24"/>
          <w:lang w:val="sr-Cyrl-CS"/>
        </w:rPr>
      </w:pPr>
      <w:r w:rsidRPr="00CA3F67">
        <w:rPr>
          <w:rFonts w:ascii="Georgia" w:hAnsi="Georgia"/>
          <w:sz w:val="24"/>
          <w:szCs w:val="24"/>
          <w:lang w:val="sr-Cyrl-CS"/>
        </w:rPr>
        <w:t>Понуђачи који преузму конкурсну документацију на један од наведених начина и који донесу одлуку о активном учешћу у јавној набавци су у обавези да попуне, потпишу и овере</w:t>
      </w:r>
      <w:r w:rsidRPr="00CA3F67">
        <w:rPr>
          <w:rFonts w:ascii="Georgia" w:hAnsi="Georgia"/>
          <w:sz w:val="24"/>
          <w:szCs w:val="24"/>
          <w:lang w:val="sr-Latn-CS"/>
        </w:rPr>
        <w:t xml:space="preserve"> </w:t>
      </w:r>
      <w:r w:rsidRPr="00CA3F67">
        <w:rPr>
          <w:rFonts w:ascii="Georgia" w:hAnsi="Georgia"/>
          <w:b/>
          <w:sz w:val="24"/>
          <w:szCs w:val="24"/>
          <w:lang w:val="sr-Cyrl-CS"/>
        </w:rPr>
        <w:t>''Потврду о преузимању конкурсне документације''</w:t>
      </w:r>
      <w:r w:rsidRPr="00CA3F67">
        <w:rPr>
          <w:rFonts w:ascii="Georgia" w:hAnsi="Georgia"/>
          <w:sz w:val="24"/>
          <w:szCs w:val="24"/>
          <w:lang w:val="sr-Cyrl-CS"/>
        </w:rPr>
        <w:t xml:space="preserve"> и исту непосредно, путем поште или скенирану доставе на адресу наручиоца или на Е-</w:t>
      </w:r>
      <w:r w:rsidRPr="00CA3F67">
        <w:rPr>
          <w:rFonts w:ascii="Georgia" w:hAnsi="Georgia"/>
          <w:sz w:val="24"/>
          <w:szCs w:val="24"/>
        </w:rPr>
        <w:t>mail</w:t>
      </w:r>
      <w:r w:rsidRPr="00CA3F67">
        <w:rPr>
          <w:rFonts w:ascii="Georgia" w:hAnsi="Georgia"/>
          <w:sz w:val="24"/>
          <w:szCs w:val="24"/>
          <w:lang w:val="ru-RU"/>
        </w:rPr>
        <w:t xml:space="preserve"> </w:t>
      </w:r>
      <w:r w:rsidRPr="00CA3F67">
        <w:rPr>
          <w:rFonts w:ascii="Georgia" w:hAnsi="Georgia"/>
          <w:sz w:val="24"/>
          <w:szCs w:val="24"/>
          <w:lang w:val="sr-Cyrl-CS"/>
        </w:rPr>
        <w:t>адресу</w:t>
      </w:r>
      <w:r w:rsidRPr="00CA3F67">
        <w:rPr>
          <w:rFonts w:ascii="Georgia" w:hAnsi="Georgia"/>
          <w:sz w:val="24"/>
          <w:szCs w:val="24"/>
          <w:lang w:val="sr-Latn-CS"/>
        </w:rPr>
        <w:t>.</w:t>
      </w:r>
    </w:p>
    <w:p w:rsidR="004A165B" w:rsidRDefault="004A165B" w:rsidP="004A165B">
      <w:pPr>
        <w:jc w:val="both"/>
        <w:rPr>
          <w:rFonts w:ascii="Georgia" w:hAnsi="Georgia"/>
          <w:iCs/>
          <w:sz w:val="24"/>
          <w:szCs w:val="24"/>
          <w:lang w:val="sr-Latn-CS"/>
        </w:rPr>
      </w:pPr>
      <w:r w:rsidRPr="00CA3F67">
        <w:rPr>
          <w:rFonts w:ascii="Georgia" w:hAnsi="Georgia"/>
          <w:b/>
          <w:sz w:val="24"/>
          <w:szCs w:val="24"/>
          <w:lang w:val="sr-Cyrl-CS"/>
        </w:rPr>
        <w:t>Напомена:</w:t>
      </w:r>
      <w:r w:rsidRPr="00CA3F67">
        <w:rPr>
          <w:rFonts w:ascii="Georgia" w:hAnsi="Georgia"/>
          <w:sz w:val="24"/>
          <w:szCs w:val="24"/>
          <w:lang w:val="sr-Cyrl-CS"/>
        </w:rPr>
        <w:t xml:space="preserve"> Само понуђачи који доставе </w:t>
      </w:r>
      <w:r w:rsidRPr="00CA3F67">
        <w:rPr>
          <w:rFonts w:ascii="Georgia" w:hAnsi="Georgia"/>
          <w:b/>
          <w:sz w:val="24"/>
          <w:szCs w:val="24"/>
          <w:lang w:val="sr-Cyrl-CS"/>
        </w:rPr>
        <w:t xml:space="preserve">''Потврду о преузимању конкурсне документације'' </w:t>
      </w:r>
      <w:r w:rsidRPr="00CA3F67">
        <w:rPr>
          <w:rFonts w:ascii="Georgia" w:hAnsi="Georgia"/>
          <w:sz w:val="24"/>
          <w:szCs w:val="24"/>
          <w:lang w:val="sr-Cyrl-CS"/>
        </w:rPr>
        <w:t xml:space="preserve">искључиво у писаном облику </w:t>
      </w:r>
      <w:r w:rsidRPr="00CA3F67">
        <w:rPr>
          <w:rFonts w:ascii="Georgia" w:hAnsi="Georgia"/>
          <w:iCs/>
          <w:sz w:val="24"/>
          <w:szCs w:val="24"/>
          <w:lang w:val="sr-Cyrl-CS"/>
        </w:rPr>
        <w:t>(поштом, електронском поштом, факсом)</w:t>
      </w:r>
      <w:r w:rsidRPr="00CA3F67">
        <w:rPr>
          <w:rFonts w:ascii="Georgia" w:hAnsi="Georgia"/>
          <w:sz w:val="24"/>
          <w:szCs w:val="24"/>
          <w:lang w:val="sr-Cyrl-CS"/>
        </w:rPr>
        <w:t xml:space="preserve">, могу тражити додатне информације или објашњења у вези са конкурсном документацијом најкасније </w:t>
      </w:r>
      <w:r w:rsidRPr="00CA3F67">
        <w:rPr>
          <w:rFonts w:ascii="Georgia" w:hAnsi="Georgia"/>
          <w:b/>
          <w:sz w:val="24"/>
          <w:szCs w:val="24"/>
          <w:lang w:val="sr-Cyrl-CS"/>
        </w:rPr>
        <w:t xml:space="preserve">5 (пет) радних </w:t>
      </w:r>
      <w:r w:rsidRPr="00CA3F67">
        <w:rPr>
          <w:rFonts w:ascii="Georgia" w:hAnsi="Georgia"/>
          <w:b/>
          <w:color w:val="000000"/>
          <w:sz w:val="24"/>
          <w:szCs w:val="24"/>
          <w:lang w:val="sr-Cyrl-CS"/>
        </w:rPr>
        <w:t>дана</w:t>
      </w:r>
      <w:r w:rsidRPr="00CA3F67">
        <w:rPr>
          <w:rFonts w:ascii="Georgia" w:hAnsi="Georgia"/>
          <w:color w:val="000000"/>
          <w:sz w:val="24"/>
          <w:szCs w:val="24"/>
          <w:lang w:val="sr-Cyrl-CS"/>
        </w:rPr>
        <w:t xml:space="preserve"> </w:t>
      </w:r>
      <w:r w:rsidRPr="00CA3F67">
        <w:rPr>
          <w:rFonts w:ascii="Georgia" w:hAnsi="Georgia"/>
          <w:sz w:val="24"/>
          <w:szCs w:val="24"/>
          <w:lang w:val="sr-Cyrl-CS"/>
        </w:rPr>
        <w:t>пре истека рока за подношење понуда.</w:t>
      </w:r>
      <w:r w:rsidRPr="00CA3F67">
        <w:rPr>
          <w:rFonts w:ascii="Georgia" w:hAnsi="Georgia"/>
          <w:iCs/>
          <w:sz w:val="24"/>
          <w:szCs w:val="24"/>
          <w:lang w:val="sr-Cyrl-CS"/>
        </w:rPr>
        <w:t xml:space="preserve"> </w:t>
      </w:r>
    </w:p>
    <w:p w:rsidR="004A165B" w:rsidRPr="00CA3F67" w:rsidRDefault="004A165B" w:rsidP="004A165B">
      <w:pPr>
        <w:ind w:firstLine="708"/>
        <w:jc w:val="both"/>
        <w:rPr>
          <w:rFonts w:ascii="Georgia" w:hAnsi="Georgia"/>
          <w:sz w:val="24"/>
          <w:szCs w:val="24"/>
          <w:lang w:val="sr-Cyrl-CS"/>
        </w:rPr>
      </w:pPr>
      <w:r w:rsidRPr="00CA3F67">
        <w:rPr>
          <w:rFonts w:ascii="Georgia" w:hAnsi="Georgia"/>
          <w:sz w:val="24"/>
          <w:szCs w:val="24"/>
          <w:lang w:val="sr-Cyrl-CS"/>
        </w:rPr>
        <w:t>Понуде морају бити припремљене и поднете у складу са позивом за подношење понуде и конкурсном документацијом.</w:t>
      </w:r>
    </w:p>
    <w:p w:rsidR="004A165B" w:rsidRPr="00CA3F67" w:rsidRDefault="004A165B" w:rsidP="004A165B">
      <w:pPr>
        <w:ind w:firstLine="708"/>
        <w:jc w:val="both"/>
        <w:rPr>
          <w:rFonts w:ascii="Georgia" w:hAnsi="Georgia"/>
          <w:sz w:val="24"/>
          <w:szCs w:val="24"/>
          <w:lang w:val="sr-Cyrl-CS"/>
        </w:rPr>
      </w:pPr>
      <w:r w:rsidRPr="00CA3F67">
        <w:rPr>
          <w:rFonts w:ascii="Georgia" w:hAnsi="Georgia"/>
          <w:sz w:val="24"/>
          <w:szCs w:val="24"/>
          <w:lang w:val="sr-Cyrl-CS"/>
        </w:rPr>
        <w:t xml:space="preserve">Понуђач је дужан да испуњава све обавезне и додатне услове </w:t>
      </w:r>
      <w:r w:rsidR="00AB40F3">
        <w:rPr>
          <w:rFonts w:ascii="Georgia" w:hAnsi="Georgia"/>
          <w:sz w:val="24"/>
          <w:szCs w:val="24"/>
          <w:lang w:val="sr-Cyrl-CS"/>
        </w:rPr>
        <w:t>за партију 1.и партију 2.</w:t>
      </w:r>
      <w:r w:rsidRPr="00CA3F67">
        <w:rPr>
          <w:rFonts w:ascii="Georgia" w:hAnsi="Georgia"/>
          <w:sz w:val="24"/>
          <w:szCs w:val="24"/>
          <w:lang w:val="sr-Cyrl-CS"/>
        </w:rPr>
        <w:t>из конкурсне документације одређене у складу са чл. 75. и 76. Закона о јавним набавкама, што доказује на начин дефинисан конкурсном документацијом.</w:t>
      </w:r>
    </w:p>
    <w:p w:rsidR="004A165B" w:rsidRPr="00CA3F67" w:rsidRDefault="004A165B" w:rsidP="004A165B">
      <w:pPr>
        <w:ind w:firstLine="708"/>
        <w:jc w:val="both"/>
        <w:rPr>
          <w:rFonts w:ascii="Georgia" w:hAnsi="Georgia"/>
          <w:sz w:val="24"/>
          <w:szCs w:val="24"/>
          <w:lang w:val="sr-Cyrl-CS"/>
        </w:rPr>
      </w:pPr>
      <w:r w:rsidRPr="00CA3F67">
        <w:rPr>
          <w:rFonts w:ascii="Georgia" w:hAnsi="Georgia"/>
          <w:sz w:val="24"/>
          <w:szCs w:val="24"/>
          <w:lang w:val="sr-Cyrl-CS"/>
        </w:rPr>
        <w:t>Понуђач је дужан да  приликом подношења понуде достави тражене прилоге као и да  попуни, потпише и овери обрасце који су дати у конкурсној документацији,  јер ће се једино понуда која буде достављена са траженим прилозима и попуњеним, потписаним и овереним обра</w:t>
      </w:r>
      <w:r w:rsidRPr="00CA3F67">
        <w:rPr>
          <w:rFonts w:ascii="Georgia" w:hAnsi="Georgia"/>
          <w:sz w:val="24"/>
          <w:szCs w:val="24"/>
          <w:lang w:val="ru-RU"/>
        </w:rPr>
        <w:t>с</w:t>
      </w:r>
      <w:r w:rsidRPr="00CA3F67">
        <w:rPr>
          <w:rFonts w:ascii="Georgia" w:hAnsi="Georgia"/>
          <w:sz w:val="24"/>
          <w:szCs w:val="24"/>
          <w:lang w:val="sr-Cyrl-CS"/>
        </w:rPr>
        <w:t xml:space="preserve">цима узети у разматрање. </w:t>
      </w:r>
    </w:p>
    <w:p w:rsidR="004A165B" w:rsidRPr="00CA3F67" w:rsidRDefault="004A165B" w:rsidP="009E090F">
      <w:pPr>
        <w:ind w:firstLine="708"/>
        <w:rPr>
          <w:rFonts w:ascii="Georgia" w:hAnsi="Georgia"/>
          <w:sz w:val="24"/>
          <w:szCs w:val="24"/>
        </w:rPr>
      </w:pPr>
      <w:r w:rsidRPr="00CA3F67">
        <w:rPr>
          <w:rFonts w:ascii="Georgia" w:hAnsi="Georgia"/>
          <w:sz w:val="24"/>
          <w:szCs w:val="24"/>
          <w:lang w:val="sr-Cyrl-CS"/>
        </w:rPr>
        <w:t xml:space="preserve">Понуђачи су дужни да понуду сачине према упутству наручиоца и да је у писаном облику доставе у запечаћеној коверти/кутији на адресу  наручиоца: </w:t>
      </w:r>
      <w:r w:rsidR="00447F76">
        <w:rPr>
          <w:rFonts w:ascii="Georgia" w:hAnsi="Georgia"/>
          <w:sz w:val="24"/>
          <w:szCs w:val="24"/>
          <w:lang w:val="sr-Cyrl-CS"/>
        </w:rPr>
        <w:t>ОШ“Бранко Радичевић“Мелница 1230</w:t>
      </w:r>
      <w:r w:rsidR="00041E7B">
        <w:rPr>
          <w:rFonts w:ascii="Georgia" w:hAnsi="Georgia"/>
          <w:sz w:val="24"/>
          <w:szCs w:val="24"/>
          <w:lang w:val="sr-Cyrl-CS"/>
        </w:rPr>
        <w:t>5,</w:t>
      </w:r>
      <w:r w:rsidRPr="00CA3F67">
        <w:rPr>
          <w:rFonts w:ascii="Georgia" w:hAnsi="Georgia"/>
          <w:sz w:val="24"/>
          <w:szCs w:val="24"/>
          <w:lang w:val="sr-Cyrl-CS"/>
        </w:rPr>
        <w:t xml:space="preserve"> са назнаком ''Понуда за јавну набавку </w:t>
      </w:r>
      <w:proofErr w:type="spellStart"/>
      <w:r w:rsidRPr="00CA3F67">
        <w:rPr>
          <w:rFonts w:ascii="Georgia" w:hAnsi="Georgia"/>
          <w:sz w:val="24"/>
          <w:szCs w:val="24"/>
        </w:rPr>
        <w:t>добара</w:t>
      </w:r>
      <w:proofErr w:type="spellEnd"/>
      <w:r w:rsidRPr="00CA3F67">
        <w:rPr>
          <w:rFonts w:ascii="Georgia" w:hAnsi="Georgia"/>
          <w:sz w:val="24"/>
          <w:szCs w:val="24"/>
          <w:lang w:val="sr-Cyrl-CS"/>
        </w:rPr>
        <w:t xml:space="preserve">  бр.</w:t>
      </w:r>
      <w:r w:rsidR="00AE4E04">
        <w:rPr>
          <w:rFonts w:ascii="Georgia" w:hAnsi="Georgia"/>
          <w:sz w:val="24"/>
          <w:szCs w:val="24"/>
        </w:rPr>
        <w:t xml:space="preserve"> </w:t>
      </w:r>
      <w:r w:rsidR="00865C3C">
        <w:rPr>
          <w:rFonts w:ascii="Georgia" w:hAnsi="Georgia"/>
          <w:sz w:val="24"/>
          <w:szCs w:val="24"/>
          <w:lang w:val="sr-Cyrl-RS"/>
        </w:rPr>
        <w:t>3</w:t>
      </w:r>
      <w:r w:rsidR="00865C3C">
        <w:rPr>
          <w:rFonts w:ascii="Georgia" w:hAnsi="Georgia"/>
          <w:sz w:val="24"/>
          <w:szCs w:val="24"/>
        </w:rPr>
        <w:t>/20</w:t>
      </w:r>
      <w:r w:rsidR="00974A7E">
        <w:rPr>
          <w:rFonts w:ascii="Georgia" w:hAnsi="Georgia"/>
          <w:sz w:val="24"/>
          <w:szCs w:val="24"/>
          <w:lang w:val="sr-Cyrl-RS"/>
        </w:rPr>
        <w:t>20</w:t>
      </w:r>
      <w:r w:rsidRPr="00CA3F67">
        <w:rPr>
          <w:rFonts w:ascii="Georgia" w:hAnsi="Georgia"/>
          <w:sz w:val="24"/>
          <w:szCs w:val="24"/>
          <w:lang w:val="sr-Cyrl-CS"/>
        </w:rPr>
        <w:t xml:space="preserve"> - НЕ ОТВАРАТИ''</w:t>
      </w:r>
      <w:r w:rsidRPr="00CA3F67">
        <w:rPr>
          <w:rFonts w:ascii="Georgia" w:hAnsi="Georgia"/>
          <w:sz w:val="24"/>
          <w:szCs w:val="24"/>
        </w:rPr>
        <w:t xml:space="preserve">, </w:t>
      </w:r>
      <w:r w:rsidR="001644D2">
        <w:rPr>
          <w:rFonts w:ascii="Georgia" w:hAnsi="Georgia"/>
          <w:sz w:val="24"/>
          <w:szCs w:val="24"/>
          <w:lang w:val="sr-Cyrl-RS"/>
        </w:rPr>
        <w:t>(за партију 1.или партију 2.или обе),</w:t>
      </w:r>
      <w:r w:rsidRPr="00CA3F67">
        <w:rPr>
          <w:rFonts w:ascii="Georgia" w:hAnsi="Georgia"/>
          <w:sz w:val="24"/>
          <w:szCs w:val="24"/>
          <w:lang w:val="sr-Cyrl-CS"/>
        </w:rPr>
        <w:t xml:space="preserve"> </w:t>
      </w:r>
      <w:r w:rsidRPr="00CA3F67">
        <w:rPr>
          <w:rFonts w:ascii="Georgia" w:hAnsi="Georgia"/>
          <w:b/>
          <w:sz w:val="24"/>
          <w:szCs w:val="24"/>
          <w:lang w:val="sr-Cyrl-CS"/>
        </w:rPr>
        <w:t xml:space="preserve">најкасније </w:t>
      </w:r>
      <w:r w:rsidRPr="00CA3F67">
        <w:rPr>
          <w:rFonts w:ascii="Georgia" w:hAnsi="Georgia"/>
          <w:sz w:val="24"/>
          <w:szCs w:val="24"/>
          <w:lang w:val="sr-Cyrl-CS"/>
        </w:rPr>
        <w:t xml:space="preserve"> дана</w:t>
      </w:r>
      <w:r w:rsidR="00865C3C">
        <w:rPr>
          <w:rFonts w:ascii="Georgia" w:hAnsi="Georgia"/>
          <w:sz w:val="24"/>
          <w:szCs w:val="24"/>
          <w:lang w:val="sr-Cyrl-CS"/>
        </w:rPr>
        <w:t xml:space="preserve"> </w:t>
      </w:r>
      <w:r w:rsidR="00974A7E">
        <w:rPr>
          <w:rFonts w:ascii="Georgia" w:hAnsi="Georgia"/>
          <w:b/>
          <w:sz w:val="24"/>
          <w:szCs w:val="24"/>
          <w:lang w:val="sr-Cyrl-RS"/>
        </w:rPr>
        <w:t>25</w:t>
      </w:r>
      <w:r w:rsidR="00FE34C4">
        <w:rPr>
          <w:rFonts w:ascii="Georgia" w:hAnsi="Georgia"/>
          <w:b/>
          <w:sz w:val="24"/>
          <w:szCs w:val="24"/>
          <w:lang w:val="sr-Cyrl-RS"/>
        </w:rPr>
        <w:t>.</w:t>
      </w:r>
      <w:r w:rsidR="00974A7E">
        <w:rPr>
          <w:rFonts w:ascii="Georgia" w:hAnsi="Georgia"/>
          <w:b/>
          <w:sz w:val="24"/>
          <w:szCs w:val="24"/>
          <w:lang w:val="sr-Cyrl-RS"/>
        </w:rPr>
        <w:t>06</w:t>
      </w:r>
      <w:r w:rsidRPr="00CA3F67">
        <w:rPr>
          <w:rFonts w:ascii="Georgia" w:hAnsi="Georgia"/>
          <w:sz w:val="24"/>
          <w:szCs w:val="24"/>
          <w:lang w:val="ru-RU"/>
        </w:rPr>
        <w:t xml:space="preserve"> </w:t>
      </w:r>
      <w:r w:rsidRPr="00CA3F67">
        <w:rPr>
          <w:rFonts w:ascii="Georgia" w:hAnsi="Georgia"/>
          <w:b/>
          <w:sz w:val="24"/>
          <w:szCs w:val="24"/>
          <w:lang w:val="ru-RU"/>
        </w:rPr>
        <w:t xml:space="preserve">. </w:t>
      </w:r>
      <w:r w:rsidRPr="00CA3F67">
        <w:rPr>
          <w:rFonts w:ascii="Georgia" w:hAnsi="Georgia"/>
          <w:b/>
          <w:sz w:val="24"/>
          <w:szCs w:val="24"/>
          <w:lang w:val="sr-Cyrl-CS"/>
        </w:rPr>
        <w:t>20</w:t>
      </w:r>
      <w:r w:rsidR="00974A7E">
        <w:rPr>
          <w:rFonts w:ascii="Georgia" w:hAnsi="Georgia"/>
          <w:b/>
          <w:sz w:val="24"/>
          <w:szCs w:val="24"/>
          <w:lang w:val="sr-Cyrl-CS"/>
        </w:rPr>
        <w:t>20</w:t>
      </w:r>
      <w:r w:rsidRPr="00CA3F67">
        <w:rPr>
          <w:rFonts w:ascii="Georgia" w:hAnsi="Georgia"/>
          <w:sz w:val="24"/>
          <w:szCs w:val="24"/>
          <w:lang w:val="sr-Cyrl-CS"/>
        </w:rPr>
        <w:t xml:space="preserve">. године до </w:t>
      </w:r>
      <w:r w:rsidR="001C100B">
        <w:rPr>
          <w:rFonts w:ascii="Georgia" w:hAnsi="Georgia"/>
          <w:b/>
          <w:sz w:val="24"/>
          <w:szCs w:val="24"/>
          <w:lang w:val="sr-Cyrl-CS"/>
        </w:rPr>
        <w:t>10</w:t>
      </w:r>
      <w:r w:rsidRPr="00CA3F67">
        <w:rPr>
          <w:rFonts w:ascii="Georgia" w:hAnsi="Georgia"/>
          <w:b/>
          <w:sz w:val="24"/>
          <w:szCs w:val="24"/>
          <w:lang w:val="sr-Cyrl-CS"/>
        </w:rPr>
        <w:t>.</w:t>
      </w:r>
      <w:r w:rsidR="00974A7E">
        <w:rPr>
          <w:rFonts w:ascii="Georgia" w:hAnsi="Georgia"/>
          <w:b/>
          <w:sz w:val="24"/>
          <w:szCs w:val="24"/>
          <w:lang w:val="sr-Cyrl-CS"/>
        </w:rPr>
        <w:t>00</w:t>
      </w:r>
      <w:r w:rsidRPr="00CA3F67">
        <w:rPr>
          <w:rFonts w:ascii="Georgia" w:hAnsi="Georgia"/>
          <w:b/>
          <w:sz w:val="24"/>
          <w:szCs w:val="24"/>
          <w:lang w:val="sr-Cyrl-CS"/>
        </w:rPr>
        <w:t xml:space="preserve"> часова</w:t>
      </w:r>
      <w:r w:rsidRPr="00CA3F67">
        <w:rPr>
          <w:rFonts w:ascii="Georgia" w:hAnsi="Georgia"/>
          <w:sz w:val="24"/>
          <w:szCs w:val="24"/>
          <w:lang w:val="sr-Cyrl-CS"/>
        </w:rPr>
        <w:t>.</w:t>
      </w:r>
      <w:r w:rsidRPr="00CA3F67">
        <w:rPr>
          <w:rFonts w:ascii="Georgia" w:hAnsi="Georgia"/>
          <w:sz w:val="24"/>
          <w:szCs w:val="24"/>
          <w:lang w:val="ru-RU"/>
        </w:rPr>
        <w:t xml:space="preserve"> </w:t>
      </w:r>
    </w:p>
    <w:p w:rsidR="004A165B" w:rsidRPr="00CA3F67" w:rsidRDefault="004A165B" w:rsidP="004A165B">
      <w:pPr>
        <w:pStyle w:val="ListParagraph"/>
        <w:ind w:left="0" w:firstLine="360"/>
        <w:jc w:val="both"/>
        <w:rPr>
          <w:rFonts w:ascii="Georgia" w:hAnsi="Georgia"/>
          <w:sz w:val="24"/>
          <w:szCs w:val="24"/>
          <w:lang w:val="sr-Cyrl-CS"/>
        </w:rPr>
      </w:pPr>
      <w:r w:rsidRPr="00CA3F67">
        <w:rPr>
          <w:rFonts w:ascii="Georgia" w:hAnsi="Georgia"/>
          <w:sz w:val="24"/>
          <w:szCs w:val="24"/>
          <w:lang w:val="sr-Cyrl-CS"/>
        </w:rPr>
        <w:t>Коверат/кутија на предњој страни мора имати заводни печат и број понуђача. Понуђач је дужан да на полеђини коверте/кутије назначи назив, адресу, телефон и име и презиме контакт особе понуђача, као и да ли понуђач наступа самостално, са подизвођачем или понуду подноси група понуђача, када је неопходно назначити назив, седиште за сваког члана и назначити ко је носилац посла - овлашћени члан групе.</w:t>
      </w:r>
    </w:p>
    <w:p w:rsidR="004A165B" w:rsidRPr="00CA3F67" w:rsidRDefault="004A165B" w:rsidP="004A165B">
      <w:pPr>
        <w:pStyle w:val="ListParagraph"/>
        <w:ind w:left="0" w:firstLine="360"/>
        <w:jc w:val="both"/>
        <w:rPr>
          <w:rFonts w:ascii="Georgia" w:hAnsi="Georgia"/>
          <w:sz w:val="24"/>
          <w:szCs w:val="24"/>
          <w:lang w:val="sr-Cyrl-CS"/>
        </w:rPr>
      </w:pPr>
      <w:r w:rsidRPr="00CA3F67">
        <w:rPr>
          <w:rFonts w:ascii="Georgia" w:hAnsi="Georgia"/>
          <w:sz w:val="24"/>
          <w:szCs w:val="24"/>
          <w:lang w:val="sr-Cyrl-CS"/>
        </w:rPr>
        <w:t>Понуђач је у обавези да понуду, обрасце и доказе захтеване конкурсном документацијом достави у затвореној коверти или кутији, затворено и упаковано на начин да се не могу накнадно убацивати, одстрањивати или замењивати поједини листови, односно прилози као и да се приликом отварања понуде са сигурношћу може утврдити да се понуда први пут отвара.</w:t>
      </w:r>
      <w:r w:rsidRPr="00CA3F67">
        <w:rPr>
          <w:rFonts w:ascii="Georgia" w:hAnsi="Georgia"/>
          <w:b/>
          <w:sz w:val="24"/>
          <w:szCs w:val="24"/>
          <w:lang w:val="sr-Cyrl-CS"/>
        </w:rPr>
        <w:t xml:space="preserve"> </w:t>
      </w:r>
      <w:r w:rsidRPr="00CA3F67">
        <w:rPr>
          <w:rFonts w:ascii="Georgia" w:hAnsi="Georgia"/>
          <w:sz w:val="24"/>
          <w:szCs w:val="24"/>
          <w:lang w:val="sr-Cyrl-CS"/>
        </w:rPr>
        <w:t xml:space="preserve">Наручилац ће приликом пријема понуда на коверти/кутији обележити </w:t>
      </w:r>
      <w:r w:rsidRPr="00CA3F67">
        <w:rPr>
          <w:rFonts w:ascii="Georgia" w:hAnsi="Georgia"/>
          <w:b/>
          <w:sz w:val="24"/>
          <w:szCs w:val="24"/>
          <w:lang w:val="sr-Cyrl-CS"/>
        </w:rPr>
        <w:t>''Време, евиндециони број и датум пријема понуде''</w:t>
      </w:r>
      <w:r w:rsidRPr="00CA3F67">
        <w:rPr>
          <w:rFonts w:ascii="Georgia" w:hAnsi="Georgia"/>
          <w:sz w:val="24"/>
          <w:szCs w:val="24"/>
          <w:lang w:val="sr-Cyrl-CS"/>
        </w:rPr>
        <w:t xml:space="preserve"> према редоследу приспећа. Свим понуђачима који понуду доставе непосредно наручилац предаје </w:t>
      </w:r>
      <w:r w:rsidRPr="00CA3F67">
        <w:rPr>
          <w:rFonts w:ascii="Georgia" w:hAnsi="Georgia"/>
          <w:b/>
          <w:sz w:val="24"/>
          <w:szCs w:val="24"/>
          <w:lang w:val="sr-Cyrl-CS"/>
        </w:rPr>
        <w:t>''Потврду о пријему понуде</w:t>
      </w:r>
      <w:r w:rsidRPr="00CA3F67">
        <w:rPr>
          <w:rFonts w:ascii="Georgia" w:hAnsi="Georgia"/>
          <w:sz w:val="24"/>
          <w:szCs w:val="24"/>
          <w:lang w:val="sr-Cyrl-CS"/>
        </w:rPr>
        <w:t>''.</w:t>
      </w:r>
    </w:p>
    <w:p w:rsidR="004A165B" w:rsidRPr="00CA3F67" w:rsidRDefault="004A165B" w:rsidP="004A165B">
      <w:pPr>
        <w:ind w:firstLine="708"/>
        <w:jc w:val="both"/>
        <w:rPr>
          <w:rFonts w:ascii="Georgia" w:hAnsi="Georgia"/>
          <w:sz w:val="24"/>
          <w:szCs w:val="24"/>
          <w:lang w:val="sr-Cyrl-CS"/>
        </w:rPr>
      </w:pPr>
      <w:r w:rsidRPr="00CA3F67">
        <w:rPr>
          <w:rFonts w:ascii="Georgia" w:hAnsi="Georgia"/>
          <w:sz w:val="24"/>
          <w:szCs w:val="24"/>
          <w:lang w:val="sr-Cyrl-CS"/>
        </w:rPr>
        <w:lastRenderedPageBreak/>
        <w:t xml:space="preserve">Понуде које буду стигле до наведеног рока сматраће се </w:t>
      </w:r>
      <w:r w:rsidRPr="00CA3F67">
        <w:rPr>
          <w:rFonts w:ascii="Georgia" w:hAnsi="Georgia"/>
          <w:b/>
          <w:sz w:val="24"/>
          <w:szCs w:val="24"/>
          <w:lang w:val="sr-Cyrl-CS"/>
        </w:rPr>
        <w:t>''Благовременом понудом''</w:t>
      </w:r>
      <w:r w:rsidRPr="00CA3F67">
        <w:rPr>
          <w:rFonts w:ascii="Georgia" w:hAnsi="Georgia"/>
          <w:sz w:val="24"/>
          <w:szCs w:val="24"/>
          <w:lang w:val="sr-Cyrl-CS"/>
        </w:rPr>
        <w:t xml:space="preserve"> и узеће се у разматрање. </w:t>
      </w:r>
      <w:r w:rsidRPr="00CA3F67">
        <w:rPr>
          <w:rFonts w:ascii="Georgia" w:hAnsi="Georgia"/>
          <w:b/>
          <w:sz w:val="24"/>
          <w:szCs w:val="24"/>
          <w:lang w:val="sr-Latn-CS"/>
        </w:rPr>
        <w:t>Неблаговремене понуде</w:t>
      </w:r>
      <w:r w:rsidRPr="00CA3F67">
        <w:rPr>
          <w:rFonts w:ascii="Georgia" w:hAnsi="Georgia"/>
          <w:sz w:val="24"/>
          <w:szCs w:val="24"/>
          <w:lang w:val="sr-Latn-CS"/>
        </w:rPr>
        <w:t xml:space="preserve"> се неће отварати и по окончању поступка отварања </w:t>
      </w:r>
      <w:r w:rsidRPr="00CA3F67">
        <w:rPr>
          <w:rFonts w:ascii="Georgia" w:hAnsi="Georgia"/>
          <w:sz w:val="24"/>
          <w:szCs w:val="24"/>
          <w:lang w:val="sr-Cyrl-CS"/>
        </w:rPr>
        <w:t>ће бити</w:t>
      </w:r>
      <w:r w:rsidRPr="00CA3F67">
        <w:rPr>
          <w:rFonts w:ascii="Georgia" w:hAnsi="Georgia"/>
          <w:sz w:val="24"/>
          <w:szCs w:val="24"/>
          <w:lang w:val="sr-Latn-CS"/>
        </w:rPr>
        <w:t xml:space="preserve"> враћене понуђачу уз повратницу, са назнаком да је иста поднета неблаговремено</w:t>
      </w:r>
      <w:r w:rsidRPr="00CA3F67">
        <w:rPr>
          <w:rFonts w:ascii="Georgia" w:hAnsi="Georgia"/>
          <w:sz w:val="24"/>
          <w:szCs w:val="24"/>
          <w:lang w:val="sr-Cyrl-CS"/>
        </w:rPr>
        <w:t>.</w:t>
      </w:r>
    </w:p>
    <w:p w:rsidR="004A165B" w:rsidRPr="00CA3F67" w:rsidRDefault="004A165B" w:rsidP="004A165B">
      <w:pPr>
        <w:jc w:val="both"/>
        <w:rPr>
          <w:rFonts w:ascii="Georgia" w:hAnsi="Georgia"/>
          <w:sz w:val="24"/>
          <w:szCs w:val="24"/>
        </w:rPr>
      </w:pPr>
      <w:proofErr w:type="spellStart"/>
      <w:r w:rsidRPr="00CA3F67">
        <w:rPr>
          <w:rFonts w:ascii="Georgia" w:hAnsi="Georgia"/>
          <w:b/>
          <w:sz w:val="24"/>
          <w:szCs w:val="24"/>
          <w:highlight w:val="lightGray"/>
        </w:rPr>
        <w:t>Напомена</w:t>
      </w:r>
      <w:proofErr w:type="spellEnd"/>
      <w:r w:rsidRPr="00CA3F67">
        <w:rPr>
          <w:rFonts w:ascii="Georgia" w:hAnsi="Georgia"/>
          <w:b/>
          <w:sz w:val="24"/>
          <w:szCs w:val="24"/>
          <w:highlight w:val="lightGray"/>
        </w:rPr>
        <w:t>:</w:t>
      </w:r>
      <w:r w:rsidRPr="00CA3F67">
        <w:rPr>
          <w:rFonts w:ascii="Georgia" w:hAnsi="Georgia"/>
          <w:b/>
          <w:sz w:val="24"/>
          <w:szCs w:val="24"/>
          <w:highlight w:val="lightGray"/>
          <w:lang w:val="sr-Cyrl-CS"/>
        </w:rPr>
        <w:t xml:space="preserve"> </w:t>
      </w:r>
      <w:proofErr w:type="spellStart"/>
      <w:r w:rsidRPr="00CA3F67">
        <w:rPr>
          <w:rFonts w:ascii="Georgia" w:hAnsi="Georgia"/>
          <w:sz w:val="24"/>
          <w:szCs w:val="24"/>
          <w:highlight w:val="lightGray"/>
        </w:rPr>
        <w:t>Уколико</w:t>
      </w:r>
      <w:proofErr w:type="spellEnd"/>
      <w:r w:rsidRPr="00CA3F67">
        <w:rPr>
          <w:rFonts w:ascii="Georgia" w:hAnsi="Georgia"/>
          <w:sz w:val="24"/>
          <w:szCs w:val="24"/>
          <w:highlight w:val="lightGray"/>
        </w:rPr>
        <w:t xml:space="preserve"> </w:t>
      </w:r>
      <w:proofErr w:type="spellStart"/>
      <w:r w:rsidRPr="00CA3F67">
        <w:rPr>
          <w:rFonts w:ascii="Georgia" w:hAnsi="Georgia"/>
          <w:sz w:val="24"/>
          <w:szCs w:val="24"/>
          <w:highlight w:val="lightGray"/>
        </w:rPr>
        <w:t>понуђач</w:t>
      </w:r>
      <w:proofErr w:type="spellEnd"/>
      <w:r w:rsidRPr="00CA3F67">
        <w:rPr>
          <w:rFonts w:ascii="Georgia" w:hAnsi="Georgia"/>
          <w:sz w:val="24"/>
          <w:szCs w:val="24"/>
          <w:highlight w:val="lightGray"/>
        </w:rPr>
        <w:t xml:space="preserve"> </w:t>
      </w:r>
      <w:proofErr w:type="spellStart"/>
      <w:r w:rsidRPr="00CA3F67">
        <w:rPr>
          <w:rFonts w:ascii="Georgia" w:hAnsi="Georgia"/>
          <w:sz w:val="24"/>
          <w:szCs w:val="24"/>
          <w:highlight w:val="lightGray"/>
        </w:rPr>
        <w:t>подноси</w:t>
      </w:r>
      <w:proofErr w:type="spellEnd"/>
      <w:r w:rsidRPr="00CA3F67">
        <w:rPr>
          <w:rFonts w:ascii="Georgia" w:hAnsi="Georgia"/>
          <w:sz w:val="24"/>
          <w:szCs w:val="24"/>
          <w:highlight w:val="lightGray"/>
          <w:lang w:val="sr-Cyrl-CS"/>
        </w:rPr>
        <w:t xml:space="preserve"> </w:t>
      </w:r>
      <w:r w:rsidRPr="00CA3F67">
        <w:rPr>
          <w:rFonts w:ascii="Georgia" w:hAnsi="Georgia"/>
          <w:sz w:val="24"/>
          <w:szCs w:val="24"/>
          <w:highlight w:val="lightGray"/>
        </w:rPr>
        <w:t xml:space="preserve"> </w:t>
      </w:r>
      <w:proofErr w:type="spellStart"/>
      <w:r w:rsidRPr="00CA3F67">
        <w:rPr>
          <w:rFonts w:ascii="Georgia" w:hAnsi="Georgia"/>
          <w:sz w:val="24"/>
          <w:szCs w:val="24"/>
          <w:highlight w:val="lightGray"/>
        </w:rPr>
        <w:t>понуду</w:t>
      </w:r>
      <w:proofErr w:type="spellEnd"/>
      <w:r w:rsidRPr="00CA3F67">
        <w:rPr>
          <w:rFonts w:ascii="Georgia" w:hAnsi="Georgia"/>
          <w:sz w:val="24"/>
          <w:szCs w:val="24"/>
          <w:highlight w:val="lightGray"/>
        </w:rPr>
        <w:t xml:space="preserve"> </w:t>
      </w:r>
      <w:proofErr w:type="spellStart"/>
      <w:r w:rsidRPr="00CA3F67">
        <w:rPr>
          <w:rFonts w:ascii="Georgia" w:hAnsi="Georgia"/>
          <w:sz w:val="24"/>
          <w:szCs w:val="24"/>
          <w:highlight w:val="lightGray"/>
        </w:rPr>
        <w:t>путем</w:t>
      </w:r>
      <w:proofErr w:type="spellEnd"/>
      <w:r w:rsidRPr="00CA3F67">
        <w:rPr>
          <w:rFonts w:ascii="Georgia" w:hAnsi="Georgia"/>
          <w:sz w:val="24"/>
          <w:szCs w:val="24"/>
          <w:highlight w:val="lightGray"/>
        </w:rPr>
        <w:t xml:space="preserve"> </w:t>
      </w:r>
      <w:proofErr w:type="spellStart"/>
      <w:r w:rsidRPr="00CA3F67">
        <w:rPr>
          <w:rFonts w:ascii="Georgia" w:hAnsi="Georgia"/>
          <w:sz w:val="24"/>
          <w:szCs w:val="24"/>
          <w:highlight w:val="lightGray"/>
        </w:rPr>
        <w:t>поште</w:t>
      </w:r>
      <w:proofErr w:type="spellEnd"/>
      <w:r w:rsidRPr="00CA3F67">
        <w:rPr>
          <w:rFonts w:ascii="Georgia" w:hAnsi="Georgia"/>
          <w:sz w:val="24"/>
          <w:szCs w:val="24"/>
          <w:highlight w:val="lightGray"/>
        </w:rPr>
        <w:t xml:space="preserve">, </w:t>
      </w:r>
      <w:proofErr w:type="spellStart"/>
      <w:r w:rsidRPr="00CA3F67">
        <w:rPr>
          <w:rFonts w:ascii="Georgia" w:hAnsi="Georgia"/>
          <w:sz w:val="24"/>
          <w:szCs w:val="24"/>
          <w:highlight w:val="lightGray"/>
        </w:rPr>
        <w:t>без</w:t>
      </w:r>
      <w:proofErr w:type="spellEnd"/>
      <w:r w:rsidRPr="00CA3F67">
        <w:rPr>
          <w:rFonts w:ascii="Georgia" w:hAnsi="Georgia"/>
          <w:sz w:val="24"/>
          <w:szCs w:val="24"/>
          <w:highlight w:val="lightGray"/>
        </w:rPr>
        <w:t xml:space="preserve"> </w:t>
      </w:r>
      <w:proofErr w:type="spellStart"/>
      <w:r w:rsidRPr="00CA3F67">
        <w:rPr>
          <w:rFonts w:ascii="Georgia" w:hAnsi="Georgia"/>
          <w:sz w:val="24"/>
          <w:szCs w:val="24"/>
          <w:highlight w:val="lightGray"/>
        </w:rPr>
        <w:t>обзира</w:t>
      </w:r>
      <w:proofErr w:type="spellEnd"/>
      <w:r w:rsidRPr="00CA3F67">
        <w:rPr>
          <w:rFonts w:ascii="Georgia" w:hAnsi="Georgia"/>
          <w:sz w:val="24"/>
          <w:szCs w:val="24"/>
          <w:highlight w:val="lightGray"/>
        </w:rPr>
        <w:t xml:space="preserve"> </w:t>
      </w:r>
      <w:proofErr w:type="spellStart"/>
      <w:r w:rsidRPr="00CA3F67">
        <w:rPr>
          <w:rFonts w:ascii="Georgia" w:hAnsi="Georgia"/>
          <w:sz w:val="24"/>
          <w:szCs w:val="24"/>
          <w:highlight w:val="lightGray"/>
        </w:rPr>
        <w:t>да</w:t>
      </w:r>
      <w:proofErr w:type="spellEnd"/>
      <w:r w:rsidRPr="00CA3F67">
        <w:rPr>
          <w:rFonts w:ascii="Georgia" w:hAnsi="Georgia"/>
          <w:sz w:val="24"/>
          <w:szCs w:val="24"/>
          <w:highlight w:val="lightGray"/>
        </w:rPr>
        <w:t xml:space="preserve"> </w:t>
      </w:r>
      <w:proofErr w:type="spellStart"/>
      <w:r w:rsidRPr="00CA3F67">
        <w:rPr>
          <w:rFonts w:ascii="Georgia" w:hAnsi="Georgia"/>
          <w:sz w:val="24"/>
          <w:szCs w:val="24"/>
          <w:highlight w:val="lightGray"/>
        </w:rPr>
        <w:t>ли</w:t>
      </w:r>
      <w:proofErr w:type="spellEnd"/>
      <w:r w:rsidRPr="00CA3F67">
        <w:rPr>
          <w:rFonts w:ascii="Georgia" w:hAnsi="Georgia"/>
          <w:sz w:val="24"/>
          <w:szCs w:val="24"/>
          <w:highlight w:val="lightGray"/>
        </w:rPr>
        <w:t xml:space="preserve"> </w:t>
      </w:r>
      <w:proofErr w:type="spellStart"/>
      <w:r w:rsidRPr="00CA3F67">
        <w:rPr>
          <w:rFonts w:ascii="Georgia" w:hAnsi="Georgia"/>
          <w:sz w:val="24"/>
          <w:szCs w:val="24"/>
          <w:highlight w:val="lightGray"/>
        </w:rPr>
        <w:t>је</w:t>
      </w:r>
      <w:proofErr w:type="spellEnd"/>
      <w:r w:rsidRPr="00CA3F67">
        <w:rPr>
          <w:rFonts w:ascii="Georgia" w:hAnsi="Georgia"/>
          <w:sz w:val="24"/>
          <w:szCs w:val="24"/>
          <w:highlight w:val="lightGray"/>
        </w:rPr>
        <w:t xml:space="preserve"> </w:t>
      </w:r>
      <w:proofErr w:type="spellStart"/>
      <w:r w:rsidRPr="00CA3F67">
        <w:rPr>
          <w:rFonts w:ascii="Georgia" w:hAnsi="Georgia"/>
          <w:sz w:val="24"/>
          <w:szCs w:val="24"/>
          <w:highlight w:val="lightGray"/>
        </w:rPr>
        <w:t>послао</w:t>
      </w:r>
      <w:proofErr w:type="spellEnd"/>
      <w:r w:rsidRPr="00CA3F67">
        <w:rPr>
          <w:rFonts w:ascii="Georgia" w:hAnsi="Georgia"/>
          <w:sz w:val="24"/>
          <w:szCs w:val="24"/>
          <w:highlight w:val="lightGray"/>
        </w:rPr>
        <w:t xml:space="preserve"> </w:t>
      </w:r>
      <w:proofErr w:type="spellStart"/>
      <w:r w:rsidRPr="00CA3F67">
        <w:rPr>
          <w:rFonts w:ascii="Georgia" w:hAnsi="Georgia"/>
          <w:sz w:val="24"/>
          <w:szCs w:val="24"/>
          <w:highlight w:val="lightGray"/>
        </w:rPr>
        <w:t>понуду</w:t>
      </w:r>
      <w:proofErr w:type="spellEnd"/>
      <w:r w:rsidRPr="00CA3F67">
        <w:rPr>
          <w:rFonts w:ascii="Georgia" w:hAnsi="Georgia"/>
          <w:sz w:val="24"/>
          <w:szCs w:val="24"/>
          <w:highlight w:val="lightGray"/>
        </w:rPr>
        <w:t xml:space="preserve"> </w:t>
      </w:r>
      <w:proofErr w:type="spellStart"/>
      <w:r w:rsidRPr="00CA3F67">
        <w:rPr>
          <w:rFonts w:ascii="Georgia" w:hAnsi="Georgia"/>
          <w:sz w:val="24"/>
          <w:szCs w:val="24"/>
          <w:highlight w:val="lightGray"/>
        </w:rPr>
        <w:t>обичном</w:t>
      </w:r>
      <w:proofErr w:type="spellEnd"/>
      <w:r w:rsidRPr="00CA3F67">
        <w:rPr>
          <w:rFonts w:ascii="Georgia" w:hAnsi="Georgia"/>
          <w:sz w:val="24"/>
          <w:szCs w:val="24"/>
          <w:highlight w:val="lightGray"/>
        </w:rPr>
        <w:t xml:space="preserve">, </w:t>
      </w:r>
      <w:proofErr w:type="spellStart"/>
      <w:r w:rsidRPr="00CA3F67">
        <w:rPr>
          <w:rFonts w:ascii="Georgia" w:hAnsi="Georgia"/>
          <w:sz w:val="24"/>
          <w:szCs w:val="24"/>
          <w:highlight w:val="lightGray"/>
        </w:rPr>
        <w:t>препорученом</w:t>
      </w:r>
      <w:proofErr w:type="spellEnd"/>
      <w:r w:rsidRPr="00CA3F67">
        <w:rPr>
          <w:rFonts w:ascii="Georgia" w:hAnsi="Georgia"/>
          <w:sz w:val="24"/>
          <w:szCs w:val="24"/>
          <w:highlight w:val="lightGray"/>
        </w:rPr>
        <w:t xml:space="preserve"> </w:t>
      </w:r>
      <w:proofErr w:type="spellStart"/>
      <w:r w:rsidRPr="00CA3F67">
        <w:rPr>
          <w:rFonts w:ascii="Georgia" w:hAnsi="Georgia"/>
          <w:sz w:val="24"/>
          <w:szCs w:val="24"/>
          <w:highlight w:val="lightGray"/>
        </w:rPr>
        <w:t>пошиљком</w:t>
      </w:r>
      <w:proofErr w:type="spellEnd"/>
      <w:r w:rsidRPr="00CA3F67">
        <w:rPr>
          <w:rFonts w:ascii="Georgia" w:hAnsi="Georgia"/>
          <w:sz w:val="24"/>
          <w:szCs w:val="24"/>
          <w:highlight w:val="lightGray"/>
        </w:rPr>
        <w:t xml:space="preserve"> </w:t>
      </w:r>
      <w:proofErr w:type="spellStart"/>
      <w:r w:rsidRPr="00CA3F67">
        <w:rPr>
          <w:rFonts w:ascii="Georgia" w:hAnsi="Georgia"/>
          <w:sz w:val="24"/>
          <w:szCs w:val="24"/>
          <w:highlight w:val="lightGray"/>
        </w:rPr>
        <w:t>или</w:t>
      </w:r>
      <w:proofErr w:type="spellEnd"/>
      <w:r w:rsidRPr="00CA3F67">
        <w:rPr>
          <w:rFonts w:ascii="Georgia" w:hAnsi="Georgia"/>
          <w:sz w:val="24"/>
          <w:szCs w:val="24"/>
          <w:highlight w:val="lightGray"/>
        </w:rPr>
        <w:t xml:space="preserve"> </w:t>
      </w:r>
      <w:proofErr w:type="spellStart"/>
      <w:r w:rsidRPr="00CA3F67">
        <w:rPr>
          <w:rFonts w:ascii="Georgia" w:hAnsi="Georgia"/>
          <w:sz w:val="24"/>
          <w:szCs w:val="24"/>
          <w:highlight w:val="lightGray"/>
        </w:rPr>
        <w:t>путем</w:t>
      </w:r>
      <w:proofErr w:type="spellEnd"/>
      <w:r w:rsidRPr="00CA3F67">
        <w:rPr>
          <w:rFonts w:ascii="Georgia" w:hAnsi="Georgia"/>
          <w:sz w:val="24"/>
          <w:szCs w:val="24"/>
          <w:highlight w:val="lightGray"/>
        </w:rPr>
        <w:t xml:space="preserve"> </w:t>
      </w:r>
      <w:proofErr w:type="spellStart"/>
      <w:r w:rsidRPr="00CA3F67">
        <w:rPr>
          <w:rFonts w:ascii="Georgia" w:hAnsi="Georgia"/>
          <w:sz w:val="24"/>
          <w:szCs w:val="24"/>
          <w:highlight w:val="lightGray"/>
        </w:rPr>
        <w:t>брзе</w:t>
      </w:r>
      <w:proofErr w:type="spellEnd"/>
      <w:r w:rsidRPr="00CA3F67">
        <w:rPr>
          <w:rFonts w:ascii="Georgia" w:hAnsi="Georgia"/>
          <w:sz w:val="24"/>
          <w:szCs w:val="24"/>
          <w:highlight w:val="lightGray"/>
        </w:rPr>
        <w:t xml:space="preserve"> </w:t>
      </w:r>
      <w:proofErr w:type="spellStart"/>
      <w:r w:rsidRPr="00CA3F67">
        <w:rPr>
          <w:rFonts w:ascii="Georgia" w:hAnsi="Georgia"/>
          <w:sz w:val="24"/>
          <w:szCs w:val="24"/>
          <w:highlight w:val="lightGray"/>
        </w:rPr>
        <w:t>поште</w:t>
      </w:r>
      <w:proofErr w:type="spellEnd"/>
      <w:r w:rsidRPr="00CA3F67">
        <w:rPr>
          <w:rFonts w:ascii="Georgia" w:hAnsi="Georgia"/>
          <w:sz w:val="24"/>
          <w:szCs w:val="24"/>
          <w:highlight w:val="lightGray"/>
        </w:rPr>
        <w:t xml:space="preserve">, </w:t>
      </w:r>
      <w:proofErr w:type="spellStart"/>
      <w:r w:rsidRPr="00CA3F67">
        <w:rPr>
          <w:rFonts w:ascii="Georgia" w:hAnsi="Georgia"/>
          <w:b/>
          <w:sz w:val="24"/>
          <w:szCs w:val="24"/>
          <w:highlight w:val="lightGray"/>
        </w:rPr>
        <w:t>релевантна</w:t>
      </w:r>
      <w:proofErr w:type="spellEnd"/>
      <w:r w:rsidRPr="00CA3F67">
        <w:rPr>
          <w:rFonts w:ascii="Georgia" w:hAnsi="Georgia"/>
          <w:b/>
          <w:sz w:val="24"/>
          <w:szCs w:val="24"/>
          <w:highlight w:val="lightGray"/>
        </w:rPr>
        <w:t xml:space="preserve"> </w:t>
      </w:r>
      <w:proofErr w:type="spellStart"/>
      <w:r w:rsidRPr="00CA3F67">
        <w:rPr>
          <w:rFonts w:ascii="Georgia" w:hAnsi="Georgia"/>
          <w:b/>
          <w:sz w:val="24"/>
          <w:szCs w:val="24"/>
          <w:highlight w:val="lightGray"/>
        </w:rPr>
        <w:t>је</w:t>
      </w:r>
      <w:proofErr w:type="spellEnd"/>
      <w:r w:rsidRPr="00CA3F67">
        <w:rPr>
          <w:rFonts w:ascii="Georgia" w:hAnsi="Georgia"/>
          <w:b/>
          <w:sz w:val="24"/>
          <w:szCs w:val="24"/>
          <w:highlight w:val="lightGray"/>
        </w:rPr>
        <w:t xml:space="preserve"> </w:t>
      </w:r>
      <w:proofErr w:type="spellStart"/>
      <w:r w:rsidRPr="00CA3F67">
        <w:rPr>
          <w:rFonts w:ascii="Georgia" w:hAnsi="Georgia"/>
          <w:b/>
          <w:sz w:val="24"/>
          <w:szCs w:val="24"/>
          <w:highlight w:val="lightGray"/>
        </w:rPr>
        <w:t>једино</w:t>
      </w:r>
      <w:proofErr w:type="spellEnd"/>
      <w:r w:rsidRPr="00CA3F67">
        <w:rPr>
          <w:rFonts w:ascii="Georgia" w:hAnsi="Georgia"/>
          <w:b/>
          <w:sz w:val="24"/>
          <w:szCs w:val="24"/>
          <w:highlight w:val="lightGray"/>
        </w:rPr>
        <w:t xml:space="preserve"> </w:t>
      </w:r>
      <w:proofErr w:type="spellStart"/>
      <w:r w:rsidRPr="00CA3F67">
        <w:rPr>
          <w:rFonts w:ascii="Georgia" w:hAnsi="Georgia"/>
          <w:b/>
          <w:sz w:val="24"/>
          <w:szCs w:val="24"/>
          <w:highlight w:val="lightGray"/>
        </w:rPr>
        <w:t>чињеница</w:t>
      </w:r>
      <w:proofErr w:type="spellEnd"/>
      <w:r w:rsidRPr="00CA3F67">
        <w:rPr>
          <w:rFonts w:ascii="Georgia" w:hAnsi="Georgia"/>
          <w:b/>
          <w:sz w:val="24"/>
          <w:szCs w:val="24"/>
          <w:highlight w:val="lightGray"/>
        </w:rPr>
        <w:t xml:space="preserve"> </w:t>
      </w:r>
      <w:proofErr w:type="spellStart"/>
      <w:r w:rsidRPr="00CA3F67">
        <w:rPr>
          <w:rFonts w:ascii="Georgia" w:hAnsi="Georgia"/>
          <w:b/>
          <w:sz w:val="24"/>
          <w:szCs w:val="24"/>
          <w:highlight w:val="lightGray"/>
        </w:rPr>
        <w:t>када</w:t>
      </w:r>
      <w:proofErr w:type="spellEnd"/>
      <w:r w:rsidRPr="00CA3F67">
        <w:rPr>
          <w:rFonts w:ascii="Georgia" w:hAnsi="Georgia"/>
          <w:b/>
          <w:sz w:val="24"/>
          <w:szCs w:val="24"/>
          <w:highlight w:val="lightGray"/>
        </w:rPr>
        <w:t xml:space="preserve"> </w:t>
      </w:r>
      <w:proofErr w:type="spellStart"/>
      <w:r w:rsidRPr="00CA3F67">
        <w:rPr>
          <w:rFonts w:ascii="Georgia" w:hAnsi="Georgia"/>
          <w:b/>
          <w:sz w:val="24"/>
          <w:szCs w:val="24"/>
          <w:highlight w:val="lightGray"/>
        </w:rPr>
        <w:t>је</w:t>
      </w:r>
      <w:proofErr w:type="spellEnd"/>
      <w:r w:rsidRPr="00CA3F67">
        <w:rPr>
          <w:rFonts w:ascii="Georgia" w:hAnsi="Georgia"/>
          <w:b/>
          <w:sz w:val="24"/>
          <w:szCs w:val="24"/>
          <w:highlight w:val="lightGray"/>
        </w:rPr>
        <w:t xml:space="preserve"> </w:t>
      </w:r>
      <w:proofErr w:type="spellStart"/>
      <w:r w:rsidRPr="00CA3F67">
        <w:rPr>
          <w:rFonts w:ascii="Georgia" w:hAnsi="Georgia"/>
          <w:b/>
          <w:sz w:val="24"/>
          <w:szCs w:val="24"/>
          <w:highlight w:val="lightGray"/>
        </w:rPr>
        <w:t>наручилац</w:t>
      </w:r>
      <w:proofErr w:type="spellEnd"/>
      <w:r w:rsidRPr="00CA3F67">
        <w:rPr>
          <w:rFonts w:ascii="Georgia" w:hAnsi="Georgia"/>
          <w:b/>
          <w:sz w:val="24"/>
          <w:szCs w:val="24"/>
          <w:highlight w:val="lightGray"/>
        </w:rPr>
        <w:t xml:space="preserve"> </w:t>
      </w:r>
      <w:proofErr w:type="spellStart"/>
      <w:r w:rsidRPr="00CA3F67">
        <w:rPr>
          <w:rFonts w:ascii="Georgia" w:hAnsi="Georgia"/>
          <w:b/>
          <w:sz w:val="24"/>
          <w:szCs w:val="24"/>
          <w:highlight w:val="lightGray"/>
        </w:rPr>
        <w:t>понуду</w:t>
      </w:r>
      <w:proofErr w:type="spellEnd"/>
      <w:r w:rsidRPr="00CA3F67">
        <w:rPr>
          <w:rFonts w:ascii="Georgia" w:hAnsi="Georgia"/>
          <w:b/>
          <w:sz w:val="24"/>
          <w:szCs w:val="24"/>
          <w:highlight w:val="lightGray"/>
        </w:rPr>
        <w:t xml:space="preserve"> </w:t>
      </w:r>
      <w:proofErr w:type="spellStart"/>
      <w:r w:rsidRPr="00CA3F67">
        <w:rPr>
          <w:rFonts w:ascii="Georgia" w:hAnsi="Georgia"/>
          <w:b/>
          <w:sz w:val="24"/>
          <w:szCs w:val="24"/>
          <w:highlight w:val="lightGray"/>
        </w:rPr>
        <w:t>примио</w:t>
      </w:r>
      <w:proofErr w:type="spellEnd"/>
      <w:r w:rsidRPr="00CA3F67">
        <w:rPr>
          <w:rFonts w:ascii="Georgia" w:hAnsi="Georgia"/>
          <w:sz w:val="24"/>
          <w:szCs w:val="24"/>
          <w:highlight w:val="lightGray"/>
        </w:rPr>
        <w:t xml:space="preserve">, </w:t>
      </w:r>
      <w:proofErr w:type="spellStart"/>
      <w:r w:rsidRPr="00CA3F67">
        <w:rPr>
          <w:rFonts w:ascii="Georgia" w:hAnsi="Georgia"/>
          <w:sz w:val="24"/>
          <w:szCs w:val="24"/>
          <w:highlight w:val="lightGray"/>
        </w:rPr>
        <w:t>односно</w:t>
      </w:r>
      <w:proofErr w:type="spellEnd"/>
      <w:r w:rsidRPr="00CA3F67">
        <w:rPr>
          <w:rFonts w:ascii="Georgia" w:hAnsi="Georgia"/>
          <w:sz w:val="24"/>
          <w:szCs w:val="24"/>
          <w:highlight w:val="lightGray"/>
        </w:rPr>
        <w:t xml:space="preserve"> </w:t>
      </w:r>
      <w:proofErr w:type="spellStart"/>
      <w:r w:rsidRPr="00CA3F67">
        <w:rPr>
          <w:rFonts w:ascii="Georgia" w:hAnsi="Georgia"/>
          <w:sz w:val="24"/>
          <w:szCs w:val="24"/>
          <w:highlight w:val="lightGray"/>
        </w:rPr>
        <w:t>да</w:t>
      </w:r>
      <w:proofErr w:type="spellEnd"/>
      <w:r w:rsidRPr="00CA3F67">
        <w:rPr>
          <w:rFonts w:ascii="Georgia" w:hAnsi="Georgia"/>
          <w:sz w:val="24"/>
          <w:szCs w:val="24"/>
          <w:highlight w:val="lightGray"/>
        </w:rPr>
        <w:t xml:space="preserve"> </w:t>
      </w:r>
      <w:proofErr w:type="spellStart"/>
      <w:r w:rsidRPr="00CA3F67">
        <w:rPr>
          <w:rFonts w:ascii="Georgia" w:hAnsi="Georgia"/>
          <w:sz w:val="24"/>
          <w:szCs w:val="24"/>
          <w:highlight w:val="lightGray"/>
        </w:rPr>
        <w:t>ли</w:t>
      </w:r>
      <w:proofErr w:type="spellEnd"/>
      <w:r w:rsidRPr="00CA3F67">
        <w:rPr>
          <w:rFonts w:ascii="Georgia" w:hAnsi="Georgia"/>
          <w:sz w:val="24"/>
          <w:szCs w:val="24"/>
          <w:highlight w:val="lightGray"/>
        </w:rPr>
        <w:t xml:space="preserve"> </w:t>
      </w:r>
      <w:proofErr w:type="spellStart"/>
      <w:r w:rsidRPr="00CA3F67">
        <w:rPr>
          <w:rFonts w:ascii="Georgia" w:hAnsi="Georgia"/>
          <w:sz w:val="24"/>
          <w:szCs w:val="24"/>
          <w:highlight w:val="lightGray"/>
        </w:rPr>
        <w:t>је</w:t>
      </w:r>
      <w:proofErr w:type="spellEnd"/>
      <w:r w:rsidRPr="00CA3F67">
        <w:rPr>
          <w:rFonts w:ascii="Georgia" w:hAnsi="Georgia"/>
          <w:sz w:val="24"/>
          <w:szCs w:val="24"/>
          <w:highlight w:val="lightGray"/>
        </w:rPr>
        <w:t xml:space="preserve"> </w:t>
      </w:r>
      <w:proofErr w:type="spellStart"/>
      <w:r w:rsidRPr="00CA3F67">
        <w:rPr>
          <w:rFonts w:ascii="Georgia" w:hAnsi="Georgia"/>
          <w:sz w:val="24"/>
          <w:szCs w:val="24"/>
          <w:highlight w:val="lightGray"/>
        </w:rPr>
        <w:t>наручилац</w:t>
      </w:r>
      <w:proofErr w:type="spellEnd"/>
      <w:r w:rsidRPr="00CA3F67">
        <w:rPr>
          <w:rFonts w:ascii="Georgia" w:hAnsi="Georgia"/>
          <w:sz w:val="24"/>
          <w:szCs w:val="24"/>
          <w:highlight w:val="lightGray"/>
        </w:rPr>
        <w:t xml:space="preserve"> </w:t>
      </w:r>
      <w:proofErr w:type="spellStart"/>
      <w:r w:rsidRPr="00CA3F67">
        <w:rPr>
          <w:rFonts w:ascii="Georgia" w:hAnsi="Georgia"/>
          <w:sz w:val="24"/>
          <w:szCs w:val="24"/>
          <w:highlight w:val="lightGray"/>
        </w:rPr>
        <w:t>примио</w:t>
      </w:r>
      <w:proofErr w:type="spellEnd"/>
      <w:r w:rsidRPr="00CA3F67">
        <w:rPr>
          <w:rFonts w:ascii="Georgia" w:hAnsi="Georgia"/>
          <w:sz w:val="24"/>
          <w:szCs w:val="24"/>
          <w:highlight w:val="lightGray"/>
        </w:rPr>
        <w:t xml:space="preserve"> </w:t>
      </w:r>
      <w:proofErr w:type="spellStart"/>
      <w:r w:rsidRPr="00CA3F67">
        <w:rPr>
          <w:rFonts w:ascii="Georgia" w:hAnsi="Georgia"/>
          <w:sz w:val="24"/>
          <w:szCs w:val="24"/>
          <w:highlight w:val="lightGray"/>
        </w:rPr>
        <w:t>понуду</w:t>
      </w:r>
      <w:proofErr w:type="spellEnd"/>
      <w:r w:rsidRPr="00CA3F67">
        <w:rPr>
          <w:rFonts w:ascii="Georgia" w:hAnsi="Georgia"/>
          <w:sz w:val="24"/>
          <w:szCs w:val="24"/>
          <w:highlight w:val="lightGray"/>
        </w:rPr>
        <w:t xml:space="preserve"> </w:t>
      </w:r>
      <w:proofErr w:type="spellStart"/>
      <w:r w:rsidRPr="00CA3F67">
        <w:rPr>
          <w:rFonts w:ascii="Georgia" w:hAnsi="Georgia"/>
          <w:sz w:val="24"/>
          <w:szCs w:val="24"/>
          <w:highlight w:val="lightGray"/>
        </w:rPr>
        <w:t>пре</w:t>
      </w:r>
      <w:proofErr w:type="spellEnd"/>
      <w:r w:rsidRPr="00CA3F67">
        <w:rPr>
          <w:rFonts w:ascii="Georgia" w:hAnsi="Georgia"/>
          <w:sz w:val="24"/>
          <w:szCs w:val="24"/>
          <w:highlight w:val="lightGray"/>
        </w:rPr>
        <w:t xml:space="preserve"> </w:t>
      </w:r>
      <w:proofErr w:type="spellStart"/>
      <w:r w:rsidRPr="00CA3F67">
        <w:rPr>
          <w:rFonts w:ascii="Georgia" w:hAnsi="Georgia"/>
          <w:sz w:val="24"/>
          <w:szCs w:val="24"/>
          <w:highlight w:val="lightGray"/>
        </w:rPr>
        <w:t>истека</w:t>
      </w:r>
      <w:proofErr w:type="spellEnd"/>
      <w:r w:rsidRPr="00CA3F67">
        <w:rPr>
          <w:rFonts w:ascii="Georgia" w:hAnsi="Georgia"/>
          <w:sz w:val="24"/>
          <w:szCs w:val="24"/>
          <w:highlight w:val="lightGray"/>
        </w:rPr>
        <w:t xml:space="preserve"> </w:t>
      </w:r>
      <w:proofErr w:type="spellStart"/>
      <w:r w:rsidRPr="00CA3F67">
        <w:rPr>
          <w:rFonts w:ascii="Georgia" w:hAnsi="Georgia"/>
          <w:sz w:val="24"/>
          <w:szCs w:val="24"/>
          <w:highlight w:val="lightGray"/>
        </w:rPr>
        <w:t>рока</w:t>
      </w:r>
      <w:proofErr w:type="spellEnd"/>
      <w:r w:rsidRPr="00CA3F67">
        <w:rPr>
          <w:rFonts w:ascii="Georgia" w:hAnsi="Georgia"/>
          <w:sz w:val="24"/>
          <w:szCs w:val="24"/>
          <w:highlight w:val="lightGray"/>
        </w:rPr>
        <w:t xml:space="preserve"> </w:t>
      </w:r>
      <w:proofErr w:type="spellStart"/>
      <w:r w:rsidRPr="00CA3F67">
        <w:rPr>
          <w:rFonts w:ascii="Georgia" w:hAnsi="Georgia"/>
          <w:sz w:val="24"/>
          <w:szCs w:val="24"/>
          <w:highlight w:val="lightGray"/>
        </w:rPr>
        <w:t>за</w:t>
      </w:r>
      <w:proofErr w:type="spellEnd"/>
      <w:r w:rsidRPr="00CA3F67">
        <w:rPr>
          <w:rFonts w:ascii="Georgia" w:hAnsi="Georgia"/>
          <w:sz w:val="24"/>
          <w:szCs w:val="24"/>
          <w:highlight w:val="lightGray"/>
        </w:rPr>
        <w:t xml:space="preserve"> </w:t>
      </w:r>
      <w:proofErr w:type="spellStart"/>
      <w:r w:rsidRPr="00CA3F67">
        <w:rPr>
          <w:rFonts w:ascii="Georgia" w:hAnsi="Georgia"/>
          <w:sz w:val="24"/>
          <w:szCs w:val="24"/>
          <w:highlight w:val="lightGray"/>
        </w:rPr>
        <w:t>подношење</w:t>
      </w:r>
      <w:proofErr w:type="spellEnd"/>
      <w:r w:rsidRPr="00CA3F67">
        <w:rPr>
          <w:rFonts w:ascii="Georgia" w:hAnsi="Georgia"/>
          <w:sz w:val="24"/>
          <w:szCs w:val="24"/>
          <w:highlight w:val="lightGray"/>
        </w:rPr>
        <w:t xml:space="preserve"> </w:t>
      </w:r>
      <w:proofErr w:type="spellStart"/>
      <w:r w:rsidRPr="00CA3F67">
        <w:rPr>
          <w:rFonts w:ascii="Georgia" w:hAnsi="Georgia"/>
          <w:sz w:val="24"/>
          <w:szCs w:val="24"/>
          <w:highlight w:val="lightGray"/>
        </w:rPr>
        <w:t>понуда</w:t>
      </w:r>
      <w:proofErr w:type="spellEnd"/>
      <w:r w:rsidRPr="00CA3F67">
        <w:rPr>
          <w:rFonts w:ascii="Georgia" w:hAnsi="Georgia"/>
          <w:sz w:val="24"/>
          <w:szCs w:val="24"/>
          <w:highlight w:val="lightGray"/>
        </w:rPr>
        <w:t xml:space="preserve"> (у </w:t>
      </w:r>
      <w:proofErr w:type="spellStart"/>
      <w:r w:rsidRPr="00CA3F67">
        <w:rPr>
          <w:rFonts w:ascii="Georgia" w:hAnsi="Georgia"/>
          <w:sz w:val="24"/>
          <w:szCs w:val="24"/>
          <w:highlight w:val="lightGray"/>
        </w:rPr>
        <w:t>којој</w:t>
      </w:r>
      <w:proofErr w:type="spellEnd"/>
      <w:r w:rsidRPr="00CA3F67">
        <w:rPr>
          <w:rFonts w:ascii="Georgia" w:hAnsi="Georgia"/>
          <w:sz w:val="24"/>
          <w:szCs w:val="24"/>
          <w:highlight w:val="lightGray"/>
        </w:rPr>
        <w:t xml:space="preserve"> </w:t>
      </w:r>
      <w:proofErr w:type="spellStart"/>
      <w:r w:rsidRPr="00CA3F67">
        <w:rPr>
          <w:rFonts w:ascii="Georgia" w:hAnsi="Georgia"/>
          <w:sz w:val="24"/>
          <w:szCs w:val="24"/>
          <w:highlight w:val="lightGray"/>
        </w:rPr>
        <w:t>ситуацији</w:t>
      </w:r>
      <w:proofErr w:type="spellEnd"/>
      <w:r w:rsidRPr="00CA3F67">
        <w:rPr>
          <w:rFonts w:ascii="Georgia" w:hAnsi="Georgia"/>
          <w:sz w:val="24"/>
          <w:szCs w:val="24"/>
          <w:highlight w:val="lightGray"/>
        </w:rPr>
        <w:t xml:space="preserve"> </w:t>
      </w:r>
      <w:proofErr w:type="spellStart"/>
      <w:r w:rsidRPr="00CA3F67">
        <w:rPr>
          <w:rFonts w:ascii="Georgia" w:hAnsi="Georgia"/>
          <w:sz w:val="24"/>
          <w:szCs w:val="24"/>
          <w:highlight w:val="lightGray"/>
        </w:rPr>
        <w:t>ће</w:t>
      </w:r>
      <w:proofErr w:type="spellEnd"/>
      <w:r w:rsidRPr="00CA3F67">
        <w:rPr>
          <w:rFonts w:ascii="Georgia" w:hAnsi="Georgia"/>
          <w:sz w:val="24"/>
          <w:szCs w:val="24"/>
          <w:highlight w:val="lightGray"/>
        </w:rPr>
        <w:t xml:space="preserve"> </w:t>
      </w:r>
      <w:proofErr w:type="spellStart"/>
      <w:r w:rsidRPr="00CA3F67">
        <w:rPr>
          <w:rFonts w:ascii="Georgia" w:hAnsi="Georgia"/>
          <w:sz w:val="24"/>
          <w:szCs w:val="24"/>
          <w:highlight w:val="lightGray"/>
        </w:rPr>
        <w:t>понуда</w:t>
      </w:r>
      <w:proofErr w:type="spellEnd"/>
      <w:r w:rsidRPr="00CA3F67">
        <w:rPr>
          <w:rFonts w:ascii="Georgia" w:hAnsi="Georgia"/>
          <w:sz w:val="24"/>
          <w:szCs w:val="24"/>
          <w:highlight w:val="lightGray"/>
        </w:rPr>
        <w:t xml:space="preserve"> </w:t>
      </w:r>
      <w:proofErr w:type="spellStart"/>
      <w:r w:rsidRPr="00CA3F67">
        <w:rPr>
          <w:rFonts w:ascii="Georgia" w:hAnsi="Georgia"/>
          <w:sz w:val="24"/>
          <w:szCs w:val="24"/>
          <w:highlight w:val="lightGray"/>
        </w:rPr>
        <w:t>бити</w:t>
      </w:r>
      <w:proofErr w:type="spellEnd"/>
      <w:r w:rsidRPr="00CA3F67">
        <w:rPr>
          <w:rFonts w:ascii="Georgia" w:hAnsi="Georgia"/>
          <w:sz w:val="24"/>
          <w:szCs w:val="24"/>
          <w:highlight w:val="lightGray"/>
        </w:rPr>
        <w:t xml:space="preserve"> </w:t>
      </w:r>
      <w:proofErr w:type="spellStart"/>
      <w:r w:rsidRPr="00CA3F67">
        <w:rPr>
          <w:rFonts w:ascii="Georgia" w:hAnsi="Georgia"/>
          <w:sz w:val="24"/>
          <w:szCs w:val="24"/>
          <w:highlight w:val="lightGray"/>
        </w:rPr>
        <w:t>благовремена</w:t>
      </w:r>
      <w:proofErr w:type="spellEnd"/>
      <w:r w:rsidRPr="00CA3F67">
        <w:rPr>
          <w:rFonts w:ascii="Georgia" w:hAnsi="Georgia"/>
          <w:sz w:val="24"/>
          <w:szCs w:val="24"/>
          <w:highlight w:val="lightGray"/>
        </w:rPr>
        <w:t xml:space="preserve">), </w:t>
      </w:r>
      <w:proofErr w:type="spellStart"/>
      <w:r w:rsidRPr="00CA3F67">
        <w:rPr>
          <w:rFonts w:ascii="Georgia" w:hAnsi="Georgia"/>
          <w:b/>
          <w:sz w:val="24"/>
          <w:szCs w:val="24"/>
          <w:highlight w:val="lightGray"/>
        </w:rPr>
        <w:t>те</w:t>
      </w:r>
      <w:proofErr w:type="spellEnd"/>
      <w:r w:rsidRPr="00CA3F67">
        <w:rPr>
          <w:rFonts w:ascii="Georgia" w:hAnsi="Georgia"/>
          <w:b/>
          <w:sz w:val="24"/>
          <w:szCs w:val="24"/>
          <w:highlight w:val="lightGray"/>
        </w:rPr>
        <w:t xml:space="preserve"> </w:t>
      </w:r>
      <w:proofErr w:type="spellStart"/>
      <w:r w:rsidRPr="00CA3F67">
        <w:rPr>
          <w:rFonts w:ascii="Georgia" w:hAnsi="Georgia"/>
          <w:b/>
          <w:sz w:val="24"/>
          <w:szCs w:val="24"/>
          <w:highlight w:val="lightGray"/>
        </w:rPr>
        <w:t>није</w:t>
      </w:r>
      <w:proofErr w:type="spellEnd"/>
      <w:r w:rsidRPr="00CA3F67">
        <w:rPr>
          <w:rFonts w:ascii="Georgia" w:hAnsi="Georgia"/>
          <w:b/>
          <w:sz w:val="24"/>
          <w:szCs w:val="24"/>
          <w:highlight w:val="lightGray"/>
        </w:rPr>
        <w:t xml:space="preserve"> </w:t>
      </w:r>
      <w:proofErr w:type="spellStart"/>
      <w:r w:rsidRPr="00CA3F67">
        <w:rPr>
          <w:rFonts w:ascii="Georgia" w:hAnsi="Georgia"/>
          <w:b/>
          <w:sz w:val="24"/>
          <w:szCs w:val="24"/>
          <w:highlight w:val="lightGray"/>
        </w:rPr>
        <w:t>релевантан</w:t>
      </w:r>
      <w:proofErr w:type="spellEnd"/>
      <w:r w:rsidRPr="00CA3F67">
        <w:rPr>
          <w:rFonts w:ascii="Georgia" w:hAnsi="Georgia"/>
          <w:b/>
          <w:sz w:val="24"/>
          <w:szCs w:val="24"/>
          <w:highlight w:val="lightGray"/>
        </w:rPr>
        <w:t xml:space="preserve"> </w:t>
      </w:r>
      <w:proofErr w:type="spellStart"/>
      <w:r w:rsidRPr="00CA3F67">
        <w:rPr>
          <w:rFonts w:ascii="Georgia" w:hAnsi="Georgia"/>
          <w:b/>
          <w:sz w:val="24"/>
          <w:szCs w:val="24"/>
          <w:highlight w:val="lightGray"/>
        </w:rPr>
        <w:t>моменат</w:t>
      </w:r>
      <w:proofErr w:type="spellEnd"/>
      <w:r w:rsidRPr="00CA3F67">
        <w:rPr>
          <w:rFonts w:ascii="Georgia" w:hAnsi="Georgia"/>
          <w:b/>
          <w:sz w:val="24"/>
          <w:szCs w:val="24"/>
          <w:highlight w:val="lightGray"/>
        </w:rPr>
        <w:t xml:space="preserve"> </w:t>
      </w:r>
      <w:proofErr w:type="spellStart"/>
      <w:r w:rsidRPr="00CA3F67">
        <w:rPr>
          <w:rFonts w:ascii="Georgia" w:hAnsi="Georgia"/>
          <w:b/>
          <w:sz w:val="24"/>
          <w:szCs w:val="24"/>
          <w:highlight w:val="lightGray"/>
        </w:rPr>
        <w:t>када</w:t>
      </w:r>
      <w:proofErr w:type="spellEnd"/>
      <w:r w:rsidRPr="00CA3F67">
        <w:rPr>
          <w:rFonts w:ascii="Georgia" w:hAnsi="Georgia"/>
          <w:b/>
          <w:sz w:val="24"/>
          <w:szCs w:val="24"/>
          <w:highlight w:val="lightGray"/>
        </w:rPr>
        <w:t xml:space="preserve"> </w:t>
      </w:r>
      <w:proofErr w:type="spellStart"/>
      <w:r w:rsidRPr="00CA3F67">
        <w:rPr>
          <w:rFonts w:ascii="Georgia" w:hAnsi="Georgia"/>
          <w:b/>
          <w:sz w:val="24"/>
          <w:szCs w:val="24"/>
          <w:highlight w:val="lightGray"/>
        </w:rPr>
        <w:t>је</w:t>
      </w:r>
      <w:proofErr w:type="spellEnd"/>
      <w:r w:rsidRPr="00CA3F67">
        <w:rPr>
          <w:rFonts w:ascii="Georgia" w:hAnsi="Georgia"/>
          <w:b/>
          <w:sz w:val="24"/>
          <w:szCs w:val="24"/>
          <w:highlight w:val="lightGray"/>
        </w:rPr>
        <w:t xml:space="preserve"> </w:t>
      </w:r>
      <w:proofErr w:type="spellStart"/>
      <w:r w:rsidRPr="00CA3F67">
        <w:rPr>
          <w:rFonts w:ascii="Georgia" w:hAnsi="Georgia"/>
          <w:b/>
          <w:sz w:val="24"/>
          <w:szCs w:val="24"/>
          <w:highlight w:val="lightGray"/>
        </w:rPr>
        <w:t>понуђач</w:t>
      </w:r>
      <w:proofErr w:type="spellEnd"/>
      <w:r w:rsidRPr="00CA3F67">
        <w:rPr>
          <w:rFonts w:ascii="Georgia" w:hAnsi="Georgia"/>
          <w:b/>
          <w:sz w:val="24"/>
          <w:szCs w:val="24"/>
          <w:highlight w:val="lightGray"/>
        </w:rPr>
        <w:t xml:space="preserve"> </w:t>
      </w:r>
      <w:proofErr w:type="spellStart"/>
      <w:r w:rsidRPr="00CA3F67">
        <w:rPr>
          <w:rFonts w:ascii="Georgia" w:hAnsi="Georgia"/>
          <w:b/>
          <w:sz w:val="24"/>
          <w:szCs w:val="24"/>
          <w:highlight w:val="lightGray"/>
        </w:rPr>
        <w:t>послао</w:t>
      </w:r>
      <w:proofErr w:type="spellEnd"/>
      <w:r w:rsidRPr="00CA3F67">
        <w:rPr>
          <w:rFonts w:ascii="Georgia" w:hAnsi="Georgia"/>
          <w:b/>
          <w:sz w:val="24"/>
          <w:szCs w:val="24"/>
          <w:highlight w:val="lightGray"/>
        </w:rPr>
        <w:t xml:space="preserve"> </w:t>
      </w:r>
      <w:proofErr w:type="spellStart"/>
      <w:r w:rsidRPr="00CA3F67">
        <w:rPr>
          <w:rFonts w:ascii="Georgia" w:hAnsi="Georgia"/>
          <w:b/>
          <w:sz w:val="24"/>
          <w:szCs w:val="24"/>
          <w:highlight w:val="lightGray"/>
        </w:rPr>
        <w:t>понуду</w:t>
      </w:r>
      <w:proofErr w:type="spellEnd"/>
      <w:r w:rsidRPr="00CA3F67">
        <w:rPr>
          <w:rFonts w:ascii="Georgia" w:hAnsi="Georgia"/>
          <w:sz w:val="24"/>
          <w:szCs w:val="24"/>
          <w:highlight w:val="lightGray"/>
        </w:rPr>
        <w:t>.</w:t>
      </w:r>
    </w:p>
    <w:p w:rsidR="004A165B" w:rsidRPr="00CA3F67" w:rsidRDefault="004A165B" w:rsidP="004A165B">
      <w:pPr>
        <w:ind w:firstLine="708"/>
        <w:jc w:val="both"/>
        <w:rPr>
          <w:rFonts w:ascii="Georgia" w:hAnsi="Georgia"/>
          <w:sz w:val="24"/>
          <w:szCs w:val="24"/>
        </w:rPr>
      </w:pPr>
      <w:r w:rsidRPr="00CA3F67">
        <w:rPr>
          <w:rFonts w:ascii="Georgia" w:hAnsi="Georgia"/>
          <w:sz w:val="24"/>
          <w:szCs w:val="24"/>
          <w:lang w:val="sr-Cyrl-CS"/>
        </w:rPr>
        <w:t xml:space="preserve">Јавно отварање понуда ће се обавити </w:t>
      </w:r>
      <w:r w:rsidRPr="00CA3F67">
        <w:rPr>
          <w:rFonts w:ascii="Georgia" w:hAnsi="Georgia"/>
          <w:b/>
          <w:sz w:val="24"/>
          <w:szCs w:val="24"/>
          <w:lang w:val="sr-Cyrl-CS"/>
        </w:rPr>
        <w:t>одмах након истека рока за достављање понуда</w:t>
      </w:r>
      <w:r w:rsidRPr="00CA3F67">
        <w:rPr>
          <w:rFonts w:ascii="Georgia" w:hAnsi="Georgia"/>
          <w:sz w:val="24"/>
          <w:szCs w:val="24"/>
          <w:lang w:val="sr-Cyrl-CS"/>
        </w:rPr>
        <w:t xml:space="preserve"> тј. </w:t>
      </w:r>
      <w:r w:rsidR="000E784D" w:rsidRPr="00CA3F67">
        <w:rPr>
          <w:rFonts w:ascii="Georgia" w:hAnsi="Georgia"/>
          <w:sz w:val="24"/>
          <w:szCs w:val="24"/>
          <w:lang w:val="sr-Cyrl-CS"/>
        </w:rPr>
        <w:t>Д</w:t>
      </w:r>
      <w:r w:rsidRPr="00CA3F67">
        <w:rPr>
          <w:rFonts w:ascii="Georgia" w:hAnsi="Georgia"/>
          <w:sz w:val="24"/>
          <w:szCs w:val="24"/>
          <w:lang w:val="sr-Cyrl-CS"/>
        </w:rPr>
        <w:t>ана</w:t>
      </w:r>
      <w:r w:rsidR="000E784D">
        <w:rPr>
          <w:rFonts w:ascii="Georgia" w:hAnsi="Georgia"/>
          <w:sz w:val="24"/>
          <w:szCs w:val="24"/>
          <w:lang w:val="sr-Latn-RS"/>
        </w:rPr>
        <w:t xml:space="preserve"> </w:t>
      </w:r>
      <w:r w:rsidR="00974A7E">
        <w:rPr>
          <w:rFonts w:ascii="Georgia" w:hAnsi="Georgia"/>
          <w:sz w:val="24"/>
          <w:szCs w:val="24"/>
          <w:lang w:val="sr-Cyrl-RS"/>
        </w:rPr>
        <w:t>25</w:t>
      </w:r>
      <w:r w:rsidR="00865C3C" w:rsidRPr="00865C3C">
        <w:rPr>
          <w:rFonts w:ascii="Georgia" w:hAnsi="Georgia"/>
          <w:b/>
          <w:sz w:val="24"/>
          <w:szCs w:val="24"/>
          <w:lang w:val="sr-Cyrl-CS"/>
        </w:rPr>
        <w:t>.</w:t>
      </w:r>
      <w:r w:rsidR="00974A7E">
        <w:rPr>
          <w:rFonts w:ascii="Georgia" w:hAnsi="Georgia"/>
          <w:b/>
          <w:sz w:val="24"/>
          <w:szCs w:val="24"/>
          <w:lang w:val="sr-Cyrl-RS"/>
        </w:rPr>
        <w:t>06</w:t>
      </w:r>
      <w:r w:rsidR="000E784D">
        <w:rPr>
          <w:rFonts w:ascii="Georgia" w:hAnsi="Georgia"/>
          <w:b/>
          <w:sz w:val="24"/>
          <w:szCs w:val="24"/>
          <w:lang w:val="sr-Latn-RS"/>
        </w:rPr>
        <w:t>.</w:t>
      </w:r>
      <w:r w:rsidRPr="00CA3F67">
        <w:rPr>
          <w:rFonts w:ascii="Georgia" w:hAnsi="Georgia"/>
          <w:sz w:val="24"/>
          <w:szCs w:val="24"/>
          <w:lang w:val="sr-Cyrl-CS"/>
        </w:rPr>
        <w:t xml:space="preserve"> </w:t>
      </w:r>
      <w:r w:rsidR="001C100B">
        <w:rPr>
          <w:rFonts w:ascii="Georgia" w:hAnsi="Georgia"/>
          <w:b/>
          <w:sz w:val="24"/>
          <w:szCs w:val="24"/>
          <w:lang w:val="sr-Cyrl-CS"/>
        </w:rPr>
        <w:t>20</w:t>
      </w:r>
      <w:r w:rsidR="00974A7E">
        <w:rPr>
          <w:rFonts w:ascii="Georgia" w:hAnsi="Georgia"/>
          <w:b/>
          <w:sz w:val="24"/>
          <w:szCs w:val="24"/>
          <w:lang w:val="sr-Cyrl-CS"/>
        </w:rPr>
        <w:t>20</w:t>
      </w:r>
      <w:r w:rsidRPr="00CA3F67">
        <w:rPr>
          <w:rFonts w:ascii="Georgia" w:hAnsi="Georgia"/>
          <w:b/>
          <w:sz w:val="24"/>
          <w:szCs w:val="24"/>
          <w:lang w:val="sr-Cyrl-CS"/>
        </w:rPr>
        <w:t>.</w:t>
      </w:r>
      <w:r w:rsidRPr="00CA3F67">
        <w:rPr>
          <w:rFonts w:ascii="Georgia" w:hAnsi="Georgia"/>
          <w:sz w:val="24"/>
          <w:szCs w:val="24"/>
          <w:lang w:val="sr-Cyrl-CS"/>
        </w:rPr>
        <w:t xml:space="preserve"> године у </w:t>
      </w:r>
      <w:r w:rsidR="00B73B5E">
        <w:rPr>
          <w:rFonts w:ascii="Georgia" w:hAnsi="Georgia"/>
          <w:b/>
          <w:sz w:val="24"/>
          <w:szCs w:val="24"/>
          <w:lang w:val="sr-Cyrl-CS"/>
        </w:rPr>
        <w:t xml:space="preserve"> 10</w:t>
      </w:r>
      <w:r w:rsidR="00974A7E">
        <w:rPr>
          <w:rFonts w:ascii="Georgia" w:hAnsi="Georgia"/>
          <w:b/>
          <w:sz w:val="24"/>
          <w:szCs w:val="24"/>
          <w:lang w:val="sr-Cyrl-CS"/>
        </w:rPr>
        <w:t>:15</w:t>
      </w:r>
      <w:r w:rsidRPr="00CA3F67">
        <w:rPr>
          <w:rFonts w:ascii="Georgia" w:hAnsi="Georgia"/>
          <w:sz w:val="24"/>
          <w:szCs w:val="24"/>
          <w:lang w:val="sr-Cyrl-CS"/>
        </w:rPr>
        <w:t xml:space="preserve"> </w:t>
      </w:r>
      <w:r w:rsidRPr="00CA3F67">
        <w:rPr>
          <w:rFonts w:ascii="Georgia" w:hAnsi="Georgia"/>
          <w:b/>
          <w:sz w:val="24"/>
          <w:szCs w:val="24"/>
          <w:lang w:val="sr-Cyrl-CS"/>
        </w:rPr>
        <w:t>часова</w:t>
      </w:r>
      <w:r w:rsidR="00AE4E04">
        <w:rPr>
          <w:rFonts w:ascii="Georgia" w:hAnsi="Georgia"/>
          <w:sz w:val="24"/>
          <w:szCs w:val="24"/>
          <w:lang w:val="sr-Cyrl-CS"/>
        </w:rPr>
        <w:t xml:space="preserve"> у просторијама наручиоца у М</w:t>
      </w:r>
      <w:r w:rsidR="00041E7B">
        <w:rPr>
          <w:rFonts w:ascii="Georgia" w:hAnsi="Georgia"/>
          <w:sz w:val="24"/>
          <w:szCs w:val="24"/>
          <w:lang w:val="sr-Cyrl-CS"/>
        </w:rPr>
        <w:t>елници, канцеларија директора</w:t>
      </w:r>
      <w:r w:rsidR="00AE4E04">
        <w:rPr>
          <w:rFonts w:ascii="Georgia" w:hAnsi="Georgia"/>
          <w:sz w:val="24"/>
          <w:szCs w:val="24"/>
          <w:lang w:val="sr-Cyrl-CS"/>
        </w:rPr>
        <w:t xml:space="preserve"> школе</w:t>
      </w:r>
      <w:r w:rsidRPr="00CA3F67">
        <w:rPr>
          <w:rFonts w:ascii="Georgia" w:hAnsi="Georgia"/>
          <w:sz w:val="24"/>
          <w:szCs w:val="24"/>
          <w:lang w:val="sr-Cyrl-CS"/>
        </w:rPr>
        <w:t xml:space="preserve">. Отварању понуда може присуствовати свако заинтересовано лице, а у поступку отварања понуда могу активно учествовати само овлашћени представници понуђача који су дужни да </w:t>
      </w:r>
      <w:r w:rsidRPr="00CA3F67">
        <w:rPr>
          <w:rFonts w:ascii="Georgia" w:hAnsi="Georgia"/>
          <w:b/>
          <w:sz w:val="24"/>
          <w:szCs w:val="24"/>
          <w:lang w:val="sr-Cyrl-CS"/>
        </w:rPr>
        <w:t>пре почетка отварања понуда</w:t>
      </w:r>
      <w:r w:rsidRPr="00CA3F67">
        <w:rPr>
          <w:rFonts w:ascii="Georgia" w:hAnsi="Georgia"/>
          <w:sz w:val="24"/>
          <w:szCs w:val="24"/>
          <w:lang w:val="sr-Cyrl-CS"/>
        </w:rPr>
        <w:t xml:space="preserve"> комисији за јавну набавку поднесу овлашћење за активно учешће у поступку отварања понуда.</w:t>
      </w:r>
    </w:p>
    <w:p w:rsidR="004A165B" w:rsidRPr="00092BAD" w:rsidRDefault="004A165B" w:rsidP="004A165B">
      <w:pPr>
        <w:ind w:firstLine="708"/>
        <w:jc w:val="both"/>
        <w:rPr>
          <w:rFonts w:ascii="Georgia" w:hAnsi="Georgia"/>
          <w:b/>
          <w:sz w:val="24"/>
          <w:szCs w:val="24"/>
        </w:rPr>
      </w:pPr>
      <w:r w:rsidRPr="00092BAD">
        <w:rPr>
          <w:rFonts w:ascii="Georgia" w:hAnsi="Georgia"/>
          <w:b/>
          <w:sz w:val="24"/>
          <w:szCs w:val="24"/>
          <w:highlight w:val="lightGray"/>
          <w:lang w:val="sr-Cyrl-CS"/>
        </w:rPr>
        <w:t xml:space="preserve">Критеријум за оцену понуда је: </w:t>
      </w:r>
      <w:r w:rsidR="00122CA1" w:rsidRPr="00092BAD">
        <w:rPr>
          <w:rFonts w:ascii="Georgia" w:hAnsi="Georgia"/>
          <w:b/>
          <w:sz w:val="24"/>
          <w:szCs w:val="24"/>
          <w:highlight w:val="lightGray"/>
          <w:lang w:val="sr-Cyrl-CS"/>
        </w:rPr>
        <w:t>најнижа понуђена цена</w:t>
      </w:r>
      <w:r w:rsidR="00092BAD" w:rsidRPr="00092BAD">
        <w:rPr>
          <w:rFonts w:ascii="Georgia" w:hAnsi="Georgia"/>
          <w:b/>
          <w:sz w:val="24"/>
          <w:szCs w:val="24"/>
        </w:rPr>
        <w:t>.</w:t>
      </w:r>
    </w:p>
    <w:p w:rsidR="004A165B" w:rsidRPr="00CA3F67" w:rsidRDefault="004A165B" w:rsidP="004A165B">
      <w:pPr>
        <w:ind w:firstLine="708"/>
        <w:jc w:val="both"/>
        <w:rPr>
          <w:rFonts w:ascii="Georgia" w:hAnsi="Georgia"/>
          <w:sz w:val="24"/>
          <w:szCs w:val="24"/>
          <w:lang w:val="sr-Cyrl-CS"/>
        </w:rPr>
      </w:pPr>
      <w:r w:rsidRPr="00CA3F67">
        <w:rPr>
          <w:rFonts w:ascii="Georgia" w:hAnsi="Georgia"/>
          <w:sz w:val="24"/>
          <w:szCs w:val="24"/>
          <w:lang w:val="sr-Cyrl-CS"/>
        </w:rPr>
        <w:t>Одлука о додели уговора ће бити донета у року  од највише 10 (десет) дана, рачунајући од дана јавног отварања понуда.</w:t>
      </w:r>
    </w:p>
    <w:p w:rsidR="004A165B" w:rsidRPr="001C100B" w:rsidRDefault="004A165B" w:rsidP="001C100B">
      <w:pPr>
        <w:ind w:firstLine="708"/>
        <w:jc w:val="both"/>
        <w:rPr>
          <w:rFonts w:ascii="Georgia" w:hAnsi="Georgia"/>
          <w:b/>
          <w:sz w:val="24"/>
          <w:szCs w:val="24"/>
          <w:lang w:val="sr-Cyrl-RS"/>
        </w:rPr>
        <w:sectPr w:rsidR="004A165B" w:rsidRPr="001C100B" w:rsidSect="00DA77E5">
          <w:pgSz w:w="11907" w:h="16840" w:code="9"/>
          <w:pgMar w:top="964" w:right="851" w:bottom="964" w:left="851" w:header="680" w:footer="680" w:gutter="0"/>
          <w:cols w:space="720"/>
          <w:docGrid w:linePitch="360"/>
        </w:sectPr>
      </w:pPr>
      <w:r w:rsidRPr="00CA3F67">
        <w:rPr>
          <w:rFonts w:ascii="Georgia" w:hAnsi="Georgia"/>
          <w:sz w:val="24"/>
          <w:szCs w:val="24"/>
          <w:lang w:val="sr-Cyrl-CS"/>
        </w:rPr>
        <w:t xml:space="preserve"> Додатне информације се могу добити до истека рока за подношење понуда</w:t>
      </w:r>
      <w:r w:rsidR="00AE4E04">
        <w:rPr>
          <w:rFonts w:ascii="Georgia" w:hAnsi="Georgia"/>
          <w:sz w:val="24"/>
          <w:szCs w:val="24"/>
          <w:lang w:val="sr-Cyrl-CS"/>
        </w:rPr>
        <w:t>, св</w:t>
      </w:r>
      <w:r w:rsidR="009E090F">
        <w:rPr>
          <w:rFonts w:ascii="Georgia" w:hAnsi="Georgia"/>
          <w:sz w:val="24"/>
          <w:szCs w:val="24"/>
          <w:lang w:val="sr-Cyrl-CS"/>
        </w:rPr>
        <w:t xml:space="preserve">аког радног дана на тел: </w:t>
      </w:r>
      <w:r w:rsidR="00865C3C">
        <w:rPr>
          <w:rFonts w:ascii="Georgia" w:hAnsi="Georgia"/>
          <w:sz w:val="24"/>
          <w:szCs w:val="24"/>
          <w:lang w:val="sr-Cyrl-CS"/>
        </w:rPr>
        <w:t xml:space="preserve"> 012 348 570</w:t>
      </w:r>
      <w:r w:rsidR="00092BAD">
        <w:rPr>
          <w:rFonts w:ascii="Georgia" w:hAnsi="Georgia"/>
          <w:sz w:val="24"/>
          <w:szCs w:val="24"/>
          <w:lang w:val="sr-Cyrl-CS"/>
        </w:rPr>
        <w:t>;</w:t>
      </w:r>
      <w:r w:rsidR="00447F76">
        <w:rPr>
          <w:rFonts w:ascii="Georgia" w:hAnsi="Georgia"/>
          <w:sz w:val="24"/>
          <w:szCs w:val="24"/>
          <w:lang w:val="sr-Cyrl-CS"/>
        </w:rPr>
        <w:t xml:space="preserve"> од 9</w:t>
      </w:r>
      <w:r w:rsidR="00AE4E04">
        <w:rPr>
          <w:rFonts w:ascii="Georgia" w:hAnsi="Georgia"/>
          <w:sz w:val="24"/>
          <w:szCs w:val="24"/>
          <w:lang w:val="sr-Cyrl-CS"/>
        </w:rPr>
        <w:t>,00 до 12</w:t>
      </w:r>
      <w:r w:rsidRPr="00CA3F67">
        <w:rPr>
          <w:rFonts w:ascii="Georgia" w:hAnsi="Georgia"/>
          <w:sz w:val="24"/>
          <w:szCs w:val="24"/>
          <w:lang w:val="sr-Cyrl-CS"/>
        </w:rPr>
        <w:t xml:space="preserve">,00 часова.  Особа </w:t>
      </w:r>
      <w:r w:rsidR="00AE4E04">
        <w:rPr>
          <w:rFonts w:ascii="Georgia" w:hAnsi="Georgia"/>
          <w:sz w:val="24"/>
          <w:szCs w:val="24"/>
          <w:lang w:val="sr-Cyrl-CS"/>
        </w:rPr>
        <w:t>за контакт је Љиљана Ст</w:t>
      </w:r>
      <w:r w:rsidR="00865C3C">
        <w:rPr>
          <w:rFonts w:ascii="Georgia" w:hAnsi="Georgia"/>
          <w:sz w:val="24"/>
          <w:szCs w:val="24"/>
          <w:lang w:val="sr-Cyrl-CS"/>
        </w:rPr>
        <w:t>ојановић-Нећак</w:t>
      </w:r>
      <w:r w:rsidRPr="00263440">
        <w:rPr>
          <w:rFonts w:ascii="Georgia" w:hAnsi="Georgia"/>
          <w:b/>
          <w:sz w:val="24"/>
          <w:szCs w:val="24"/>
          <w:lang w:val="sr-Cyrl-CS"/>
        </w:rPr>
        <w:t>,</w:t>
      </w:r>
      <w:r w:rsidRPr="00CA3F67">
        <w:rPr>
          <w:rFonts w:ascii="Georgia" w:hAnsi="Georgia"/>
          <w:sz w:val="24"/>
          <w:szCs w:val="24"/>
          <w:lang w:val="sr-Cyrl-CS"/>
        </w:rPr>
        <w:t xml:space="preserve"> Е-</w:t>
      </w:r>
      <w:r w:rsidRPr="00CA3F67">
        <w:rPr>
          <w:rFonts w:ascii="Georgia" w:hAnsi="Georgia"/>
          <w:sz w:val="24"/>
          <w:szCs w:val="24"/>
          <w:lang w:val="sr-Latn-CS"/>
        </w:rPr>
        <w:t xml:space="preserve">mail </w:t>
      </w:r>
      <w:r w:rsidRPr="00CA3F67">
        <w:rPr>
          <w:rFonts w:ascii="Georgia" w:hAnsi="Georgia"/>
          <w:sz w:val="24"/>
          <w:szCs w:val="24"/>
          <w:lang w:val="sr-Cyrl-CS"/>
        </w:rPr>
        <w:t xml:space="preserve">адреса </w:t>
      </w:r>
      <w:proofErr w:type="spellStart"/>
      <w:r w:rsidR="001C100B">
        <w:rPr>
          <w:rFonts w:ascii="Georgia" w:hAnsi="Georgia"/>
          <w:b/>
          <w:sz w:val="24"/>
          <w:szCs w:val="24"/>
        </w:rPr>
        <w:t>skolamelnica</w:t>
      </w:r>
      <w:proofErr w:type="spellEnd"/>
      <w:r w:rsidR="001C100B" w:rsidRPr="00263440">
        <w:rPr>
          <w:rFonts w:ascii="Georgia" w:hAnsi="Georgia"/>
          <w:b/>
          <w:sz w:val="24"/>
          <w:szCs w:val="24"/>
        </w:rPr>
        <w:t>@</w:t>
      </w:r>
      <w:r w:rsidR="001C100B">
        <w:rPr>
          <w:rFonts w:ascii="Georgia" w:hAnsi="Georgia"/>
          <w:b/>
          <w:sz w:val="24"/>
          <w:szCs w:val="24"/>
          <w:lang w:val="sr-Latn-RS"/>
        </w:rPr>
        <w:t>gmail.com</w:t>
      </w:r>
    </w:p>
    <w:p w:rsidR="004A165B" w:rsidRPr="00877FA4" w:rsidRDefault="004A165B" w:rsidP="004A165B">
      <w:pPr>
        <w:ind w:firstLine="720"/>
        <w:rPr>
          <w:rFonts w:ascii="Georgia" w:hAnsi="Georgia"/>
          <w:b/>
          <w:sz w:val="28"/>
          <w:szCs w:val="28"/>
          <w:u w:val="single"/>
          <w:lang w:val="sr-Cyrl-CS"/>
        </w:rPr>
      </w:pPr>
      <w:r w:rsidRPr="00877FA4">
        <w:rPr>
          <w:rFonts w:ascii="Georgia" w:hAnsi="Georgia"/>
          <w:b/>
          <w:sz w:val="28"/>
          <w:szCs w:val="28"/>
          <w:u w:val="single"/>
          <w:lang w:val="sr-Latn-CS"/>
        </w:rPr>
        <w:lastRenderedPageBreak/>
        <w:t>II.</w:t>
      </w:r>
      <w:r w:rsidRPr="00877FA4">
        <w:rPr>
          <w:rFonts w:ascii="Georgia" w:hAnsi="Georgia"/>
          <w:b/>
          <w:sz w:val="28"/>
          <w:szCs w:val="28"/>
          <w:u w:val="single"/>
          <w:lang w:val="sr-Cyrl-CS"/>
        </w:rPr>
        <w:t>1.</w:t>
      </w:r>
      <w:r w:rsidRPr="00877FA4">
        <w:rPr>
          <w:rFonts w:ascii="Georgia" w:hAnsi="Georgia"/>
          <w:b/>
          <w:sz w:val="28"/>
          <w:szCs w:val="28"/>
          <w:u w:val="single"/>
          <w:lang w:val="sr-Latn-CS"/>
        </w:rPr>
        <w:t xml:space="preserve"> </w:t>
      </w:r>
      <w:r w:rsidRPr="00877FA4">
        <w:rPr>
          <w:rFonts w:ascii="Georgia" w:hAnsi="Georgia"/>
          <w:b/>
          <w:sz w:val="28"/>
          <w:szCs w:val="28"/>
          <w:u w:val="single"/>
          <w:lang w:val="sr-Cyrl-CS"/>
        </w:rPr>
        <w:t>ОПШТИ ПОДАЦИ О ЈАВНОЈ НАБАВЦИ</w:t>
      </w:r>
    </w:p>
    <w:p w:rsidR="004A165B" w:rsidRPr="00877FA4" w:rsidRDefault="004A165B" w:rsidP="004A165B">
      <w:pPr>
        <w:ind w:firstLine="720"/>
        <w:jc w:val="center"/>
        <w:rPr>
          <w:rFonts w:ascii="Georgia" w:hAnsi="Georgia"/>
          <w:b/>
          <w:sz w:val="16"/>
          <w:szCs w:val="16"/>
          <w:u w:val="single"/>
          <w:lang w:val="sr-Latn-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88"/>
        <w:gridCol w:w="720"/>
        <w:gridCol w:w="5940"/>
      </w:tblGrid>
      <w:tr w:rsidR="004A165B" w:rsidRPr="00BF1F36" w:rsidTr="00DA77E5">
        <w:tc>
          <w:tcPr>
            <w:tcW w:w="2988" w:type="dxa"/>
            <w:shd w:val="clear" w:color="auto" w:fill="D9D9D9"/>
          </w:tcPr>
          <w:p w:rsidR="004A165B" w:rsidRPr="00BF1F36" w:rsidRDefault="004A165B" w:rsidP="00DA77E5">
            <w:pPr>
              <w:tabs>
                <w:tab w:val="left" w:pos="142"/>
              </w:tabs>
              <w:jc w:val="both"/>
              <w:rPr>
                <w:rFonts w:ascii="Georgia" w:hAnsi="Georgia"/>
                <w:b/>
                <w:lang w:val="sr-Cyrl-CS"/>
              </w:rPr>
            </w:pPr>
            <w:r w:rsidRPr="00BF1F36">
              <w:rPr>
                <w:rFonts w:ascii="Georgia" w:hAnsi="Georgia"/>
                <w:b/>
                <w:lang w:val="sr-Cyrl-CS"/>
              </w:rPr>
              <w:t>Назив наручиоца:</w:t>
            </w:r>
          </w:p>
        </w:tc>
        <w:tc>
          <w:tcPr>
            <w:tcW w:w="6660" w:type="dxa"/>
            <w:gridSpan w:val="2"/>
          </w:tcPr>
          <w:p w:rsidR="004A165B" w:rsidRPr="00BF1F36" w:rsidRDefault="00AE4E04" w:rsidP="00DA77E5">
            <w:pPr>
              <w:tabs>
                <w:tab w:val="left" w:pos="142"/>
              </w:tabs>
              <w:jc w:val="both"/>
              <w:rPr>
                <w:rFonts w:ascii="Georgia" w:hAnsi="Georgia"/>
                <w:lang w:val="sr-Cyrl-CS"/>
              </w:rPr>
            </w:pPr>
            <w:r>
              <w:rPr>
                <w:rFonts w:ascii="Georgia" w:hAnsi="Georgia"/>
                <w:lang w:val="sr-Cyrl-CS"/>
              </w:rPr>
              <w:t>Основна школа  „</w:t>
            </w:r>
            <w:proofErr w:type="spellStart"/>
            <w:r>
              <w:rPr>
                <w:rFonts w:ascii="Georgia" w:hAnsi="Georgia"/>
              </w:rPr>
              <w:t>Бранко</w:t>
            </w:r>
            <w:proofErr w:type="spellEnd"/>
            <w:r>
              <w:rPr>
                <w:rFonts w:ascii="Georgia" w:hAnsi="Georgia"/>
              </w:rPr>
              <w:t xml:space="preserve"> </w:t>
            </w:r>
            <w:proofErr w:type="spellStart"/>
            <w:r>
              <w:rPr>
                <w:rFonts w:ascii="Georgia" w:hAnsi="Georgia"/>
              </w:rPr>
              <w:t>Радичевић</w:t>
            </w:r>
            <w:proofErr w:type="spellEnd"/>
            <w:r w:rsidR="004A165B" w:rsidRPr="00BF1F36">
              <w:rPr>
                <w:rFonts w:ascii="Georgia" w:hAnsi="Georgia"/>
                <w:lang w:val="sr-Cyrl-CS"/>
              </w:rPr>
              <w:t xml:space="preserve">“ </w:t>
            </w:r>
          </w:p>
        </w:tc>
      </w:tr>
      <w:tr w:rsidR="004A165B" w:rsidRPr="00BF1F36" w:rsidTr="00DA77E5">
        <w:tc>
          <w:tcPr>
            <w:tcW w:w="2988" w:type="dxa"/>
            <w:shd w:val="clear" w:color="auto" w:fill="D9D9D9"/>
          </w:tcPr>
          <w:p w:rsidR="004A165B" w:rsidRPr="00BF1F36" w:rsidRDefault="004A165B" w:rsidP="00DA77E5">
            <w:pPr>
              <w:tabs>
                <w:tab w:val="left" w:pos="142"/>
              </w:tabs>
              <w:jc w:val="both"/>
              <w:rPr>
                <w:rFonts w:ascii="Georgia" w:hAnsi="Georgia"/>
                <w:b/>
                <w:lang w:val="sr-Cyrl-CS"/>
              </w:rPr>
            </w:pPr>
            <w:r w:rsidRPr="00BF1F36">
              <w:rPr>
                <w:rFonts w:ascii="Georgia" w:hAnsi="Georgia"/>
                <w:b/>
                <w:lang w:val="sr-Cyrl-CS"/>
              </w:rPr>
              <w:t>Адреса наручиоца:</w:t>
            </w:r>
          </w:p>
        </w:tc>
        <w:tc>
          <w:tcPr>
            <w:tcW w:w="6660" w:type="dxa"/>
            <w:gridSpan w:val="2"/>
          </w:tcPr>
          <w:p w:rsidR="004A165B" w:rsidRPr="00AE4E04" w:rsidRDefault="00447F76" w:rsidP="00DA77E5">
            <w:pPr>
              <w:tabs>
                <w:tab w:val="left" w:pos="142"/>
              </w:tabs>
              <w:jc w:val="both"/>
              <w:rPr>
                <w:rFonts w:ascii="Georgia" w:hAnsi="Georgia"/>
              </w:rPr>
            </w:pPr>
            <w:r>
              <w:rPr>
                <w:rFonts w:ascii="Georgia" w:hAnsi="Georgia"/>
                <w:lang w:val="sr-Cyrl-CS"/>
              </w:rPr>
              <w:t>1230</w:t>
            </w:r>
            <w:r w:rsidR="00AE4E04">
              <w:rPr>
                <w:rFonts w:ascii="Georgia" w:hAnsi="Georgia"/>
                <w:lang w:val="sr-Cyrl-CS"/>
              </w:rPr>
              <w:t>5 Мелница</w:t>
            </w:r>
          </w:p>
        </w:tc>
      </w:tr>
      <w:tr w:rsidR="004A165B" w:rsidRPr="00BF1F36" w:rsidTr="00DA77E5">
        <w:tc>
          <w:tcPr>
            <w:tcW w:w="3708" w:type="dxa"/>
            <w:gridSpan w:val="2"/>
            <w:shd w:val="clear" w:color="auto" w:fill="D9D9D9"/>
          </w:tcPr>
          <w:p w:rsidR="004A165B" w:rsidRPr="00BF1F36" w:rsidRDefault="004A165B" w:rsidP="00DA77E5">
            <w:pPr>
              <w:tabs>
                <w:tab w:val="left" w:pos="142"/>
              </w:tabs>
              <w:jc w:val="both"/>
              <w:rPr>
                <w:rFonts w:ascii="Georgia" w:hAnsi="Georgia"/>
                <w:b/>
                <w:lang w:val="sr-Cyrl-CS"/>
              </w:rPr>
            </w:pPr>
            <w:r w:rsidRPr="00BF1F36">
              <w:rPr>
                <w:rFonts w:ascii="Georgia" w:hAnsi="Georgia"/>
                <w:b/>
                <w:lang w:val="sr-Cyrl-CS"/>
              </w:rPr>
              <w:t>Интернет страница наручиоца:</w:t>
            </w:r>
          </w:p>
        </w:tc>
        <w:tc>
          <w:tcPr>
            <w:tcW w:w="5940" w:type="dxa"/>
          </w:tcPr>
          <w:p w:rsidR="004A165B" w:rsidRPr="00041E7B" w:rsidRDefault="00865C3C" w:rsidP="00DA77E5">
            <w:pPr>
              <w:tabs>
                <w:tab w:val="left" w:pos="142"/>
              </w:tabs>
              <w:jc w:val="both"/>
              <w:rPr>
                <w:rFonts w:ascii="Georgia" w:hAnsi="Georgia"/>
              </w:rPr>
            </w:pPr>
            <w:r w:rsidRPr="00865C3C">
              <w:rPr>
                <w:rFonts w:ascii="Georgia" w:hAnsi="Georgia"/>
              </w:rPr>
              <w:t>www.osbrankoradicevicmelnica.nasaskola.rs</w:t>
            </w:r>
          </w:p>
        </w:tc>
      </w:tr>
      <w:tr w:rsidR="004A165B" w:rsidRPr="00BF1F36" w:rsidTr="00DA77E5">
        <w:tc>
          <w:tcPr>
            <w:tcW w:w="3708" w:type="dxa"/>
            <w:gridSpan w:val="2"/>
            <w:shd w:val="clear" w:color="auto" w:fill="D9D9D9"/>
          </w:tcPr>
          <w:p w:rsidR="004A165B" w:rsidRPr="00BF1F36" w:rsidRDefault="004A165B" w:rsidP="00DA77E5">
            <w:pPr>
              <w:tabs>
                <w:tab w:val="left" w:pos="142"/>
              </w:tabs>
              <w:jc w:val="both"/>
              <w:rPr>
                <w:rFonts w:ascii="Georgia" w:hAnsi="Georgia"/>
                <w:b/>
                <w:lang w:val="sr-Cyrl-CS"/>
              </w:rPr>
            </w:pPr>
            <w:r w:rsidRPr="00BF1F36">
              <w:rPr>
                <w:rFonts w:ascii="Georgia" w:hAnsi="Georgia"/>
                <w:b/>
                <w:lang w:val="sr-Cyrl-CS"/>
              </w:rPr>
              <w:t>Е-</w:t>
            </w:r>
            <w:r w:rsidRPr="00BF1F36">
              <w:rPr>
                <w:rFonts w:ascii="Georgia" w:hAnsi="Georgia"/>
                <w:b/>
                <w:lang w:val="sr-Latn-CS"/>
              </w:rPr>
              <w:t xml:space="preserve">mail </w:t>
            </w:r>
            <w:r w:rsidRPr="00BF1F36">
              <w:rPr>
                <w:rFonts w:ascii="Georgia" w:hAnsi="Georgia"/>
                <w:b/>
                <w:lang w:val="sr-Cyrl-CS"/>
              </w:rPr>
              <w:t>адреса наручиоца:</w:t>
            </w:r>
          </w:p>
        </w:tc>
        <w:tc>
          <w:tcPr>
            <w:tcW w:w="5940" w:type="dxa"/>
          </w:tcPr>
          <w:p w:rsidR="004A165B" w:rsidRPr="00BF1F36" w:rsidRDefault="001C100B" w:rsidP="00DA77E5">
            <w:pPr>
              <w:tabs>
                <w:tab w:val="left" w:pos="142"/>
              </w:tabs>
              <w:jc w:val="both"/>
              <w:rPr>
                <w:rFonts w:ascii="Georgia" w:hAnsi="Georgia"/>
                <w:lang w:val="sr-Latn-CS"/>
              </w:rPr>
            </w:pPr>
            <w:r w:rsidRPr="001C100B">
              <w:rPr>
                <w:rFonts w:ascii="Georgia" w:hAnsi="Georgia"/>
                <w:lang w:val="sr-Latn-CS"/>
              </w:rPr>
              <w:t>skolamelnica@gmail.com</w:t>
            </w:r>
          </w:p>
        </w:tc>
      </w:tr>
      <w:tr w:rsidR="004A165B" w:rsidRPr="00BF1F36" w:rsidTr="00DA77E5">
        <w:tc>
          <w:tcPr>
            <w:tcW w:w="3708" w:type="dxa"/>
            <w:gridSpan w:val="2"/>
            <w:shd w:val="clear" w:color="auto" w:fill="D9D9D9"/>
          </w:tcPr>
          <w:p w:rsidR="004A165B" w:rsidRPr="00BF1F36" w:rsidRDefault="004A165B" w:rsidP="00DA77E5">
            <w:pPr>
              <w:tabs>
                <w:tab w:val="left" w:pos="142"/>
              </w:tabs>
              <w:jc w:val="both"/>
              <w:rPr>
                <w:rFonts w:ascii="Georgia" w:hAnsi="Georgia"/>
                <w:b/>
                <w:lang w:val="sr-Cyrl-CS"/>
              </w:rPr>
            </w:pPr>
            <w:r w:rsidRPr="00BF1F36">
              <w:rPr>
                <w:rFonts w:ascii="Georgia" w:hAnsi="Georgia"/>
                <w:b/>
                <w:lang w:val="sr-Cyrl-CS"/>
              </w:rPr>
              <w:t>Врста поступка јавне набавке:</w:t>
            </w:r>
          </w:p>
        </w:tc>
        <w:tc>
          <w:tcPr>
            <w:tcW w:w="5940" w:type="dxa"/>
          </w:tcPr>
          <w:p w:rsidR="004A165B" w:rsidRPr="00BF1F36" w:rsidRDefault="004A165B" w:rsidP="00DA77E5">
            <w:pPr>
              <w:tabs>
                <w:tab w:val="left" w:pos="142"/>
              </w:tabs>
              <w:jc w:val="both"/>
              <w:rPr>
                <w:rFonts w:ascii="Georgia" w:hAnsi="Georgia"/>
                <w:lang w:val="sr-Cyrl-CS"/>
              </w:rPr>
            </w:pPr>
            <w:r w:rsidRPr="00BF1F36">
              <w:rPr>
                <w:rFonts w:ascii="Georgia" w:hAnsi="Georgia"/>
                <w:lang w:val="sr-Cyrl-CS"/>
              </w:rPr>
              <w:t>Јавна набавка мале вредности</w:t>
            </w:r>
            <w:r w:rsidR="00AB40F3">
              <w:rPr>
                <w:rFonts w:ascii="Georgia" w:hAnsi="Georgia"/>
                <w:lang w:val="sr-Cyrl-CS"/>
              </w:rPr>
              <w:t xml:space="preserve"> обликована у 2.партије;</w:t>
            </w:r>
          </w:p>
        </w:tc>
      </w:tr>
      <w:tr w:rsidR="004A165B" w:rsidRPr="00BF1F36" w:rsidTr="00DA77E5">
        <w:tc>
          <w:tcPr>
            <w:tcW w:w="3708" w:type="dxa"/>
            <w:gridSpan w:val="2"/>
            <w:shd w:val="clear" w:color="auto" w:fill="D9D9D9"/>
          </w:tcPr>
          <w:p w:rsidR="004A165B" w:rsidRPr="00BF1F36" w:rsidRDefault="004A165B" w:rsidP="00DA77E5">
            <w:pPr>
              <w:tabs>
                <w:tab w:val="left" w:pos="142"/>
              </w:tabs>
              <w:jc w:val="both"/>
              <w:rPr>
                <w:rFonts w:ascii="Georgia" w:hAnsi="Georgia"/>
                <w:b/>
                <w:lang w:val="sr-Cyrl-CS"/>
              </w:rPr>
            </w:pPr>
            <w:r w:rsidRPr="00BF1F36">
              <w:rPr>
                <w:rFonts w:ascii="Georgia" w:hAnsi="Georgia"/>
                <w:b/>
                <w:lang w:val="sr-Cyrl-CS"/>
              </w:rPr>
              <w:t>Предмет јавне набавке:</w:t>
            </w:r>
          </w:p>
        </w:tc>
        <w:tc>
          <w:tcPr>
            <w:tcW w:w="5940" w:type="dxa"/>
          </w:tcPr>
          <w:p w:rsidR="004A165B" w:rsidRPr="00041E7B" w:rsidRDefault="004A165B" w:rsidP="00AE4E04">
            <w:pPr>
              <w:spacing w:after="0"/>
              <w:jc w:val="both"/>
              <w:rPr>
                <w:rFonts w:ascii="Georgia" w:hAnsi="Georgia"/>
              </w:rPr>
            </w:pPr>
            <w:proofErr w:type="spellStart"/>
            <w:r w:rsidRPr="00BF1F36">
              <w:rPr>
                <w:rFonts w:ascii="Georgia" w:hAnsi="Georgia"/>
              </w:rPr>
              <w:t>Добра-намирнице</w:t>
            </w:r>
            <w:proofErr w:type="spellEnd"/>
            <w:r w:rsidRPr="00BF1F36">
              <w:rPr>
                <w:rFonts w:ascii="Georgia" w:hAnsi="Georgia"/>
              </w:rPr>
              <w:t xml:space="preserve"> </w:t>
            </w:r>
            <w:proofErr w:type="spellStart"/>
            <w:r w:rsidRPr="00BF1F36">
              <w:rPr>
                <w:rFonts w:ascii="Georgia" w:hAnsi="Georgia"/>
              </w:rPr>
              <w:t>за</w:t>
            </w:r>
            <w:proofErr w:type="spellEnd"/>
            <w:r w:rsidRPr="00BF1F36">
              <w:rPr>
                <w:rFonts w:ascii="Georgia" w:hAnsi="Georgia"/>
              </w:rPr>
              <w:t xml:space="preserve"> </w:t>
            </w:r>
            <w:proofErr w:type="spellStart"/>
            <w:r w:rsidRPr="00BF1F36">
              <w:rPr>
                <w:rFonts w:ascii="Georgia" w:hAnsi="Georgia"/>
              </w:rPr>
              <w:t>ђачку</w:t>
            </w:r>
            <w:proofErr w:type="spellEnd"/>
            <w:r w:rsidRPr="00BF1F36">
              <w:rPr>
                <w:rFonts w:ascii="Georgia" w:hAnsi="Georgia"/>
              </w:rPr>
              <w:t xml:space="preserve"> </w:t>
            </w:r>
            <w:proofErr w:type="spellStart"/>
            <w:r w:rsidRPr="00BF1F36">
              <w:rPr>
                <w:rFonts w:ascii="Georgia" w:hAnsi="Georgia"/>
              </w:rPr>
              <w:t>ужину</w:t>
            </w:r>
            <w:proofErr w:type="spellEnd"/>
            <w:r w:rsidRPr="00BF1F36">
              <w:rPr>
                <w:rFonts w:ascii="Georgia" w:hAnsi="Georgia"/>
              </w:rPr>
              <w:t xml:space="preserve"> </w:t>
            </w:r>
            <w:proofErr w:type="spellStart"/>
            <w:r w:rsidR="00E84893">
              <w:rPr>
                <w:rFonts w:ascii="Georgia" w:hAnsi="Georgia"/>
              </w:rPr>
              <w:t>за</w:t>
            </w:r>
            <w:proofErr w:type="spellEnd"/>
            <w:r w:rsidR="00E84893">
              <w:rPr>
                <w:rFonts w:ascii="Georgia" w:hAnsi="Georgia"/>
              </w:rPr>
              <w:t xml:space="preserve"> </w:t>
            </w:r>
            <w:proofErr w:type="spellStart"/>
            <w:r w:rsidR="00E84893">
              <w:rPr>
                <w:rFonts w:ascii="Georgia" w:hAnsi="Georgia"/>
              </w:rPr>
              <w:t>период</w:t>
            </w:r>
            <w:proofErr w:type="spellEnd"/>
            <w:r w:rsidR="00E84893">
              <w:rPr>
                <w:rFonts w:ascii="Georgia" w:hAnsi="Georgia"/>
              </w:rPr>
              <w:t xml:space="preserve"> </w:t>
            </w:r>
            <w:r w:rsidR="00E84893">
              <w:rPr>
                <w:rFonts w:ascii="Georgia" w:hAnsi="Georgia"/>
                <w:lang w:val="sr-Cyrl-RS"/>
              </w:rPr>
              <w:t>новембар</w:t>
            </w:r>
            <w:r w:rsidR="00E84893">
              <w:rPr>
                <w:rFonts w:ascii="Georgia" w:hAnsi="Georgia"/>
              </w:rPr>
              <w:t xml:space="preserve"> 20</w:t>
            </w:r>
            <w:r w:rsidR="00C91961">
              <w:rPr>
                <w:rFonts w:ascii="Georgia" w:hAnsi="Georgia"/>
                <w:lang w:val="sr-Cyrl-RS"/>
              </w:rPr>
              <w:t>20</w:t>
            </w:r>
            <w:r w:rsidR="00E84893">
              <w:rPr>
                <w:rFonts w:ascii="Georgia" w:hAnsi="Georgia"/>
              </w:rPr>
              <w:t>-</w:t>
            </w:r>
            <w:r w:rsidR="00E84893">
              <w:rPr>
                <w:rFonts w:ascii="Georgia" w:hAnsi="Georgia"/>
                <w:lang w:val="sr-Cyrl-RS"/>
              </w:rPr>
              <w:t>новембар</w:t>
            </w:r>
            <w:r w:rsidR="00E84893">
              <w:rPr>
                <w:rFonts w:ascii="Georgia" w:hAnsi="Georgia"/>
              </w:rPr>
              <w:t xml:space="preserve"> 20</w:t>
            </w:r>
            <w:r w:rsidR="000E784D">
              <w:rPr>
                <w:rFonts w:ascii="Georgia" w:hAnsi="Georgia"/>
              </w:rPr>
              <w:t>2</w:t>
            </w:r>
            <w:r w:rsidR="00C91961">
              <w:rPr>
                <w:rFonts w:ascii="Georgia" w:hAnsi="Georgia"/>
                <w:lang w:val="sr-Cyrl-RS"/>
              </w:rPr>
              <w:t>1</w:t>
            </w:r>
            <w:r w:rsidR="001C100B">
              <w:rPr>
                <w:rFonts w:ascii="Georgia" w:hAnsi="Georgia"/>
                <w:lang w:val="sr-Cyrl-RS"/>
              </w:rPr>
              <w:t>.</w:t>
            </w:r>
            <w:proofErr w:type="spellStart"/>
            <w:r w:rsidR="00041E7B">
              <w:rPr>
                <w:rFonts w:ascii="Georgia" w:hAnsi="Georgia"/>
              </w:rPr>
              <w:t>год</w:t>
            </w:r>
            <w:proofErr w:type="spellEnd"/>
            <w:r w:rsidR="00041E7B">
              <w:rPr>
                <w:rFonts w:ascii="Georgia" w:hAnsi="Georgia"/>
              </w:rPr>
              <w:t>.</w:t>
            </w:r>
          </w:p>
        </w:tc>
      </w:tr>
      <w:tr w:rsidR="004A165B" w:rsidRPr="00BF1F36" w:rsidTr="00DA77E5">
        <w:tc>
          <w:tcPr>
            <w:tcW w:w="9648" w:type="dxa"/>
            <w:gridSpan w:val="3"/>
            <w:shd w:val="clear" w:color="auto" w:fill="E6E6E6"/>
          </w:tcPr>
          <w:p w:rsidR="004A165B" w:rsidRPr="00BF1F36" w:rsidRDefault="004A165B" w:rsidP="00DA77E5">
            <w:pPr>
              <w:tabs>
                <w:tab w:val="left" w:pos="142"/>
              </w:tabs>
              <w:jc w:val="center"/>
              <w:rPr>
                <w:rFonts w:ascii="Georgia" w:hAnsi="Georgia"/>
                <w:sz w:val="28"/>
                <w:szCs w:val="28"/>
                <w:lang w:val="sr-Cyrl-CS"/>
              </w:rPr>
            </w:pPr>
            <w:r w:rsidRPr="00BF1F36">
              <w:rPr>
                <w:rFonts w:ascii="Georgia" w:hAnsi="Georgia"/>
                <w:b/>
                <w:sz w:val="28"/>
                <w:szCs w:val="28"/>
                <w:lang w:val="sr-Cyrl-CS"/>
              </w:rPr>
              <w:t>Лице за контакт:</w:t>
            </w:r>
          </w:p>
        </w:tc>
      </w:tr>
      <w:tr w:rsidR="004A165B" w:rsidRPr="00BF1F36" w:rsidTr="00DA77E5">
        <w:tc>
          <w:tcPr>
            <w:tcW w:w="3708" w:type="dxa"/>
            <w:gridSpan w:val="2"/>
            <w:shd w:val="clear" w:color="auto" w:fill="E6E6E6"/>
          </w:tcPr>
          <w:p w:rsidR="004A165B" w:rsidRPr="00BF1F36" w:rsidRDefault="004A165B" w:rsidP="00DA77E5">
            <w:pPr>
              <w:tabs>
                <w:tab w:val="left" w:pos="142"/>
              </w:tabs>
              <w:jc w:val="right"/>
              <w:rPr>
                <w:rFonts w:ascii="Georgia" w:hAnsi="Georgia"/>
                <w:b/>
                <w:lang w:val="sr-Cyrl-CS"/>
              </w:rPr>
            </w:pPr>
            <w:r w:rsidRPr="00BF1F36">
              <w:rPr>
                <w:rFonts w:ascii="Georgia" w:hAnsi="Georgia"/>
                <w:b/>
                <w:lang w:val="sr-Cyrl-CS"/>
              </w:rPr>
              <w:t>Име и презиме:</w:t>
            </w:r>
          </w:p>
        </w:tc>
        <w:tc>
          <w:tcPr>
            <w:tcW w:w="5940" w:type="dxa"/>
          </w:tcPr>
          <w:p w:rsidR="004A165B" w:rsidRPr="00BF1F36" w:rsidRDefault="00AE4E04" w:rsidP="00DA77E5">
            <w:pPr>
              <w:tabs>
                <w:tab w:val="left" w:pos="142"/>
              </w:tabs>
              <w:jc w:val="both"/>
              <w:rPr>
                <w:rFonts w:ascii="Georgia" w:hAnsi="Georgia"/>
                <w:lang w:val="sr-Cyrl-CS"/>
              </w:rPr>
            </w:pPr>
            <w:r>
              <w:rPr>
                <w:rFonts w:ascii="Georgia" w:hAnsi="Georgia"/>
                <w:lang w:val="sr-Cyrl-CS"/>
              </w:rPr>
              <w:t>Љиљана Стојановић-Нећак</w:t>
            </w:r>
          </w:p>
        </w:tc>
      </w:tr>
      <w:tr w:rsidR="004A165B" w:rsidRPr="00BF1F36" w:rsidTr="00DA77E5">
        <w:tc>
          <w:tcPr>
            <w:tcW w:w="3708" w:type="dxa"/>
            <w:gridSpan w:val="2"/>
            <w:shd w:val="clear" w:color="auto" w:fill="E6E6E6"/>
          </w:tcPr>
          <w:p w:rsidR="004A165B" w:rsidRPr="00BF1F36" w:rsidRDefault="004A165B" w:rsidP="00DA77E5">
            <w:pPr>
              <w:tabs>
                <w:tab w:val="left" w:pos="142"/>
              </w:tabs>
              <w:jc w:val="right"/>
              <w:rPr>
                <w:rFonts w:ascii="Georgia" w:hAnsi="Georgia"/>
                <w:b/>
                <w:lang w:val="sr-Cyrl-CS"/>
              </w:rPr>
            </w:pPr>
            <w:r w:rsidRPr="00BF1F36">
              <w:rPr>
                <w:rFonts w:ascii="Georgia" w:hAnsi="Georgia"/>
                <w:b/>
                <w:lang w:val="sr-Cyrl-CS"/>
              </w:rPr>
              <w:t>Функција:</w:t>
            </w:r>
          </w:p>
        </w:tc>
        <w:tc>
          <w:tcPr>
            <w:tcW w:w="5940" w:type="dxa"/>
          </w:tcPr>
          <w:p w:rsidR="004A165B" w:rsidRPr="00BF1F36" w:rsidRDefault="004A165B" w:rsidP="00DA77E5">
            <w:pPr>
              <w:tabs>
                <w:tab w:val="left" w:pos="142"/>
              </w:tabs>
              <w:jc w:val="both"/>
              <w:rPr>
                <w:rFonts w:ascii="Georgia" w:hAnsi="Georgia"/>
                <w:lang w:val="sr-Cyrl-CS"/>
              </w:rPr>
            </w:pPr>
            <w:r w:rsidRPr="00BF1F36">
              <w:rPr>
                <w:rFonts w:ascii="Georgia" w:hAnsi="Georgia"/>
                <w:lang w:val="sr-Cyrl-CS"/>
              </w:rPr>
              <w:t>Секретар школе</w:t>
            </w:r>
          </w:p>
        </w:tc>
      </w:tr>
      <w:tr w:rsidR="004A165B" w:rsidRPr="00BF1F36" w:rsidTr="00DA77E5">
        <w:tc>
          <w:tcPr>
            <w:tcW w:w="3708" w:type="dxa"/>
            <w:gridSpan w:val="2"/>
            <w:shd w:val="clear" w:color="auto" w:fill="E6E6E6"/>
          </w:tcPr>
          <w:p w:rsidR="004A165B" w:rsidRPr="00BF1F36" w:rsidRDefault="004A165B" w:rsidP="00DA77E5">
            <w:pPr>
              <w:tabs>
                <w:tab w:val="left" w:pos="142"/>
              </w:tabs>
              <w:jc w:val="right"/>
              <w:rPr>
                <w:rFonts w:ascii="Georgia" w:hAnsi="Georgia"/>
                <w:b/>
                <w:lang w:val="sr-Cyrl-CS"/>
              </w:rPr>
            </w:pPr>
            <w:r w:rsidRPr="00BF1F36">
              <w:rPr>
                <w:rFonts w:ascii="Georgia" w:hAnsi="Georgia"/>
                <w:b/>
                <w:lang w:val="sr-Cyrl-CS"/>
              </w:rPr>
              <w:t>Телефон:</w:t>
            </w:r>
          </w:p>
        </w:tc>
        <w:tc>
          <w:tcPr>
            <w:tcW w:w="5940" w:type="dxa"/>
          </w:tcPr>
          <w:p w:rsidR="004A165B" w:rsidRPr="00AE4E04" w:rsidRDefault="00E84893" w:rsidP="00DA77E5">
            <w:pPr>
              <w:tabs>
                <w:tab w:val="left" w:pos="142"/>
              </w:tabs>
              <w:jc w:val="both"/>
              <w:rPr>
                <w:rFonts w:ascii="Georgia" w:hAnsi="Georgia"/>
              </w:rPr>
            </w:pPr>
            <w:r>
              <w:rPr>
                <w:rFonts w:ascii="Georgia" w:hAnsi="Georgia"/>
                <w:lang w:val="sr-Cyrl-CS"/>
              </w:rPr>
              <w:t>012 348 570</w:t>
            </w:r>
          </w:p>
        </w:tc>
      </w:tr>
      <w:tr w:rsidR="004A165B" w:rsidRPr="00BF1F36" w:rsidTr="00DA77E5">
        <w:tc>
          <w:tcPr>
            <w:tcW w:w="3708" w:type="dxa"/>
            <w:gridSpan w:val="2"/>
            <w:shd w:val="clear" w:color="auto" w:fill="E6E6E6"/>
          </w:tcPr>
          <w:p w:rsidR="004A165B" w:rsidRPr="00BF1F36" w:rsidRDefault="004A165B" w:rsidP="00DA77E5">
            <w:pPr>
              <w:tabs>
                <w:tab w:val="left" w:pos="142"/>
              </w:tabs>
              <w:jc w:val="right"/>
              <w:rPr>
                <w:rFonts w:ascii="Georgia" w:hAnsi="Georgia"/>
                <w:b/>
                <w:lang w:val="sr-Cyrl-CS"/>
              </w:rPr>
            </w:pPr>
            <w:r w:rsidRPr="00BF1F36">
              <w:rPr>
                <w:rFonts w:ascii="Georgia" w:hAnsi="Georgia"/>
                <w:b/>
                <w:lang w:val="sr-Cyrl-CS"/>
              </w:rPr>
              <w:t>Е-</w:t>
            </w:r>
            <w:r w:rsidRPr="00BF1F36">
              <w:rPr>
                <w:rFonts w:ascii="Georgia" w:hAnsi="Georgia"/>
                <w:b/>
                <w:lang w:val="sr-Latn-CS"/>
              </w:rPr>
              <w:t xml:space="preserve">mail </w:t>
            </w:r>
            <w:r w:rsidRPr="00BF1F36">
              <w:rPr>
                <w:rFonts w:ascii="Georgia" w:hAnsi="Georgia"/>
                <w:b/>
                <w:lang w:val="sr-Cyrl-CS"/>
              </w:rPr>
              <w:t>адреса:</w:t>
            </w:r>
          </w:p>
        </w:tc>
        <w:tc>
          <w:tcPr>
            <w:tcW w:w="5940" w:type="dxa"/>
          </w:tcPr>
          <w:p w:rsidR="004A165B" w:rsidRPr="001C100B" w:rsidRDefault="001C100B" w:rsidP="00DA77E5">
            <w:pPr>
              <w:tabs>
                <w:tab w:val="left" w:pos="142"/>
              </w:tabs>
              <w:jc w:val="both"/>
              <w:rPr>
                <w:rFonts w:ascii="Georgia" w:hAnsi="Georgia"/>
                <w:lang w:val="sr-Cyrl-RS"/>
              </w:rPr>
            </w:pPr>
            <w:r>
              <w:rPr>
                <w:rFonts w:ascii="Georgia" w:hAnsi="Georgia"/>
                <w:lang w:val="sr-Latn-CS"/>
              </w:rPr>
              <w:t>skolamelnica@gmail.com</w:t>
            </w:r>
          </w:p>
        </w:tc>
      </w:tr>
    </w:tbl>
    <w:p w:rsidR="004A165B" w:rsidRPr="00877FA4" w:rsidRDefault="004A165B" w:rsidP="004A165B">
      <w:pPr>
        <w:rPr>
          <w:rFonts w:ascii="Georgia" w:hAnsi="Georgia"/>
          <w:b/>
          <w:sz w:val="28"/>
          <w:szCs w:val="28"/>
          <w:u w:val="single"/>
          <w:lang w:val="sr-Cyrl-CS"/>
        </w:rPr>
      </w:pPr>
    </w:p>
    <w:p w:rsidR="004A165B" w:rsidRPr="00113E71" w:rsidRDefault="004A165B" w:rsidP="004A165B">
      <w:pPr>
        <w:ind w:firstLine="720"/>
        <w:rPr>
          <w:rFonts w:ascii="Georgia" w:hAnsi="Georgia"/>
          <w:b/>
          <w:u w:val="single"/>
          <w:lang w:val="sr-Cyrl-CS"/>
        </w:rPr>
      </w:pPr>
      <w:r w:rsidRPr="00113E71">
        <w:rPr>
          <w:rFonts w:ascii="Georgia" w:hAnsi="Georgia"/>
          <w:b/>
          <w:u w:val="single"/>
          <w:lang w:val="sr-Latn-CS"/>
        </w:rPr>
        <w:t>II.</w:t>
      </w:r>
      <w:r w:rsidRPr="00113E71">
        <w:rPr>
          <w:rFonts w:ascii="Georgia" w:hAnsi="Georgia"/>
          <w:b/>
          <w:u w:val="single"/>
          <w:lang w:val="sr-Cyrl-CS"/>
        </w:rPr>
        <w:t>2.</w:t>
      </w:r>
      <w:r w:rsidRPr="00113E71">
        <w:rPr>
          <w:rFonts w:ascii="Georgia" w:hAnsi="Georgia"/>
          <w:b/>
          <w:u w:val="single"/>
          <w:lang w:val="sr-Latn-CS"/>
        </w:rPr>
        <w:t xml:space="preserve"> </w:t>
      </w:r>
      <w:r w:rsidRPr="00113E71">
        <w:rPr>
          <w:rFonts w:ascii="Georgia" w:hAnsi="Georgia"/>
          <w:b/>
          <w:u w:val="single"/>
          <w:lang w:val="sr-Cyrl-CS"/>
        </w:rPr>
        <w:t>ПОДАЦИ О ПРЕДМЕТУ ЈАВНЕ НАБАВКЕ</w:t>
      </w:r>
    </w:p>
    <w:p w:rsidR="004A165B" w:rsidRPr="00113E71" w:rsidRDefault="004A165B" w:rsidP="004A165B">
      <w:pPr>
        <w:ind w:firstLine="720"/>
        <w:jc w:val="center"/>
        <w:rPr>
          <w:rFonts w:ascii="Georgia" w:hAnsi="Georgia"/>
          <w:b/>
          <w:u w:val="single"/>
          <w:lang w:val="sr-Latn-CS"/>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8"/>
        <w:gridCol w:w="6300"/>
      </w:tblGrid>
      <w:tr w:rsidR="004A165B" w:rsidRPr="00BF1F36" w:rsidTr="00DA77E5">
        <w:tc>
          <w:tcPr>
            <w:tcW w:w="3708" w:type="dxa"/>
            <w:shd w:val="clear" w:color="auto" w:fill="E0E0E0"/>
            <w:vAlign w:val="center"/>
          </w:tcPr>
          <w:p w:rsidR="004A165B" w:rsidRPr="00BF1F36" w:rsidRDefault="004A165B" w:rsidP="00DA77E5">
            <w:pPr>
              <w:tabs>
                <w:tab w:val="left" w:pos="142"/>
              </w:tabs>
              <w:jc w:val="both"/>
              <w:rPr>
                <w:rFonts w:ascii="Georgia" w:hAnsi="Georgia"/>
                <w:b/>
                <w:lang w:val="sr-Cyrl-CS"/>
              </w:rPr>
            </w:pPr>
            <w:r>
              <w:rPr>
                <w:rFonts w:ascii="Georgia" w:hAnsi="Georgia"/>
                <w:b/>
                <w:lang w:val="sr-Cyrl-CS"/>
              </w:rPr>
              <w:t>1. Опис предмета набавке</w:t>
            </w:r>
          </w:p>
        </w:tc>
        <w:tc>
          <w:tcPr>
            <w:tcW w:w="6300" w:type="dxa"/>
            <w:shd w:val="clear" w:color="auto" w:fill="auto"/>
          </w:tcPr>
          <w:p w:rsidR="004A165B" w:rsidRPr="00BF1F36" w:rsidRDefault="004A165B" w:rsidP="00DA77E5">
            <w:pPr>
              <w:tabs>
                <w:tab w:val="left" w:pos="142"/>
              </w:tabs>
              <w:jc w:val="both"/>
              <w:rPr>
                <w:rFonts w:ascii="Georgia" w:hAnsi="Georgia"/>
              </w:rPr>
            </w:pPr>
          </w:p>
          <w:p w:rsidR="004A165B" w:rsidRPr="0061490B" w:rsidRDefault="004A165B" w:rsidP="00AE4E04">
            <w:pPr>
              <w:spacing w:after="0"/>
              <w:jc w:val="both"/>
              <w:rPr>
                <w:rFonts w:ascii="Georgia" w:hAnsi="Georgia"/>
                <w:sz w:val="24"/>
                <w:szCs w:val="24"/>
              </w:rPr>
            </w:pPr>
            <w:proofErr w:type="spellStart"/>
            <w:r w:rsidRPr="00BF1F36">
              <w:rPr>
                <w:rFonts w:ascii="Georgia" w:hAnsi="Georgia"/>
                <w:sz w:val="24"/>
                <w:szCs w:val="24"/>
              </w:rPr>
              <w:t>Предмет</w:t>
            </w:r>
            <w:proofErr w:type="spellEnd"/>
            <w:r w:rsidRPr="00BF1F36">
              <w:rPr>
                <w:rFonts w:ascii="Georgia" w:hAnsi="Georgia"/>
                <w:sz w:val="24"/>
                <w:szCs w:val="24"/>
              </w:rPr>
              <w:t xml:space="preserve"> </w:t>
            </w:r>
            <w:proofErr w:type="spellStart"/>
            <w:r w:rsidRPr="00BF1F36">
              <w:rPr>
                <w:rFonts w:ascii="Georgia" w:hAnsi="Georgia"/>
                <w:sz w:val="24"/>
                <w:szCs w:val="24"/>
              </w:rPr>
              <w:t>јавне</w:t>
            </w:r>
            <w:proofErr w:type="spellEnd"/>
            <w:r w:rsidRPr="00BF1F36">
              <w:rPr>
                <w:rFonts w:ascii="Georgia" w:hAnsi="Georgia"/>
                <w:sz w:val="24"/>
                <w:szCs w:val="24"/>
              </w:rPr>
              <w:t xml:space="preserve"> </w:t>
            </w:r>
            <w:proofErr w:type="spellStart"/>
            <w:r w:rsidRPr="00BF1F36">
              <w:rPr>
                <w:rFonts w:ascii="Georgia" w:hAnsi="Georgia"/>
                <w:sz w:val="24"/>
                <w:szCs w:val="24"/>
              </w:rPr>
              <w:t>набавке</w:t>
            </w:r>
            <w:proofErr w:type="spellEnd"/>
            <w:r w:rsidRPr="00BF1F36">
              <w:rPr>
                <w:rFonts w:ascii="Georgia" w:hAnsi="Georgia"/>
                <w:sz w:val="24"/>
                <w:szCs w:val="24"/>
              </w:rPr>
              <w:t xml:space="preserve"> </w:t>
            </w:r>
            <w:proofErr w:type="spellStart"/>
            <w:r w:rsidRPr="00BF1F36">
              <w:rPr>
                <w:rFonts w:ascii="Georgia" w:hAnsi="Georgia"/>
                <w:sz w:val="24"/>
                <w:szCs w:val="24"/>
              </w:rPr>
              <w:t>бр</w:t>
            </w:r>
            <w:proofErr w:type="spellEnd"/>
            <w:r w:rsidRPr="00BF1F36">
              <w:rPr>
                <w:rFonts w:ascii="Georgia" w:hAnsi="Georgia"/>
                <w:sz w:val="24"/>
                <w:szCs w:val="24"/>
              </w:rPr>
              <w:t>.</w:t>
            </w:r>
            <w:r w:rsidR="00E84893">
              <w:rPr>
                <w:rFonts w:ascii="Georgia" w:hAnsi="Georgia"/>
                <w:color w:val="000000"/>
                <w:sz w:val="24"/>
                <w:szCs w:val="24"/>
                <w:lang w:val="sr-Cyrl-RS"/>
              </w:rPr>
              <w:t>3</w:t>
            </w:r>
            <w:r w:rsidRPr="00BF1F36">
              <w:rPr>
                <w:rFonts w:ascii="Georgia" w:hAnsi="Georgia"/>
                <w:color w:val="000000"/>
                <w:sz w:val="24"/>
                <w:szCs w:val="24"/>
              </w:rPr>
              <w:t>/20</w:t>
            </w:r>
            <w:r w:rsidR="00C91961">
              <w:rPr>
                <w:rFonts w:ascii="Georgia" w:hAnsi="Georgia"/>
                <w:color w:val="000000"/>
                <w:sz w:val="24"/>
                <w:szCs w:val="24"/>
                <w:lang w:val="sr-Cyrl-RS"/>
              </w:rPr>
              <w:t>20</w:t>
            </w:r>
            <w:r w:rsidRPr="00BF1F36">
              <w:rPr>
                <w:rFonts w:ascii="Georgia" w:hAnsi="Georgia"/>
                <w:sz w:val="24"/>
                <w:szCs w:val="24"/>
              </w:rPr>
              <w:t xml:space="preserve"> </w:t>
            </w:r>
            <w:proofErr w:type="spellStart"/>
            <w:r w:rsidRPr="00BF1F36">
              <w:rPr>
                <w:rFonts w:ascii="Georgia" w:hAnsi="Georgia"/>
                <w:sz w:val="24"/>
                <w:szCs w:val="24"/>
              </w:rPr>
              <w:t>су</w:t>
            </w:r>
            <w:proofErr w:type="spellEnd"/>
            <w:r w:rsidRPr="00BF1F36">
              <w:rPr>
                <w:rFonts w:ascii="Georgia" w:hAnsi="Georgia"/>
                <w:sz w:val="24"/>
                <w:szCs w:val="24"/>
              </w:rPr>
              <w:t xml:space="preserve"> </w:t>
            </w:r>
            <w:proofErr w:type="spellStart"/>
            <w:r w:rsidRPr="00BF1F36">
              <w:rPr>
                <w:rFonts w:ascii="Georgia" w:hAnsi="Georgia"/>
                <w:sz w:val="24"/>
                <w:szCs w:val="24"/>
              </w:rPr>
              <w:t>добра-намирнице</w:t>
            </w:r>
            <w:proofErr w:type="spellEnd"/>
            <w:r w:rsidRPr="00BF1F36">
              <w:rPr>
                <w:rFonts w:ascii="Georgia" w:hAnsi="Georgia"/>
                <w:sz w:val="24"/>
                <w:szCs w:val="24"/>
              </w:rPr>
              <w:t xml:space="preserve"> </w:t>
            </w:r>
            <w:proofErr w:type="spellStart"/>
            <w:r w:rsidRPr="00BF1F36">
              <w:rPr>
                <w:rFonts w:ascii="Georgia" w:hAnsi="Georgia"/>
                <w:sz w:val="24"/>
                <w:szCs w:val="24"/>
              </w:rPr>
              <w:t>за</w:t>
            </w:r>
            <w:proofErr w:type="spellEnd"/>
            <w:r w:rsidRPr="00BF1F36">
              <w:rPr>
                <w:rFonts w:ascii="Georgia" w:hAnsi="Georgia"/>
                <w:sz w:val="24"/>
                <w:szCs w:val="24"/>
              </w:rPr>
              <w:t xml:space="preserve"> </w:t>
            </w:r>
            <w:proofErr w:type="spellStart"/>
            <w:r w:rsidRPr="00BF1F36">
              <w:rPr>
                <w:rFonts w:ascii="Georgia" w:hAnsi="Georgia"/>
                <w:sz w:val="24"/>
                <w:szCs w:val="24"/>
              </w:rPr>
              <w:t>ђачку</w:t>
            </w:r>
            <w:proofErr w:type="spellEnd"/>
            <w:r w:rsidRPr="00BF1F36">
              <w:rPr>
                <w:rFonts w:ascii="Georgia" w:hAnsi="Georgia"/>
                <w:sz w:val="24"/>
                <w:szCs w:val="24"/>
              </w:rPr>
              <w:t xml:space="preserve"> </w:t>
            </w:r>
            <w:proofErr w:type="spellStart"/>
            <w:r w:rsidRPr="00BF1F36">
              <w:rPr>
                <w:rFonts w:ascii="Georgia" w:hAnsi="Georgia"/>
                <w:sz w:val="24"/>
                <w:szCs w:val="24"/>
              </w:rPr>
              <w:t>ужину</w:t>
            </w:r>
            <w:proofErr w:type="spellEnd"/>
            <w:r w:rsidR="00E84893">
              <w:rPr>
                <w:rFonts w:ascii="Georgia" w:hAnsi="Georgia"/>
                <w:sz w:val="24"/>
                <w:szCs w:val="24"/>
              </w:rPr>
              <w:t xml:space="preserve"> </w:t>
            </w:r>
            <w:proofErr w:type="spellStart"/>
            <w:r w:rsidR="00E84893">
              <w:rPr>
                <w:rFonts w:ascii="Georgia" w:hAnsi="Georgia"/>
                <w:sz w:val="24"/>
                <w:szCs w:val="24"/>
              </w:rPr>
              <w:t>за</w:t>
            </w:r>
            <w:proofErr w:type="spellEnd"/>
            <w:r w:rsidR="00E84893">
              <w:rPr>
                <w:rFonts w:ascii="Georgia" w:hAnsi="Georgia"/>
                <w:sz w:val="24"/>
                <w:szCs w:val="24"/>
              </w:rPr>
              <w:t xml:space="preserve"> </w:t>
            </w:r>
            <w:proofErr w:type="spellStart"/>
            <w:r w:rsidR="00E84893">
              <w:rPr>
                <w:rFonts w:ascii="Georgia" w:hAnsi="Georgia"/>
                <w:sz w:val="24"/>
                <w:szCs w:val="24"/>
              </w:rPr>
              <w:t>период</w:t>
            </w:r>
            <w:proofErr w:type="spellEnd"/>
            <w:r w:rsidR="00E84893">
              <w:rPr>
                <w:rFonts w:ascii="Georgia" w:hAnsi="Georgia"/>
                <w:sz w:val="24"/>
                <w:szCs w:val="24"/>
              </w:rPr>
              <w:t xml:space="preserve"> </w:t>
            </w:r>
            <w:r w:rsidR="00E84893">
              <w:rPr>
                <w:rFonts w:ascii="Georgia" w:hAnsi="Georgia"/>
                <w:sz w:val="24"/>
                <w:szCs w:val="24"/>
                <w:lang w:val="sr-Cyrl-RS"/>
              </w:rPr>
              <w:t>новембар</w:t>
            </w:r>
            <w:r w:rsidR="00E84893">
              <w:rPr>
                <w:rFonts w:ascii="Georgia" w:hAnsi="Georgia"/>
                <w:sz w:val="24"/>
                <w:szCs w:val="24"/>
              </w:rPr>
              <w:t xml:space="preserve"> 20</w:t>
            </w:r>
            <w:r w:rsidR="00C91961">
              <w:rPr>
                <w:rFonts w:ascii="Georgia" w:hAnsi="Georgia"/>
                <w:sz w:val="24"/>
                <w:szCs w:val="24"/>
                <w:lang w:val="sr-Cyrl-RS"/>
              </w:rPr>
              <w:t>20</w:t>
            </w:r>
            <w:r w:rsidR="00E84893">
              <w:rPr>
                <w:rFonts w:ascii="Georgia" w:hAnsi="Georgia"/>
                <w:sz w:val="24"/>
                <w:szCs w:val="24"/>
              </w:rPr>
              <w:t>-</w:t>
            </w:r>
            <w:r w:rsidR="00E84893">
              <w:rPr>
                <w:rFonts w:ascii="Georgia" w:hAnsi="Georgia"/>
                <w:sz w:val="24"/>
                <w:szCs w:val="24"/>
                <w:lang w:val="sr-Cyrl-RS"/>
              </w:rPr>
              <w:t>новембар</w:t>
            </w:r>
            <w:r w:rsidR="00E84893">
              <w:rPr>
                <w:rFonts w:ascii="Georgia" w:hAnsi="Georgia"/>
                <w:sz w:val="24"/>
                <w:szCs w:val="24"/>
              </w:rPr>
              <w:t xml:space="preserve"> 20</w:t>
            </w:r>
            <w:r w:rsidR="000E784D">
              <w:rPr>
                <w:rFonts w:ascii="Georgia" w:hAnsi="Georgia"/>
                <w:sz w:val="24"/>
                <w:szCs w:val="24"/>
              </w:rPr>
              <w:t>2</w:t>
            </w:r>
            <w:r w:rsidR="00C91961">
              <w:rPr>
                <w:rFonts w:ascii="Georgia" w:hAnsi="Georgia"/>
                <w:sz w:val="24"/>
                <w:szCs w:val="24"/>
                <w:lang w:val="sr-Cyrl-RS"/>
              </w:rPr>
              <w:t>1</w:t>
            </w:r>
            <w:r w:rsidR="0061490B">
              <w:rPr>
                <w:rFonts w:ascii="Georgia" w:hAnsi="Georgia"/>
                <w:sz w:val="24"/>
                <w:szCs w:val="24"/>
              </w:rPr>
              <w:t>.</w:t>
            </w:r>
            <w:proofErr w:type="spellStart"/>
            <w:r w:rsidR="0061490B">
              <w:rPr>
                <w:rFonts w:ascii="Georgia" w:hAnsi="Georgia"/>
                <w:sz w:val="24"/>
                <w:szCs w:val="24"/>
              </w:rPr>
              <w:t>год</w:t>
            </w:r>
            <w:proofErr w:type="spellEnd"/>
            <w:r w:rsidR="0061490B">
              <w:rPr>
                <w:rFonts w:ascii="Georgia" w:hAnsi="Georgia"/>
                <w:sz w:val="24"/>
                <w:szCs w:val="24"/>
              </w:rPr>
              <w:t>.</w:t>
            </w:r>
          </w:p>
        </w:tc>
      </w:tr>
      <w:tr w:rsidR="004A165B" w:rsidRPr="00BF1F36" w:rsidTr="00DA77E5">
        <w:tc>
          <w:tcPr>
            <w:tcW w:w="3708" w:type="dxa"/>
            <w:shd w:val="clear" w:color="auto" w:fill="E0E0E0"/>
            <w:vAlign w:val="center"/>
          </w:tcPr>
          <w:p w:rsidR="004A165B" w:rsidRPr="00BF1F36" w:rsidRDefault="004A165B" w:rsidP="00DA77E5">
            <w:pPr>
              <w:tabs>
                <w:tab w:val="left" w:pos="142"/>
              </w:tabs>
              <w:jc w:val="both"/>
              <w:rPr>
                <w:rFonts w:ascii="Georgia" w:hAnsi="Georgia"/>
                <w:b/>
                <w:lang w:val="sr-Cyrl-CS"/>
              </w:rPr>
            </w:pPr>
            <w:r w:rsidRPr="00BF1F36">
              <w:rPr>
                <w:rFonts w:ascii="Georgia" w:hAnsi="Georgia"/>
                <w:b/>
                <w:lang w:val="sr-Cyrl-CS"/>
              </w:rPr>
              <w:t xml:space="preserve">2.Ознака предмета набавке: </w:t>
            </w:r>
          </w:p>
        </w:tc>
        <w:tc>
          <w:tcPr>
            <w:tcW w:w="6300" w:type="dxa"/>
            <w:shd w:val="clear" w:color="auto" w:fill="auto"/>
          </w:tcPr>
          <w:p w:rsidR="004A165B" w:rsidRPr="00BF1F36" w:rsidRDefault="004A165B" w:rsidP="00DA77E5">
            <w:pPr>
              <w:spacing w:after="0"/>
              <w:jc w:val="both"/>
              <w:rPr>
                <w:rFonts w:ascii="Georgia" w:hAnsi="Georgia"/>
                <w:sz w:val="24"/>
                <w:szCs w:val="24"/>
                <w:lang w:val="sr-Cyrl-CS"/>
              </w:rPr>
            </w:pPr>
            <w:r w:rsidRPr="00BF1F36">
              <w:rPr>
                <w:rFonts w:ascii="Georgia" w:hAnsi="Georgia"/>
                <w:lang w:val="sr-Cyrl-CS"/>
              </w:rPr>
              <w:t>Х</w:t>
            </w:r>
            <w:r w:rsidRPr="00BF1F36">
              <w:rPr>
                <w:rFonts w:ascii="Georgia" w:hAnsi="Georgia"/>
                <w:sz w:val="24"/>
                <w:szCs w:val="24"/>
                <w:lang w:val="sr-Cyrl-CS"/>
              </w:rPr>
              <w:t>рана, пиће, дуван и сродни производи;  15000000</w:t>
            </w:r>
          </w:p>
        </w:tc>
      </w:tr>
    </w:tbl>
    <w:p w:rsidR="004A165B" w:rsidRPr="00113E71" w:rsidRDefault="004A165B" w:rsidP="004A165B">
      <w:pPr>
        <w:rPr>
          <w:b/>
          <w:sz w:val="28"/>
          <w:szCs w:val="28"/>
          <w:u w:val="single"/>
          <w:lang w:val="sr-Cyrl-CS"/>
        </w:rPr>
      </w:pPr>
    </w:p>
    <w:p w:rsidR="004A165B" w:rsidRDefault="004A165B" w:rsidP="004A165B">
      <w:pPr>
        <w:rPr>
          <w:rFonts w:ascii="Georgia" w:hAnsi="Georgia"/>
          <w:b/>
          <w:sz w:val="24"/>
          <w:szCs w:val="24"/>
          <w:lang w:val="sr-Latn-CS"/>
        </w:rPr>
      </w:pPr>
    </w:p>
    <w:p w:rsidR="004A165B" w:rsidRDefault="004A165B" w:rsidP="004A165B">
      <w:pPr>
        <w:rPr>
          <w:rFonts w:ascii="Georgia" w:hAnsi="Georgia"/>
          <w:b/>
          <w:sz w:val="24"/>
          <w:szCs w:val="24"/>
          <w:lang w:val="sr-Cyrl-CS"/>
        </w:rPr>
      </w:pPr>
    </w:p>
    <w:p w:rsidR="004A165B" w:rsidRDefault="004A165B" w:rsidP="004A165B">
      <w:pPr>
        <w:rPr>
          <w:rFonts w:ascii="Georgia" w:hAnsi="Georgia"/>
          <w:b/>
          <w:sz w:val="24"/>
          <w:szCs w:val="24"/>
          <w:lang w:val="sr-Cyrl-CS"/>
        </w:rPr>
      </w:pPr>
    </w:p>
    <w:p w:rsidR="004A165B" w:rsidRDefault="004A165B" w:rsidP="004A165B">
      <w:pPr>
        <w:rPr>
          <w:rFonts w:ascii="Georgia" w:hAnsi="Georgia"/>
          <w:b/>
          <w:sz w:val="24"/>
          <w:szCs w:val="24"/>
          <w:lang w:val="sr-Cyrl-CS"/>
        </w:rPr>
      </w:pPr>
    </w:p>
    <w:p w:rsidR="004A165B" w:rsidRPr="005B34F9" w:rsidRDefault="004A165B" w:rsidP="004A165B">
      <w:pPr>
        <w:rPr>
          <w:rFonts w:ascii="Georgia" w:hAnsi="Georgia"/>
          <w:b/>
          <w:sz w:val="24"/>
          <w:szCs w:val="24"/>
          <w:lang w:val="sr-Cyrl-CS"/>
        </w:rPr>
      </w:pPr>
    </w:p>
    <w:p w:rsidR="004A165B" w:rsidRPr="00CE212E" w:rsidRDefault="004A165B" w:rsidP="004A165B">
      <w:pPr>
        <w:jc w:val="center"/>
        <w:rPr>
          <w:rFonts w:ascii="Georgia" w:hAnsi="Georgia"/>
          <w:sz w:val="24"/>
          <w:szCs w:val="24"/>
        </w:rPr>
      </w:pPr>
      <w:r w:rsidRPr="00877FA4">
        <w:rPr>
          <w:rFonts w:ascii="Georgia" w:hAnsi="Georgia"/>
          <w:color w:val="FF0000"/>
          <w:sz w:val="24"/>
          <w:szCs w:val="24"/>
        </w:rPr>
        <w:t xml:space="preserve">            </w:t>
      </w:r>
    </w:p>
    <w:p w:rsidR="004A165B" w:rsidRDefault="004A165B" w:rsidP="004A165B">
      <w:pPr>
        <w:spacing w:after="0"/>
        <w:jc w:val="both"/>
        <w:rPr>
          <w:rFonts w:ascii="Georgia" w:hAnsi="Georgia"/>
          <w:b/>
          <w:sz w:val="24"/>
          <w:szCs w:val="24"/>
        </w:rPr>
      </w:pPr>
      <w:proofErr w:type="gramStart"/>
      <w:r w:rsidRPr="00BB21B2">
        <w:rPr>
          <w:rFonts w:ascii="Georgia" w:hAnsi="Georgia"/>
          <w:b/>
          <w:sz w:val="24"/>
          <w:szCs w:val="24"/>
        </w:rPr>
        <w:lastRenderedPageBreak/>
        <w:t xml:space="preserve">III </w:t>
      </w:r>
      <w:r>
        <w:rPr>
          <w:rFonts w:ascii="Georgia" w:hAnsi="Georgia"/>
          <w:b/>
          <w:sz w:val="24"/>
          <w:szCs w:val="24"/>
          <w:lang w:val="sr-Cyrl-CS"/>
        </w:rPr>
        <w:t>.</w:t>
      </w:r>
      <w:proofErr w:type="gramEnd"/>
      <w:r>
        <w:rPr>
          <w:rFonts w:ascii="Georgia" w:hAnsi="Georgia"/>
          <w:b/>
          <w:sz w:val="24"/>
          <w:szCs w:val="24"/>
          <w:lang w:val="sr-Cyrl-CS"/>
        </w:rPr>
        <w:t xml:space="preserve"> УСЛОВИ ЗА УЧЕШЋЕ У ПОСТУПКУ</w:t>
      </w:r>
    </w:p>
    <w:p w:rsidR="004A165B" w:rsidRPr="0015125D" w:rsidRDefault="004A165B" w:rsidP="004A165B">
      <w:pPr>
        <w:spacing w:after="0"/>
        <w:jc w:val="both"/>
        <w:rPr>
          <w:rFonts w:ascii="Georgia" w:hAnsi="Georgia"/>
          <w:b/>
          <w:sz w:val="24"/>
          <w:szCs w:val="24"/>
        </w:rPr>
      </w:pPr>
    </w:p>
    <w:p w:rsidR="004A165B" w:rsidRPr="00BB21B2" w:rsidRDefault="004A165B" w:rsidP="004A165B">
      <w:pPr>
        <w:ind w:firstLine="720"/>
        <w:jc w:val="both"/>
        <w:rPr>
          <w:rFonts w:ascii="Georgia" w:hAnsi="Georgia"/>
          <w:sz w:val="24"/>
          <w:szCs w:val="24"/>
          <w:lang w:val="sr-Cyrl-CS"/>
        </w:rPr>
      </w:pPr>
      <w:r w:rsidRPr="00BB21B2">
        <w:rPr>
          <w:rFonts w:ascii="Georgia" w:hAnsi="Georgia"/>
          <w:b/>
          <w:sz w:val="24"/>
          <w:szCs w:val="24"/>
          <w:lang w:val="sr-Cyrl-CS"/>
        </w:rPr>
        <w:t>Право учешћа имају сва заинтересована правна лица и предузетници</w:t>
      </w:r>
      <w:r w:rsidRPr="00BB21B2">
        <w:rPr>
          <w:rFonts w:ascii="Georgia" w:hAnsi="Georgia"/>
          <w:b/>
          <w:sz w:val="24"/>
          <w:szCs w:val="24"/>
        </w:rPr>
        <w:t xml:space="preserve"> </w:t>
      </w:r>
      <w:r w:rsidRPr="00BB21B2">
        <w:rPr>
          <w:rFonts w:ascii="Georgia" w:hAnsi="Georgia"/>
          <w:b/>
          <w:sz w:val="24"/>
          <w:szCs w:val="24"/>
          <w:lang w:val="sr-Cyrl-CS"/>
        </w:rPr>
        <w:t>–</w:t>
      </w:r>
      <w:r w:rsidRPr="00BB21B2">
        <w:rPr>
          <w:rFonts w:ascii="Georgia" w:hAnsi="Georgia"/>
          <w:b/>
          <w:sz w:val="24"/>
          <w:szCs w:val="24"/>
        </w:rPr>
        <w:t xml:space="preserve"> </w:t>
      </w:r>
      <w:r w:rsidRPr="00BB21B2">
        <w:rPr>
          <w:rFonts w:ascii="Georgia" w:hAnsi="Georgia"/>
          <w:b/>
          <w:sz w:val="24"/>
          <w:szCs w:val="24"/>
          <w:lang w:val="sr-Cyrl-CS"/>
        </w:rPr>
        <w:t>тј.понуђачи</w:t>
      </w:r>
      <w:r w:rsidRPr="00BB21B2">
        <w:rPr>
          <w:rFonts w:ascii="Georgia" w:hAnsi="Georgia"/>
          <w:sz w:val="24"/>
          <w:szCs w:val="24"/>
          <w:lang w:val="sr-Cyrl-CS"/>
        </w:rPr>
        <w:t xml:space="preserve">, који испуњавају </w:t>
      </w:r>
      <w:r w:rsidRPr="00BB21B2">
        <w:rPr>
          <w:rFonts w:ascii="Georgia" w:hAnsi="Georgia"/>
          <w:b/>
          <w:sz w:val="24"/>
          <w:szCs w:val="24"/>
          <w:lang w:val="sr-Cyrl-CS"/>
        </w:rPr>
        <w:t>обавезне и додатне услове</w:t>
      </w:r>
      <w:r w:rsidRPr="00BB21B2">
        <w:rPr>
          <w:rFonts w:ascii="Georgia" w:hAnsi="Georgia"/>
          <w:sz w:val="24"/>
          <w:szCs w:val="24"/>
          <w:lang w:val="sr-Cyrl-CS"/>
        </w:rPr>
        <w:t xml:space="preserve"> за учешће у поступку јавне набавке из конкурсне документације утврђених у свему према чл.75 и 76. Закона о јавним набавкама и то: </w:t>
      </w:r>
    </w:p>
    <w:p w:rsidR="004A165B" w:rsidRPr="00BB21B2" w:rsidRDefault="004A165B" w:rsidP="004A165B">
      <w:pPr>
        <w:ind w:left="720"/>
        <w:jc w:val="both"/>
        <w:rPr>
          <w:rFonts w:ascii="Georgia" w:hAnsi="Georgia"/>
          <w:b/>
          <w:sz w:val="24"/>
          <w:szCs w:val="24"/>
          <w:lang w:val="sr-Cyrl-CS"/>
        </w:rPr>
      </w:pPr>
      <w:r w:rsidRPr="00BB21B2">
        <w:rPr>
          <w:rFonts w:ascii="Georgia" w:hAnsi="Georgia"/>
          <w:b/>
          <w:sz w:val="24"/>
          <w:szCs w:val="24"/>
          <w:lang w:val="sr-Latn-CS"/>
        </w:rPr>
        <w:t>III.</w:t>
      </w:r>
      <w:r w:rsidRPr="00BB21B2">
        <w:rPr>
          <w:rFonts w:ascii="Georgia" w:hAnsi="Georgia"/>
          <w:b/>
          <w:sz w:val="24"/>
          <w:szCs w:val="24"/>
          <w:lang w:val="sr-Cyrl-CS"/>
        </w:rPr>
        <w:t>1. Обавезне услове по чл. 75.:</w:t>
      </w:r>
    </w:p>
    <w:p w:rsidR="004A165B" w:rsidRPr="00BB21B2" w:rsidRDefault="004A165B" w:rsidP="009D309A">
      <w:pPr>
        <w:numPr>
          <w:ilvl w:val="0"/>
          <w:numId w:val="4"/>
        </w:numPr>
        <w:suppressAutoHyphens w:val="0"/>
        <w:spacing w:after="0" w:line="240" w:lineRule="auto"/>
        <w:jc w:val="both"/>
        <w:rPr>
          <w:rFonts w:ascii="Georgia" w:hAnsi="Georgia"/>
          <w:sz w:val="24"/>
          <w:szCs w:val="24"/>
          <w:lang w:val="sr-Cyrl-CS"/>
        </w:rPr>
      </w:pPr>
      <w:r w:rsidRPr="00BB21B2">
        <w:rPr>
          <w:rFonts w:ascii="Georgia" w:hAnsi="Georgia"/>
          <w:sz w:val="24"/>
          <w:szCs w:val="24"/>
          <w:lang w:val="sr-Cyrl-CS"/>
        </w:rPr>
        <w:t xml:space="preserve">да је </w:t>
      </w:r>
      <w:r w:rsidRPr="00BB21B2">
        <w:rPr>
          <w:rFonts w:ascii="Georgia" w:hAnsi="Georgia"/>
          <w:b/>
          <w:sz w:val="24"/>
          <w:szCs w:val="24"/>
          <w:lang w:val="sr-Cyrl-CS"/>
        </w:rPr>
        <w:t>регистрован</w:t>
      </w:r>
      <w:r w:rsidRPr="00BB21B2">
        <w:rPr>
          <w:rFonts w:ascii="Georgia" w:hAnsi="Georgia"/>
          <w:sz w:val="24"/>
          <w:szCs w:val="24"/>
          <w:lang w:val="sr-Cyrl-CS"/>
        </w:rPr>
        <w:t xml:space="preserve"> код надлежног органа, односно уписан у одговарајући регистар.</w:t>
      </w:r>
    </w:p>
    <w:p w:rsidR="004A165B" w:rsidRPr="00BB21B2" w:rsidRDefault="004A165B" w:rsidP="009D309A">
      <w:pPr>
        <w:numPr>
          <w:ilvl w:val="0"/>
          <w:numId w:val="4"/>
        </w:numPr>
        <w:suppressAutoHyphens w:val="0"/>
        <w:spacing w:after="0" w:line="240" w:lineRule="auto"/>
        <w:jc w:val="both"/>
        <w:rPr>
          <w:rFonts w:ascii="Georgia" w:hAnsi="Georgia"/>
          <w:sz w:val="24"/>
          <w:szCs w:val="24"/>
          <w:lang w:val="sr-Cyrl-CS"/>
        </w:rPr>
      </w:pPr>
      <w:r w:rsidRPr="00BB21B2">
        <w:rPr>
          <w:rFonts w:ascii="Georgia" w:hAnsi="Georgia"/>
          <w:sz w:val="24"/>
          <w:szCs w:val="24"/>
          <w:lang w:val="sr-Cyrl-CS"/>
        </w:rPr>
        <w:t xml:space="preserve">он и његов законски заступник </w:t>
      </w:r>
      <w:r w:rsidRPr="00BB21B2">
        <w:rPr>
          <w:rFonts w:ascii="Georgia" w:hAnsi="Georgia"/>
          <w:b/>
          <w:sz w:val="24"/>
          <w:szCs w:val="24"/>
          <w:lang w:val="sr-Cyrl-CS"/>
        </w:rPr>
        <w:t>није осуђиван</w:t>
      </w:r>
      <w:r w:rsidRPr="00BB21B2">
        <w:rPr>
          <w:rFonts w:ascii="Georgia" w:hAnsi="Georgia"/>
          <w:sz w:val="24"/>
          <w:szCs w:val="24"/>
          <w:lang w:val="sr-Cyrl-CS"/>
        </w:rPr>
        <w:t xml:space="preserve">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w:t>
      </w:r>
    </w:p>
    <w:p w:rsidR="004A165B" w:rsidRPr="00BB21B2" w:rsidRDefault="004A165B" w:rsidP="009D309A">
      <w:pPr>
        <w:numPr>
          <w:ilvl w:val="0"/>
          <w:numId w:val="4"/>
        </w:numPr>
        <w:suppressAutoHyphens w:val="0"/>
        <w:spacing w:after="0" w:line="240" w:lineRule="auto"/>
        <w:jc w:val="both"/>
        <w:rPr>
          <w:rFonts w:ascii="Georgia" w:hAnsi="Georgia"/>
          <w:sz w:val="24"/>
          <w:szCs w:val="24"/>
          <w:lang w:val="sr-Cyrl-CS"/>
        </w:rPr>
      </w:pPr>
      <w:r w:rsidRPr="00BB21B2">
        <w:rPr>
          <w:rFonts w:ascii="Georgia" w:hAnsi="Georgia"/>
          <w:sz w:val="24"/>
          <w:szCs w:val="24"/>
          <w:lang w:val="sr-Cyrl-CS"/>
        </w:rPr>
        <w:t xml:space="preserve">да му није изречена мера </w:t>
      </w:r>
      <w:r w:rsidRPr="00BB21B2">
        <w:rPr>
          <w:rFonts w:ascii="Georgia" w:hAnsi="Georgia"/>
          <w:b/>
          <w:sz w:val="24"/>
          <w:szCs w:val="24"/>
          <w:lang w:val="sr-Cyrl-CS"/>
        </w:rPr>
        <w:t>забране обављања делатности</w:t>
      </w:r>
      <w:r w:rsidRPr="00BB21B2">
        <w:rPr>
          <w:rFonts w:ascii="Georgia" w:hAnsi="Georgia"/>
          <w:sz w:val="24"/>
          <w:szCs w:val="24"/>
          <w:lang w:val="sr-Cyrl-CS"/>
        </w:rPr>
        <w:t xml:space="preserve"> која је предмет јавне набавке, која је на снази у време објављивања односно слања позива за подношење понуда.</w:t>
      </w:r>
    </w:p>
    <w:p w:rsidR="004A165B" w:rsidRPr="00BB21B2" w:rsidRDefault="004A165B" w:rsidP="009D309A">
      <w:pPr>
        <w:numPr>
          <w:ilvl w:val="0"/>
          <w:numId w:val="4"/>
        </w:numPr>
        <w:suppressAutoHyphens w:val="0"/>
        <w:spacing w:after="0" w:line="240" w:lineRule="auto"/>
        <w:jc w:val="both"/>
        <w:rPr>
          <w:rFonts w:ascii="Georgia" w:hAnsi="Georgia"/>
          <w:sz w:val="24"/>
          <w:szCs w:val="24"/>
          <w:lang w:val="sr-Cyrl-CS"/>
        </w:rPr>
      </w:pPr>
      <w:r w:rsidRPr="00BB21B2">
        <w:rPr>
          <w:rFonts w:ascii="Georgia" w:hAnsi="Georgia"/>
          <w:sz w:val="24"/>
          <w:szCs w:val="24"/>
          <w:lang w:val="sr-Cyrl-CS"/>
        </w:rPr>
        <w:t xml:space="preserve">да је </w:t>
      </w:r>
      <w:r w:rsidRPr="00BB21B2">
        <w:rPr>
          <w:rFonts w:ascii="Georgia" w:hAnsi="Georgia"/>
          <w:b/>
          <w:sz w:val="24"/>
          <w:szCs w:val="24"/>
          <w:lang w:val="sr-Cyrl-CS"/>
        </w:rPr>
        <w:t>измирио доспеле порезе</w:t>
      </w:r>
      <w:r w:rsidRPr="00BB21B2">
        <w:rPr>
          <w:rFonts w:ascii="Georgia" w:hAnsi="Georgia"/>
          <w:sz w:val="24"/>
          <w:szCs w:val="24"/>
          <w:lang w:val="sr-Cyrl-CS"/>
        </w:rPr>
        <w:t>, доприносе и друге јавне дажбине у складу са прописима Републике Србије или стране државе када има седиште на њеној територији.</w:t>
      </w:r>
    </w:p>
    <w:p w:rsidR="004A165B" w:rsidRPr="00BB21B2" w:rsidRDefault="004A165B" w:rsidP="009D309A">
      <w:pPr>
        <w:numPr>
          <w:ilvl w:val="0"/>
          <w:numId w:val="4"/>
        </w:numPr>
        <w:suppressAutoHyphens w:val="0"/>
        <w:spacing w:after="0" w:line="240" w:lineRule="auto"/>
        <w:jc w:val="both"/>
        <w:rPr>
          <w:rFonts w:ascii="Georgia" w:hAnsi="Georgia"/>
          <w:sz w:val="24"/>
          <w:szCs w:val="24"/>
          <w:lang w:val="sr-Cyrl-CS"/>
        </w:rPr>
      </w:pPr>
      <w:r w:rsidRPr="00BB21B2">
        <w:rPr>
          <w:rFonts w:ascii="Georgia" w:hAnsi="Georgia"/>
          <w:sz w:val="24"/>
          <w:szCs w:val="24"/>
          <w:lang w:val="sr-Cyrl-CS"/>
        </w:rPr>
        <w:t xml:space="preserve">да има важећу </w:t>
      </w:r>
      <w:r w:rsidRPr="00BB21B2">
        <w:rPr>
          <w:rFonts w:ascii="Georgia" w:hAnsi="Georgia"/>
          <w:b/>
          <w:sz w:val="24"/>
          <w:szCs w:val="24"/>
          <w:lang w:val="sr-Cyrl-CS"/>
        </w:rPr>
        <w:t>дозволу надлежног органа за обављање делатности</w:t>
      </w:r>
      <w:r w:rsidRPr="00BB21B2">
        <w:rPr>
          <w:rFonts w:ascii="Georgia" w:hAnsi="Georgia"/>
          <w:sz w:val="24"/>
          <w:szCs w:val="24"/>
          <w:lang w:val="sr-Cyrl-CS"/>
        </w:rPr>
        <w:t xml:space="preserve"> која је предмет јавне набавке, ако је таква дозвола предвиђена посебним прописом.</w:t>
      </w:r>
    </w:p>
    <w:p w:rsidR="004A165B" w:rsidRPr="00984F6B" w:rsidRDefault="004A165B" w:rsidP="009D309A">
      <w:pPr>
        <w:numPr>
          <w:ilvl w:val="0"/>
          <w:numId w:val="4"/>
        </w:numPr>
        <w:suppressAutoHyphens w:val="0"/>
        <w:spacing w:after="0" w:line="240" w:lineRule="auto"/>
        <w:jc w:val="both"/>
        <w:rPr>
          <w:rFonts w:ascii="Georgia" w:hAnsi="Georgia"/>
          <w:sz w:val="24"/>
          <w:szCs w:val="24"/>
          <w:lang w:val="sr-Cyrl-CS"/>
        </w:rPr>
      </w:pPr>
      <w:r w:rsidRPr="00984F6B">
        <w:rPr>
          <w:rFonts w:ascii="Georgia" w:hAnsi="Georgia"/>
          <w:sz w:val="24"/>
          <w:szCs w:val="24"/>
          <w:lang w:val="sr-Cyrl-CS"/>
        </w:rPr>
        <w:t xml:space="preserve">да </w:t>
      </w:r>
      <w:r w:rsidRPr="00984F6B">
        <w:rPr>
          <w:rFonts w:ascii="Georgia" w:hAnsi="Georgia"/>
          <w:b/>
          <w:sz w:val="24"/>
          <w:szCs w:val="24"/>
          <w:lang w:val="sr-Cyrl-CS"/>
        </w:rPr>
        <w:t>испуњава све обавезе</w:t>
      </w:r>
      <w:r w:rsidRPr="00984F6B">
        <w:rPr>
          <w:rFonts w:ascii="Georgia" w:hAnsi="Georgia"/>
          <w:sz w:val="24"/>
          <w:szCs w:val="24"/>
          <w:lang w:val="sr-Cyrl-CS"/>
        </w:rPr>
        <w:t xml:space="preserve"> које произилазе из важећих прописа о заштити на раду, запошљавању и условима рада, заштити животне средине, као и да је понуђач ималац права интелектуалне својине.</w:t>
      </w:r>
    </w:p>
    <w:p w:rsidR="004A165B" w:rsidRDefault="004A165B" w:rsidP="004A165B">
      <w:pPr>
        <w:ind w:left="720"/>
        <w:jc w:val="both"/>
        <w:rPr>
          <w:rFonts w:ascii="Georgia" w:hAnsi="Georgia"/>
          <w:b/>
          <w:sz w:val="24"/>
          <w:szCs w:val="24"/>
          <w:lang w:val="sr-Latn-CS"/>
        </w:rPr>
      </w:pPr>
    </w:p>
    <w:p w:rsidR="004A165B" w:rsidRPr="00BB21B2" w:rsidRDefault="004A165B" w:rsidP="004A165B">
      <w:pPr>
        <w:ind w:left="720"/>
        <w:jc w:val="both"/>
        <w:rPr>
          <w:rFonts w:ascii="Georgia" w:hAnsi="Georgia"/>
          <w:b/>
          <w:sz w:val="24"/>
          <w:szCs w:val="24"/>
          <w:lang w:val="sr-Cyrl-CS"/>
        </w:rPr>
      </w:pPr>
      <w:bookmarkStart w:id="1" w:name="_Hlk527617568"/>
      <w:r w:rsidRPr="00BB21B2">
        <w:rPr>
          <w:rFonts w:ascii="Georgia" w:hAnsi="Georgia"/>
          <w:b/>
          <w:sz w:val="24"/>
          <w:szCs w:val="24"/>
          <w:lang w:val="sr-Latn-CS"/>
        </w:rPr>
        <w:t>III.</w:t>
      </w:r>
      <w:r w:rsidRPr="00BB21B2">
        <w:rPr>
          <w:rFonts w:ascii="Georgia" w:hAnsi="Georgia"/>
          <w:b/>
          <w:sz w:val="24"/>
          <w:szCs w:val="24"/>
          <w:lang w:val="sr-Cyrl-CS"/>
        </w:rPr>
        <w:t>2. Додатне услове утврђене на основу чл. 76.:</w:t>
      </w:r>
    </w:p>
    <w:p w:rsidR="004A165B" w:rsidRPr="00BB21B2" w:rsidRDefault="004A165B" w:rsidP="009D309A">
      <w:pPr>
        <w:numPr>
          <w:ilvl w:val="0"/>
          <w:numId w:val="4"/>
        </w:numPr>
        <w:suppressAutoHyphens w:val="0"/>
        <w:spacing w:after="0" w:line="240" w:lineRule="auto"/>
        <w:jc w:val="both"/>
        <w:rPr>
          <w:rFonts w:ascii="Georgia" w:hAnsi="Georgia"/>
          <w:sz w:val="24"/>
          <w:szCs w:val="24"/>
          <w:lang w:val="sr-Cyrl-CS"/>
        </w:rPr>
      </w:pPr>
      <w:r w:rsidRPr="00BB21B2">
        <w:rPr>
          <w:rFonts w:ascii="Georgia" w:hAnsi="Georgia"/>
          <w:sz w:val="24"/>
          <w:szCs w:val="24"/>
          <w:lang w:val="sr-Cyrl-CS"/>
        </w:rPr>
        <w:t xml:space="preserve">да је </w:t>
      </w:r>
      <w:r w:rsidRPr="00BB21B2">
        <w:rPr>
          <w:rFonts w:ascii="Georgia" w:hAnsi="Georgia"/>
          <w:b/>
          <w:sz w:val="24"/>
          <w:szCs w:val="24"/>
          <w:lang w:val="sr-Cyrl-CS"/>
        </w:rPr>
        <w:t>основан за обављање делатности</w:t>
      </w:r>
      <w:r w:rsidRPr="00BB21B2">
        <w:rPr>
          <w:rFonts w:ascii="Georgia" w:hAnsi="Georgia"/>
          <w:sz w:val="24"/>
          <w:szCs w:val="24"/>
          <w:lang w:val="sr-Cyrl-CS"/>
        </w:rPr>
        <w:t xml:space="preserve"> која је предмет јавне набавке;</w:t>
      </w:r>
    </w:p>
    <w:p w:rsidR="004A165B" w:rsidRPr="00632473" w:rsidRDefault="004A165B" w:rsidP="009D309A">
      <w:pPr>
        <w:numPr>
          <w:ilvl w:val="0"/>
          <w:numId w:val="4"/>
        </w:numPr>
        <w:suppressAutoHyphens w:val="0"/>
        <w:spacing w:after="0" w:line="240" w:lineRule="auto"/>
        <w:jc w:val="both"/>
        <w:rPr>
          <w:rFonts w:ascii="Georgia" w:hAnsi="Georgia"/>
          <w:sz w:val="24"/>
          <w:szCs w:val="24"/>
          <w:lang w:val="sr-Cyrl-CS"/>
        </w:rPr>
      </w:pPr>
      <w:r w:rsidRPr="00BB21B2">
        <w:rPr>
          <w:rFonts w:ascii="Georgia" w:hAnsi="Georgia"/>
          <w:sz w:val="24"/>
          <w:szCs w:val="24"/>
          <w:lang w:val="sr-Cyrl-CS"/>
        </w:rPr>
        <w:t xml:space="preserve">да над понуђачем </w:t>
      </w:r>
      <w:r w:rsidRPr="00BB21B2">
        <w:rPr>
          <w:rFonts w:ascii="Georgia" w:hAnsi="Georgia"/>
          <w:b/>
          <w:sz w:val="24"/>
          <w:szCs w:val="24"/>
          <w:lang w:val="sr-Cyrl-CS"/>
        </w:rPr>
        <w:t>није покренут поступак стечаја или ликвидације</w:t>
      </w:r>
      <w:r w:rsidRPr="00BB21B2">
        <w:rPr>
          <w:rFonts w:ascii="Georgia" w:hAnsi="Georgia"/>
          <w:sz w:val="24"/>
          <w:szCs w:val="24"/>
          <w:lang w:val="sr-Cyrl-CS"/>
        </w:rPr>
        <w:t xml:space="preserve"> односно претходни стечајни поступак.</w:t>
      </w:r>
    </w:p>
    <w:p w:rsidR="004A165B" w:rsidRPr="00BE71DB" w:rsidRDefault="004A165B" w:rsidP="009D309A">
      <w:pPr>
        <w:numPr>
          <w:ilvl w:val="0"/>
          <w:numId w:val="4"/>
        </w:numPr>
        <w:suppressAutoHyphens w:val="0"/>
        <w:spacing w:after="0" w:line="240" w:lineRule="auto"/>
        <w:jc w:val="both"/>
        <w:rPr>
          <w:rFonts w:ascii="Georgia" w:hAnsi="Georgia"/>
          <w:sz w:val="24"/>
          <w:szCs w:val="24"/>
          <w:lang w:val="sr-Cyrl-CS"/>
        </w:rPr>
      </w:pPr>
      <w:r w:rsidRPr="00BB21B2">
        <w:rPr>
          <w:rFonts w:ascii="Georgia" w:hAnsi="Georgia"/>
          <w:sz w:val="24"/>
          <w:szCs w:val="24"/>
          <w:lang w:val="sr-Cyrl-CS"/>
        </w:rPr>
        <w:t xml:space="preserve">да располаже довољним </w:t>
      </w:r>
      <w:r w:rsidRPr="00BE71DB">
        <w:rPr>
          <w:rFonts w:ascii="Georgia" w:hAnsi="Georgia"/>
          <w:b/>
          <w:sz w:val="24"/>
          <w:szCs w:val="24"/>
          <w:lang w:val="sr-Cyrl-CS"/>
        </w:rPr>
        <w:t>кадровским   капацитетом</w:t>
      </w:r>
      <w:r w:rsidRPr="00BE71DB">
        <w:rPr>
          <w:rFonts w:ascii="Georgia" w:hAnsi="Georgia"/>
          <w:sz w:val="24"/>
          <w:szCs w:val="24"/>
          <w:lang w:val="sr-Cyrl-CS"/>
        </w:rPr>
        <w:t xml:space="preserve"> и то:</w:t>
      </w:r>
    </w:p>
    <w:p w:rsidR="004A165B" w:rsidRPr="00BE71DB" w:rsidRDefault="004A165B" w:rsidP="004A165B">
      <w:pPr>
        <w:suppressAutoHyphens w:val="0"/>
        <w:spacing w:after="0" w:line="240" w:lineRule="auto"/>
        <w:jc w:val="both"/>
        <w:rPr>
          <w:rFonts w:ascii="Georgia" w:hAnsi="Georgia"/>
          <w:sz w:val="24"/>
          <w:szCs w:val="24"/>
          <w:lang w:val="sr-Cyrl-CS"/>
        </w:rPr>
      </w:pPr>
    </w:p>
    <w:p w:rsidR="00B73B5E" w:rsidRDefault="00632473" w:rsidP="00632473">
      <w:pPr>
        <w:suppressAutoHyphens w:val="0"/>
        <w:spacing w:after="0" w:line="240" w:lineRule="auto"/>
        <w:jc w:val="both"/>
        <w:rPr>
          <w:rFonts w:ascii="Georgia" w:hAnsi="Georgia"/>
          <w:sz w:val="24"/>
          <w:szCs w:val="24"/>
          <w:lang w:val="sr-Cyrl-CS"/>
        </w:rPr>
      </w:pPr>
      <w:proofErr w:type="gramStart"/>
      <w:r>
        <w:rPr>
          <w:rFonts w:ascii="Georgia" w:hAnsi="Georgia"/>
          <w:sz w:val="24"/>
          <w:szCs w:val="24"/>
        </w:rPr>
        <w:t>-</w:t>
      </w:r>
      <w:r w:rsidR="004A165B" w:rsidRPr="00BE71DB">
        <w:rPr>
          <w:rFonts w:ascii="Georgia" w:hAnsi="Georgia"/>
          <w:sz w:val="24"/>
          <w:szCs w:val="24"/>
          <w:lang w:val="sr-Cyrl-CS"/>
        </w:rPr>
        <w:t xml:space="preserve">да има најмање </w:t>
      </w:r>
      <w:r w:rsidR="00C1271F">
        <w:rPr>
          <w:rFonts w:ascii="Georgia" w:hAnsi="Georgia"/>
          <w:sz w:val="24"/>
          <w:szCs w:val="24"/>
          <w:lang w:val="sr-Cyrl-RS"/>
        </w:rPr>
        <w:t>10</w:t>
      </w:r>
      <w:r w:rsidR="004A165B" w:rsidRPr="00BE71DB">
        <w:rPr>
          <w:rFonts w:ascii="Georgia" w:hAnsi="Georgia"/>
          <w:sz w:val="24"/>
          <w:szCs w:val="24"/>
          <w:lang w:val="sr-Cyrl-CS"/>
        </w:rPr>
        <w:t xml:space="preserve"> (</w:t>
      </w:r>
      <w:r w:rsidR="00C1271F">
        <w:rPr>
          <w:rFonts w:ascii="Georgia" w:hAnsi="Georgia"/>
          <w:sz w:val="24"/>
          <w:szCs w:val="24"/>
          <w:lang w:val="sr-Cyrl-CS"/>
        </w:rPr>
        <w:t>дес</w:t>
      </w:r>
      <w:r w:rsidR="004A165B" w:rsidRPr="00BE71DB">
        <w:rPr>
          <w:rFonts w:ascii="Georgia" w:hAnsi="Georgia"/>
          <w:sz w:val="24"/>
          <w:szCs w:val="24"/>
          <w:lang w:val="sr-Cyrl-CS"/>
        </w:rPr>
        <w:t>ет) стално запослених</w:t>
      </w:r>
      <w:r w:rsidR="00B73B5E">
        <w:rPr>
          <w:rFonts w:ascii="Georgia" w:hAnsi="Georgia"/>
          <w:sz w:val="24"/>
          <w:szCs w:val="24"/>
          <w:lang w:val="sr-Cyrl-CS"/>
        </w:rPr>
        <w:t xml:space="preserve"> за партију 1.</w:t>
      </w:r>
      <w:proofErr w:type="gramEnd"/>
    </w:p>
    <w:p w:rsidR="004A165B" w:rsidRDefault="00B73B5E" w:rsidP="00632473">
      <w:pPr>
        <w:suppressAutoHyphens w:val="0"/>
        <w:spacing w:after="0" w:line="240" w:lineRule="auto"/>
        <w:jc w:val="both"/>
        <w:rPr>
          <w:sz w:val="16"/>
          <w:szCs w:val="16"/>
          <w:lang w:val="sr-Cyrl-CS"/>
        </w:rPr>
      </w:pPr>
      <w:r>
        <w:rPr>
          <w:rFonts w:ascii="Georgia" w:hAnsi="Georgia"/>
          <w:sz w:val="24"/>
          <w:szCs w:val="24"/>
          <w:lang w:val="sr-Cyrl-CS"/>
        </w:rPr>
        <w:t>-да има најмање два запослена за партију 2</w:t>
      </w:r>
      <w:r w:rsidR="004A165B" w:rsidRPr="00BE71DB">
        <w:rPr>
          <w:rFonts w:ascii="Georgia" w:hAnsi="Georgia"/>
          <w:sz w:val="24"/>
          <w:szCs w:val="24"/>
          <w:lang w:val="sr-Cyrl-CS"/>
        </w:rPr>
        <w:t>.</w:t>
      </w:r>
      <w:r w:rsidR="004A165B" w:rsidRPr="00BE71DB">
        <w:rPr>
          <w:sz w:val="16"/>
          <w:szCs w:val="16"/>
          <w:lang w:val="sr-Cyrl-CS"/>
        </w:rPr>
        <w:t xml:space="preserve">  </w:t>
      </w:r>
    </w:p>
    <w:p w:rsidR="00C13B38" w:rsidRDefault="00C13B38" w:rsidP="00632473">
      <w:pPr>
        <w:suppressAutoHyphens w:val="0"/>
        <w:spacing w:after="0" w:line="240" w:lineRule="auto"/>
        <w:jc w:val="both"/>
        <w:rPr>
          <w:sz w:val="16"/>
          <w:szCs w:val="16"/>
          <w:lang w:val="sr-Cyrl-CS"/>
        </w:rPr>
      </w:pPr>
    </w:p>
    <w:p w:rsidR="00C1271F" w:rsidRPr="00C1271F" w:rsidRDefault="00C13B38" w:rsidP="00632473">
      <w:pPr>
        <w:suppressAutoHyphens w:val="0"/>
        <w:spacing w:after="0" w:line="240" w:lineRule="auto"/>
        <w:jc w:val="both"/>
        <w:rPr>
          <w:rFonts w:ascii="Georgia" w:hAnsi="Georgia"/>
          <w:sz w:val="24"/>
          <w:szCs w:val="24"/>
          <w:lang w:val="sr-Cyrl-RS"/>
        </w:rPr>
      </w:pPr>
      <w:r w:rsidRPr="00C13B38">
        <w:rPr>
          <w:rFonts w:ascii="Georgia" w:hAnsi="Georgia"/>
          <w:b/>
          <w:sz w:val="24"/>
          <w:szCs w:val="24"/>
          <w:lang w:val="sr-Cyrl-RS"/>
        </w:rPr>
        <w:t xml:space="preserve"> </w:t>
      </w:r>
      <w:r>
        <w:rPr>
          <w:rFonts w:ascii="Georgia" w:hAnsi="Georgia"/>
          <w:b/>
          <w:sz w:val="24"/>
          <w:szCs w:val="24"/>
          <w:lang w:val="sr-Cyrl-RS"/>
        </w:rPr>
        <w:t xml:space="preserve">        </w:t>
      </w:r>
      <w:r w:rsidRPr="00C13B38">
        <w:rPr>
          <w:rFonts w:ascii="Georgia" w:hAnsi="Georgia"/>
          <w:b/>
          <w:sz w:val="24"/>
          <w:szCs w:val="24"/>
          <w:lang w:val="sr-Cyrl-RS"/>
        </w:rPr>
        <w:t>10.</w:t>
      </w:r>
      <w:r w:rsidR="00C1271F">
        <w:rPr>
          <w:rFonts w:ascii="Georgia" w:hAnsi="Georgia"/>
          <w:sz w:val="24"/>
          <w:szCs w:val="24"/>
          <w:lang w:val="sr-Cyrl-RS"/>
        </w:rPr>
        <w:t>да су хлебни производи и свежа пецива без адитива (за партију 2.);</w:t>
      </w:r>
    </w:p>
    <w:p w:rsidR="004A165B" w:rsidRPr="0075659A" w:rsidRDefault="004A165B" w:rsidP="004A165B">
      <w:pPr>
        <w:tabs>
          <w:tab w:val="left" w:pos="1110"/>
        </w:tabs>
        <w:ind w:left="720"/>
        <w:jc w:val="both"/>
        <w:rPr>
          <w:lang w:val="sr-Latn-CS"/>
        </w:rPr>
      </w:pPr>
    </w:p>
    <w:bookmarkEnd w:id="1"/>
    <w:p w:rsidR="004A165B" w:rsidRDefault="004A165B" w:rsidP="004A165B">
      <w:pPr>
        <w:jc w:val="both"/>
        <w:rPr>
          <w:rFonts w:ascii="Georgia" w:hAnsi="Georgia"/>
          <w:b/>
          <w:sz w:val="24"/>
          <w:szCs w:val="24"/>
          <w:lang w:val="sr-Cyrl-CS"/>
        </w:rPr>
      </w:pPr>
      <w:r>
        <w:rPr>
          <w:rFonts w:ascii="Georgia" w:hAnsi="Georgia"/>
          <w:b/>
          <w:sz w:val="24"/>
          <w:szCs w:val="24"/>
        </w:rPr>
        <w:t>IV</w:t>
      </w:r>
      <w:proofErr w:type="gramStart"/>
      <w:r>
        <w:rPr>
          <w:rFonts w:ascii="Georgia" w:hAnsi="Georgia"/>
          <w:b/>
          <w:sz w:val="24"/>
          <w:szCs w:val="24"/>
        </w:rPr>
        <w:t>.</w:t>
      </w:r>
      <w:r>
        <w:rPr>
          <w:rFonts w:ascii="Georgia" w:hAnsi="Georgia"/>
          <w:b/>
          <w:sz w:val="24"/>
          <w:szCs w:val="24"/>
          <w:lang w:val="sr-Cyrl-CS"/>
        </w:rPr>
        <w:t xml:space="preserve"> </w:t>
      </w:r>
      <w:r w:rsidRPr="00B40953">
        <w:rPr>
          <w:rFonts w:ascii="Georgia" w:hAnsi="Georgia"/>
          <w:b/>
          <w:sz w:val="24"/>
          <w:szCs w:val="24"/>
        </w:rPr>
        <w:t xml:space="preserve"> УПУТС</w:t>
      </w:r>
      <w:r>
        <w:rPr>
          <w:rFonts w:ascii="Georgia" w:hAnsi="Georgia"/>
          <w:b/>
          <w:sz w:val="24"/>
          <w:szCs w:val="24"/>
          <w:lang w:val="sr-Cyrl-CS"/>
        </w:rPr>
        <w:t>Т</w:t>
      </w:r>
      <w:r w:rsidRPr="00B40953">
        <w:rPr>
          <w:rFonts w:ascii="Georgia" w:hAnsi="Georgia"/>
          <w:b/>
          <w:sz w:val="24"/>
          <w:szCs w:val="24"/>
        </w:rPr>
        <w:t>ВО</w:t>
      </w:r>
      <w:proofErr w:type="gramEnd"/>
      <w:r w:rsidRPr="00B40953">
        <w:rPr>
          <w:rFonts w:ascii="Georgia" w:hAnsi="Georgia"/>
          <w:b/>
          <w:sz w:val="24"/>
          <w:szCs w:val="24"/>
        </w:rPr>
        <w:t xml:space="preserve"> </w:t>
      </w:r>
      <w:r>
        <w:rPr>
          <w:rFonts w:ascii="Georgia" w:hAnsi="Georgia"/>
          <w:b/>
          <w:sz w:val="24"/>
          <w:szCs w:val="24"/>
          <w:lang w:val="sr-Cyrl-CS"/>
        </w:rPr>
        <w:t xml:space="preserve"> ЗА </w:t>
      </w:r>
      <w:r>
        <w:rPr>
          <w:rFonts w:ascii="Georgia" w:hAnsi="Georgia"/>
          <w:b/>
          <w:sz w:val="24"/>
          <w:szCs w:val="24"/>
        </w:rPr>
        <w:t xml:space="preserve"> ДОКАЗ</w:t>
      </w:r>
      <w:r>
        <w:rPr>
          <w:rFonts w:ascii="Georgia" w:hAnsi="Georgia"/>
          <w:b/>
          <w:sz w:val="24"/>
          <w:szCs w:val="24"/>
          <w:lang w:val="sr-Cyrl-CS"/>
        </w:rPr>
        <w:t xml:space="preserve">ИВАЊЕ </w:t>
      </w:r>
      <w:r w:rsidRPr="00B40953">
        <w:rPr>
          <w:rFonts w:ascii="Georgia" w:hAnsi="Georgia"/>
          <w:b/>
          <w:sz w:val="24"/>
          <w:szCs w:val="24"/>
        </w:rPr>
        <w:t xml:space="preserve"> ИСПУЊЕНОСТ</w:t>
      </w:r>
      <w:r>
        <w:rPr>
          <w:rFonts w:ascii="Georgia" w:hAnsi="Georgia"/>
          <w:b/>
          <w:sz w:val="24"/>
          <w:szCs w:val="24"/>
          <w:lang w:val="sr-Cyrl-CS"/>
        </w:rPr>
        <w:t xml:space="preserve">И </w:t>
      </w:r>
      <w:r w:rsidRPr="00B40953">
        <w:rPr>
          <w:rFonts w:ascii="Georgia" w:hAnsi="Georgia"/>
          <w:b/>
          <w:sz w:val="24"/>
          <w:szCs w:val="24"/>
        </w:rPr>
        <w:t>УСЛОВА</w:t>
      </w:r>
      <w:r>
        <w:rPr>
          <w:rFonts w:ascii="Georgia" w:hAnsi="Georgia"/>
          <w:b/>
          <w:sz w:val="24"/>
          <w:szCs w:val="24"/>
          <w:lang w:val="sr-Cyrl-CS"/>
        </w:rPr>
        <w:t xml:space="preserve"> </w:t>
      </w:r>
    </w:p>
    <w:p w:rsidR="004A165B" w:rsidRPr="00EE5099" w:rsidRDefault="004A165B" w:rsidP="004A165B">
      <w:pPr>
        <w:ind w:left="720" w:firstLine="360"/>
        <w:jc w:val="both"/>
        <w:rPr>
          <w:rFonts w:ascii="Georgia" w:hAnsi="Georgia"/>
          <w:lang w:val="sr-Cyrl-CS"/>
        </w:rPr>
      </w:pPr>
      <w:r w:rsidRPr="00EE5099">
        <w:rPr>
          <w:rFonts w:ascii="Georgia" w:hAnsi="Georgia"/>
          <w:lang w:val="sr-Cyrl-CS"/>
        </w:rPr>
        <w:t>Испуњеност обавезних и додатних услова из чл. 75. и 76. Закона о јавним набавкама и условима конкурсне документације понуђач доказује у складу са чл.77. Закона о јавним набавкама и у складу са Правилником о обавезним елементима конкурсне документације у поступцима јавних набавки и начину доказивања испуњености услов</w:t>
      </w:r>
      <w:r w:rsidR="00E84893">
        <w:rPr>
          <w:rFonts w:ascii="Georgia" w:hAnsi="Georgia"/>
          <w:lang w:val="sr-Cyrl-CS"/>
        </w:rPr>
        <w:t>а</w:t>
      </w:r>
      <w:r w:rsidRPr="00EE5099">
        <w:rPr>
          <w:rFonts w:ascii="Georgia" w:hAnsi="Georgia"/>
          <w:lang w:val="sr-Cyrl-CS"/>
        </w:rPr>
        <w:t>, достављањем следећих доказа:</w:t>
      </w:r>
    </w:p>
    <w:p w:rsidR="004A165B" w:rsidRPr="00EE5099" w:rsidRDefault="004A165B" w:rsidP="004A165B">
      <w:pPr>
        <w:ind w:left="720" w:firstLine="360"/>
        <w:jc w:val="both"/>
        <w:rPr>
          <w:rFonts w:ascii="Georgia" w:hAnsi="Georgia"/>
          <w:b/>
          <w:sz w:val="24"/>
          <w:szCs w:val="24"/>
          <w:lang w:val="sr-Cyrl-CS"/>
        </w:rPr>
      </w:pPr>
      <w:r w:rsidRPr="00EE5099">
        <w:rPr>
          <w:rFonts w:ascii="Georgia" w:hAnsi="Georgia"/>
          <w:b/>
          <w:sz w:val="24"/>
          <w:szCs w:val="24"/>
          <w:lang w:val="sr-Cyrl-CS"/>
        </w:rPr>
        <w:t>Доказивање обавезних услова:</w:t>
      </w:r>
    </w:p>
    <w:p w:rsidR="004A165B" w:rsidRPr="00EE5099" w:rsidRDefault="004A165B" w:rsidP="009D309A">
      <w:pPr>
        <w:numPr>
          <w:ilvl w:val="0"/>
          <w:numId w:val="5"/>
        </w:numPr>
        <w:suppressAutoHyphens w:val="0"/>
        <w:spacing w:after="0" w:line="240" w:lineRule="auto"/>
        <w:jc w:val="both"/>
        <w:rPr>
          <w:rFonts w:ascii="Georgia" w:hAnsi="Georgia"/>
          <w:sz w:val="24"/>
          <w:szCs w:val="24"/>
          <w:lang w:val="sr-Cyrl-CS"/>
        </w:rPr>
      </w:pPr>
      <w:r w:rsidRPr="00EE5099">
        <w:rPr>
          <w:rFonts w:ascii="Georgia" w:hAnsi="Georgia"/>
          <w:b/>
          <w:sz w:val="24"/>
          <w:szCs w:val="24"/>
          <w:lang w:val="sr-Cyrl-CS"/>
        </w:rPr>
        <w:t xml:space="preserve">Услов </w:t>
      </w:r>
      <w:r w:rsidRPr="00EE5099">
        <w:rPr>
          <w:rFonts w:ascii="Georgia" w:hAnsi="Georgia"/>
          <w:b/>
          <w:sz w:val="24"/>
          <w:szCs w:val="24"/>
          <w:lang w:val="sr-Latn-CS"/>
        </w:rPr>
        <w:t>III.1.</w:t>
      </w:r>
      <w:r w:rsidRPr="00EE5099">
        <w:rPr>
          <w:rFonts w:ascii="Georgia" w:hAnsi="Georgia"/>
          <w:b/>
          <w:sz w:val="24"/>
          <w:szCs w:val="24"/>
          <w:lang w:val="sr-Cyrl-CS"/>
        </w:rPr>
        <w:t xml:space="preserve">тачка 1. –Да је регистрован, доказује се: </w:t>
      </w:r>
    </w:p>
    <w:p w:rsidR="004A165B" w:rsidRPr="00EE5099" w:rsidRDefault="004A165B" w:rsidP="009D309A">
      <w:pPr>
        <w:numPr>
          <w:ilvl w:val="0"/>
          <w:numId w:val="7"/>
        </w:numPr>
        <w:suppressAutoHyphens w:val="0"/>
        <w:spacing w:after="0" w:line="240" w:lineRule="auto"/>
        <w:jc w:val="both"/>
        <w:rPr>
          <w:rFonts w:ascii="Georgia" w:hAnsi="Georgia"/>
          <w:sz w:val="24"/>
          <w:szCs w:val="24"/>
          <w:lang w:val="sr-Cyrl-CS"/>
        </w:rPr>
      </w:pPr>
      <w:r w:rsidRPr="00EE5099">
        <w:rPr>
          <w:rFonts w:ascii="Georgia" w:hAnsi="Georgia"/>
          <w:b/>
          <w:sz w:val="24"/>
          <w:szCs w:val="24"/>
          <w:lang w:val="sr-Cyrl-CS"/>
        </w:rPr>
        <w:lastRenderedPageBreak/>
        <w:t>За правна лица: Изводом</w:t>
      </w:r>
      <w:r w:rsidRPr="00EE5099">
        <w:rPr>
          <w:rFonts w:ascii="Georgia" w:hAnsi="Georgia"/>
          <w:sz w:val="24"/>
          <w:szCs w:val="24"/>
          <w:lang w:val="sr-Cyrl-CS"/>
        </w:rPr>
        <w:t xml:space="preserve"> из регистра Агенције за привредне регистре, односно извода из регистра надлежног Привредног суда</w:t>
      </w:r>
    </w:p>
    <w:p w:rsidR="004A165B" w:rsidRPr="00CA5704" w:rsidRDefault="004A165B" w:rsidP="009D309A">
      <w:pPr>
        <w:numPr>
          <w:ilvl w:val="0"/>
          <w:numId w:val="7"/>
        </w:numPr>
        <w:suppressAutoHyphens w:val="0"/>
        <w:spacing w:after="0" w:line="240" w:lineRule="auto"/>
        <w:jc w:val="both"/>
        <w:rPr>
          <w:rFonts w:ascii="Georgia" w:hAnsi="Georgia"/>
          <w:sz w:val="24"/>
          <w:szCs w:val="24"/>
          <w:lang w:val="sr-Cyrl-CS"/>
        </w:rPr>
      </w:pPr>
      <w:r w:rsidRPr="00EE5099">
        <w:rPr>
          <w:rFonts w:ascii="Georgia" w:hAnsi="Georgia"/>
          <w:b/>
          <w:sz w:val="24"/>
          <w:szCs w:val="24"/>
          <w:lang w:val="sr-Cyrl-CS"/>
        </w:rPr>
        <w:t xml:space="preserve">За предузетнике: </w:t>
      </w:r>
      <w:r w:rsidRPr="00EE5099">
        <w:rPr>
          <w:rFonts w:ascii="Georgia" w:hAnsi="Georgia"/>
          <w:sz w:val="24"/>
          <w:szCs w:val="24"/>
          <w:lang w:val="sr-Cyrl-CS"/>
        </w:rPr>
        <w:t xml:space="preserve"> </w:t>
      </w:r>
      <w:r w:rsidRPr="00EE5099">
        <w:rPr>
          <w:rFonts w:ascii="Georgia" w:hAnsi="Georgia"/>
          <w:b/>
          <w:sz w:val="24"/>
          <w:szCs w:val="24"/>
          <w:lang w:val="sr-Cyrl-CS"/>
        </w:rPr>
        <w:t>Изводом</w:t>
      </w:r>
      <w:r w:rsidRPr="00EE5099">
        <w:rPr>
          <w:rFonts w:ascii="Georgia" w:hAnsi="Georgia"/>
          <w:sz w:val="24"/>
          <w:szCs w:val="24"/>
          <w:lang w:val="sr-Cyrl-CS"/>
        </w:rPr>
        <w:t xml:space="preserve"> из регистра Агенције за привредне регистре, односно извода из одговарајућег регистр</w:t>
      </w:r>
      <w:r w:rsidR="00CA5704">
        <w:rPr>
          <w:rFonts w:ascii="Georgia" w:hAnsi="Georgia"/>
          <w:sz w:val="24"/>
          <w:szCs w:val="24"/>
          <w:lang w:val="sr-Cyrl-CS"/>
        </w:rPr>
        <w:t>а.</w:t>
      </w:r>
    </w:p>
    <w:p w:rsidR="004A165B" w:rsidRPr="00EE5099" w:rsidRDefault="004A165B" w:rsidP="009D309A">
      <w:pPr>
        <w:numPr>
          <w:ilvl w:val="0"/>
          <w:numId w:val="5"/>
        </w:numPr>
        <w:suppressAutoHyphens w:val="0"/>
        <w:spacing w:after="0" w:line="240" w:lineRule="auto"/>
        <w:jc w:val="both"/>
        <w:rPr>
          <w:rFonts w:ascii="Georgia" w:hAnsi="Georgia"/>
          <w:sz w:val="24"/>
          <w:szCs w:val="24"/>
          <w:lang w:val="sr-Cyrl-CS"/>
        </w:rPr>
      </w:pPr>
      <w:r w:rsidRPr="00EE5099">
        <w:rPr>
          <w:rFonts w:ascii="Georgia" w:hAnsi="Georgia"/>
          <w:b/>
          <w:sz w:val="24"/>
          <w:szCs w:val="24"/>
          <w:lang w:val="sr-Cyrl-CS"/>
        </w:rPr>
        <w:t xml:space="preserve">Услов </w:t>
      </w:r>
      <w:r w:rsidRPr="00EE5099">
        <w:rPr>
          <w:rFonts w:ascii="Georgia" w:hAnsi="Georgia"/>
          <w:b/>
          <w:sz w:val="24"/>
          <w:szCs w:val="24"/>
          <w:lang w:val="sr-Latn-CS"/>
        </w:rPr>
        <w:t>III.1.</w:t>
      </w:r>
      <w:r w:rsidRPr="00EE5099">
        <w:rPr>
          <w:rFonts w:ascii="Georgia" w:hAnsi="Georgia"/>
          <w:b/>
          <w:sz w:val="24"/>
          <w:szCs w:val="24"/>
          <w:lang w:val="sr-Cyrl-CS"/>
        </w:rPr>
        <w:t xml:space="preserve">тачка 2. – Није осуђиван, доказује се: </w:t>
      </w:r>
    </w:p>
    <w:p w:rsidR="004A165B" w:rsidRPr="00EE5099" w:rsidRDefault="004A165B" w:rsidP="009D309A">
      <w:pPr>
        <w:numPr>
          <w:ilvl w:val="0"/>
          <w:numId w:val="7"/>
        </w:numPr>
        <w:suppressAutoHyphens w:val="0"/>
        <w:spacing w:after="0" w:line="240" w:lineRule="auto"/>
        <w:jc w:val="both"/>
        <w:rPr>
          <w:rFonts w:ascii="Georgia" w:hAnsi="Georgia"/>
          <w:sz w:val="24"/>
          <w:szCs w:val="24"/>
          <w:lang w:val="sr-Cyrl-CS"/>
        </w:rPr>
      </w:pPr>
      <w:r w:rsidRPr="00EE5099">
        <w:rPr>
          <w:rFonts w:ascii="Georgia" w:hAnsi="Georgia"/>
          <w:b/>
          <w:sz w:val="24"/>
          <w:szCs w:val="24"/>
          <w:lang w:val="sr-Cyrl-CS"/>
        </w:rPr>
        <w:t>За правна лица: Изводом</w:t>
      </w:r>
      <w:r w:rsidRPr="00EE5099">
        <w:rPr>
          <w:rFonts w:ascii="Georgia" w:hAnsi="Georgia"/>
          <w:sz w:val="24"/>
          <w:szCs w:val="24"/>
          <w:lang w:val="sr-Cyrl-CS"/>
        </w:rPr>
        <w:t xml:space="preserve"> из казнене евиденције, односно уверења надлежног суда и надлежне полицијске управе МУП-а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4A165B" w:rsidRPr="00EE5099" w:rsidRDefault="004A165B" w:rsidP="009D309A">
      <w:pPr>
        <w:numPr>
          <w:ilvl w:val="0"/>
          <w:numId w:val="7"/>
        </w:numPr>
        <w:suppressAutoHyphens w:val="0"/>
        <w:spacing w:after="0" w:line="240" w:lineRule="auto"/>
        <w:jc w:val="both"/>
        <w:rPr>
          <w:rFonts w:ascii="Georgia" w:hAnsi="Georgia"/>
          <w:sz w:val="24"/>
          <w:szCs w:val="24"/>
          <w:lang w:val="sr-Cyrl-CS"/>
        </w:rPr>
      </w:pPr>
      <w:r w:rsidRPr="00EE5099">
        <w:rPr>
          <w:rFonts w:ascii="Georgia" w:hAnsi="Georgia"/>
          <w:b/>
          <w:sz w:val="24"/>
          <w:szCs w:val="24"/>
          <w:lang w:val="sr-Cyrl-CS"/>
        </w:rPr>
        <w:t>За предузетнике: Изводом</w:t>
      </w:r>
      <w:r w:rsidRPr="00EE5099">
        <w:rPr>
          <w:rFonts w:ascii="Georgia" w:hAnsi="Georgia"/>
          <w:sz w:val="24"/>
          <w:szCs w:val="24"/>
          <w:lang w:val="sr-Cyrl-CS"/>
        </w:rPr>
        <w:t xml:space="preserve"> из казнене евиденције, односно уверења  надлежне полицијске управе МУП-а да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4A165B" w:rsidRPr="004A2338" w:rsidRDefault="004A165B" w:rsidP="009D309A">
      <w:pPr>
        <w:numPr>
          <w:ilvl w:val="1"/>
          <w:numId w:val="7"/>
        </w:numPr>
        <w:suppressAutoHyphens w:val="0"/>
        <w:spacing w:after="0" w:line="240" w:lineRule="auto"/>
        <w:jc w:val="both"/>
        <w:rPr>
          <w:rFonts w:ascii="Georgia" w:hAnsi="Georgia"/>
          <w:lang w:val="sr-Cyrl-CS"/>
        </w:rPr>
      </w:pPr>
    </w:p>
    <w:p w:rsidR="004A165B" w:rsidRPr="00EE5099" w:rsidRDefault="004A165B" w:rsidP="009D309A">
      <w:pPr>
        <w:numPr>
          <w:ilvl w:val="0"/>
          <w:numId w:val="5"/>
        </w:numPr>
        <w:suppressAutoHyphens w:val="0"/>
        <w:spacing w:after="0" w:line="240" w:lineRule="auto"/>
        <w:jc w:val="both"/>
        <w:rPr>
          <w:rFonts w:ascii="Georgia" w:hAnsi="Georgia"/>
          <w:sz w:val="24"/>
          <w:szCs w:val="24"/>
          <w:lang w:val="sr-Cyrl-CS"/>
        </w:rPr>
      </w:pPr>
      <w:r w:rsidRPr="00EE5099">
        <w:rPr>
          <w:rFonts w:ascii="Georgia" w:hAnsi="Georgia"/>
          <w:b/>
          <w:sz w:val="24"/>
          <w:szCs w:val="24"/>
          <w:lang w:val="sr-Cyrl-CS"/>
        </w:rPr>
        <w:t xml:space="preserve">Услов </w:t>
      </w:r>
      <w:r w:rsidRPr="00EE5099">
        <w:rPr>
          <w:rFonts w:ascii="Georgia" w:hAnsi="Georgia"/>
          <w:b/>
          <w:sz w:val="24"/>
          <w:szCs w:val="24"/>
          <w:lang w:val="sr-Latn-CS"/>
        </w:rPr>
        <w:t>III.1.</w:t>
      </w:r>
      <w:r w:rsidRPr="00EE5099">
        <w:rPr>
          <w:rFonts w:ascii="Georgia" w:hAnsi="Georgia"/>
          <w:b/>
          <w:sz w:val="24"/>
          <w:szCs w:val="24"/>
          <w:lang w:val="sr-Cyrl-CS"/>
        </w:rPr>
        <w:t>тачка 3. - Мера забране обављања делатности, доказује се:</w:t>
      </w:r>
    </w:p>
    <w:p w:rsidR="004A165B" w:rsidRPr="00EE5099" w:rsidRDefault="004A165B" w:rsidP="009D309A">
      <w:pPr>
        <w:numPr>
          <w:ilvl w:val="0"/>
          <w:numId w:val="8"/>
        </w:numPr>
        <w:suppressAutoHyphens w:val="0"/>
        <w:spacing w:after="0" w:line="240" w:lineRule="auto"/>
        <w:jc w:val="both"/>
        <w:rPr>
          <w:rFonts w:ascii="Georgia" w:hAnsi="Georgia"/>
          <w:sz w:val="24"/>
          <w:szCs w:val="24"/>
          <w:lang w:val="sr-Cyrl-CS"/>
        </w:rPr>
      </w:pPr>
      <w:r w:rsidRPr="00EE5099">
        <w:rPr>
          <w:rFonts w:ascii="Georgia" w:hAnsi="Georgia"/>
          <w:b/>
          <w:sz w:val="24"/>
          <w:szCs w:val="24"/>
          <w:lang w:val="sr-Cyrl-CS"/>
        </w:rPr>
        <w:t xml:space="preserve">За правна лица: Потврдом </w:t>
      </w:r>
      <w:r w:rsidRPr="00EE5099">
        <w:rPr>
          <w:rFonts w:ascii="Georgia" w:hAnsi="Georgia"/>
          <w:sz w:val="24"/>
          <w:szCs w:val="24"/>
          <w:lang w:val="sr-Cyrl-CS"/>
        </w:rPr>
        <w:t>привредног и прекршајног суда да му није изречена мера забране обављања делатности, или потврде Агенције за привредне регистре да код овог органа није регистровано, да му је као привредном друштву изречена мера забране обављања делатности.</w:t>
      </w:r>
    </w:p>
    <w:p w:rsidR="004A165B" w:rsidRPr="00EE5099" w:rsidRDefault="004A165B" w:rsidP="009D309A">
      <w:pPr>
        <w:numPr>
          <w:ilvl w:val="0"/>
          <w:numId w:val="8"/>
        </w:numPr>
        <w:suppressAutoHyphens w:val="0"/>
        <w:spacing w:after="0" w:line="240" w:lineRule="auto"/>
        <w:jc w:val="both"/>
        <w:rPr>
          <w:rFonts w:ascii="Georgia" w:hAnsi="Georgia"/>
          <w:sz w:val="24"/>
          <w:szCs w:val="24"/>
          <w:lang w:val="sr-Cyrl-CS"/>
        </w:rPr>
      </w:pPr>
      <w:r w:rsidRPr="00EE5099">
        <w:rPr>
          <w:rFonts w:ascii="Georgia" w:hAnsi="Georgia"/>
          <w:b/>
          <w:sz w:val="24"/>
          <w:szCs w:val="24"/>
          <w:lang w:val="sr-Cyrl-CS"/>
        </w:rPr>
        <w:t xml:space="preserve">За предузетнике: Потврдом </w:t>
      </w:r>
      <w:r w:rsidRPr="00EE5099">
        <w:rPr>
          <w:rFonts w:ascii="Georgia" w:hAnsi="Georgia"/>
          <w:sz w:val="24"/>
          <w:szCs w:val="24"/>
          <w:lang w:val="sr-Cyrl-CS"/>
        </w:rPr>
        <w:t>прекршајног суда да му није изречена мера забране обављања делатности, или потврде Агенције за привредне регистре да код овог органа није регистровано, да му је као привредном субјекту изречена мера забране обављања делатности.</w:t>
      </w:r>
    </w:p>
    <w:p w:rsidR="004A165B" w:rsidRPr="00EE5099" w:rsidRDefault="004A165B" w:rsidP="004A165B">
      <w:pPr>
        <w:ind w:left="1440"/>
        <w:jc w:val="both"/>
        <w:rPr>
          <w:rFonts w:ascii="Georgia" w:hAnsi="Georgia"/>
          <w:b/>
          <w:sz w:val="24"/>
          <w:szCs w:val="24"/>
          <w:lang w:val="sr-Cyrl-CS"/>
        </w:rPr>
      </w:pPr>
      <w:r w:rsidRPr="00EE5099">
        <w:rPr>
          <w:rFonts w:ascii="Georgia" w:hAnsi="Georgia"/>
          <w:b/>
          <w:sz w:val="24"/>
          <w:szCs w:val="24"/>
          <w:lang w:val="sr-Cyrl-CS"/>
        </w:rPr>
        <w:t>Напомена:</w:t>
      </w:r>
    </w:p>
    <w:p w:rsidR="004A165B" w:rsidRPr="00E359E6" w:rsidRDefault="004A165B" w:rsidP="009D309A">
      <w:pPr>
        <w:numPr>
          <w:ilvl w:val="1"/>
          <w:numId w:val="8"/>
        </w:numPr>
        <w:suppressAutoHyphens w:val="0"/>
        <w:spacing w:after="0" w:line="240" w:lineRule="auto"/>
        <w:jc w:val="both"/>
        <w:rPr>
          <w:rFonts w:ascii="Georgia" w:hAnsi="Georgia"/>
          <w:lang w:val="sr-Cyrl-CS"/>
        </w:rPr>
      </w:pPr>
      <w:r w:rsidRPr="00E359E6">
        <w:rPr>
          <w:rFonts w:ascii="Georgia" w:hAnsi="Georgia"/>
          <w:lang w:val="sr-Cyrl-CS"/>
        </w:rPr>
        <w:t xml:space="preserve">Наведени доказ не може бити старији од 2 (два) месеца рачунајући од датума отварања понуда са </w:t>
      </w:r>
      <w:r w:rsidRPr="00E359E6">
        <w:rPr>
          <w:rFonts w:ascii="Georgia" w:hAnsi="Georgia"/>
          <w:b/>
          <w:lang w:val="sr-Cyrl-CS"/>
        </w:rPr>
        <w:t>датумом издавања документа после објављивања позива</w:t>
      </w:r>
      <w:r w:rsidRPr="00E359E6">
        <w:rPr>
          <w:rFonts w:ascii="Georgia" w:hAnsi="Georgia"/>
          <w:lang w:val="sr-Cyrl-CS"/>
        </w:rPr>
        <w:t xml:space="preserve"> за подношење понуда.</w:t>
      </w:r>
    </w:p>
    <w:p w:rsidR="004A165B" w:rsidRPr="004A2338" w:rsidRDefault="004A165B" w:rsidP="009D309A">
      <w:pPr>
        <w:numPr>
          <w:ilvl w:val="1"/>
          <w:numId w:val="8"/>
        </w:numPr>
        <w:suppressAutoHyphens w:val="0"/>
        <w:spacing w:after="0" w:line="240" w:lineRule="auto"/>
        <w:jc w:val="both"/>
        <w:rPr>
          <w:rFonts w:ascii="Georgia" w:hAnsi="Georgia"/>
          <w:lang w:val="sr-Cyrl-CS"/>
        </w:rPr>
      </w:pPr>
      <w:r w:rsidRPr="00E359E6">
        <w:rPr>
          <w:rFonts w:ascii="Georgia" w:hAnsi="Georgia"/>
          <w:lang w:val="ru-RU"/>
        </w:rPr>
        <w:t xml:space="preserve">Овај доказ </w:t>
      </w:r>
      <w:r w:rsidRPr="004A2338">
        <w:rPr>
          <w:rFonts w:ascii="Georgia" w:hAnsi="Georgia"/>
          <w:lang w:val="ru-RU"/>
        </w:rPr>
        <w:t>понуђач доставља и за подизвођаче, односно достављају сви чланови</w:t>
      </w:r>
      <w:r w:rsidRPr="004A2338">
        <w:rPr>
          <w:rFonts w:ascii="Georgia" w:hAnsi="Georgia"/>
          <w:b/>
          <w:lang w:val="sr-Cyrl-CS"/>
        </w:rPr>
        <w:t xml:space="preserve">       </w:t>
      </w:r>
      <w:r w:rsidRPr="004A2338">
        <w:rPr>
          <w:rFonts w:ascii="Georgia" w:hAnsi="Georgia"/>
          <w:lang w:val="ru-RU"/>
        </w:rPr>
        <w:t>групе понуђача</w:t>
      </w:r>
      <w:r w:rsidRPr="004A2338">
        <w:rPr>
          <w:rFonts w:ascii="Georgia" w:hAnsi="Georgia"/>
          <w:lang w:val="sr-Cyrl-CS"/>
        </w:rPr>
        <w:t xml:space="preserve">: </w:t>
      </w:r>
    </w:p>
    <w:p w:rsidR="004A165B" w:rsidRPr="00EE5099" w:rsidRDefault="004A165B" w:rsidP="009D309A">
      <w:pPr>
        <w:numPr>
          <w:ilvl w:val="0"/>
          <w:numId w:val="5"/>
        </w:numPr>
        <w:suppressAutoHyphens w:val="0"/>
        <w:spacing w:after="0" w:line="240" w:lineRule="auto"/>
        <w:jc w:val="both"/>
        <w:rPr>
          <w:rFonts w:ascii="Georgia" w:hAnsi="Georgia"/>
          <w:sz w:val="24"/>
          <w:szCs w:val="24"/>
          <w:lang w:val="sr-Cyrl-CS"/>
        </w:rPr>
      </w:pPr>
      <w:r w:rsidRPr="00EE5099">
        <w:rPr>
          <w:rFonts w:ascii="Georgia" w:hAnsi="Georgia"/>
          <w:b/>
          <w:sz w:val="24"/>
          <w:szCs w:val="24"/>
          <w:lang w:val="sr-Cyrl-CS"/>
        </w:rPr>
        <w:t xml:space="preserve">Услов </w:t>
      </w:r>
      <w:r w:rsidRPr="00EE5099">
        <w:rPr>
          <w:rFonts w:ascii="Georgia" w:hAnsi="Georgia"/>
          <w:b/>
          <w:sz w:val="24"/>
          <w:szCs w:val="24"/>
          <w:lang w:val="sr-Latn-CS"/>
        </w:rPr>
        <w:t>III.1.</w:t>
      </w:r>
      <w:r w:rsidRPr="00EE5099">
        <w:rPr>
          <w:rFonts w:ascii="Georgia" w:hAnsi="Georgia"/>
          <w:b/>
          <w:sz w:val="24"/>
          <w:szCs w:val="24"/>
          <w:lang w:val="sr-Cyrl-CS"/>
        </w:rPr>
        <w:t>тачка 4. – Измирио доспеле порезе, доприносе и друге јавне дажбине, доказује се:</w:t>
      </w:r>
    </w:p>
    <w:p w:rsidR="004A165B" w:rsidRPr="00EE5099" w:rsidRDefault="004A165B" w:rsidP="009D309A">
      <w:pPr>
        <w:numPr>
          <w:ilvl w:val="0"/>
          <w:numId w:val="8"/>
        </w:numPr>
        <w:suppressAutoHyphens w:val="0"/>
        <w:spacing w:after="0" w:line="240" w:lineRule="auto"/>
        <w:jc w:val="both"/>
        <w:rPr>
          <w:rFonts w:ascii="Georgia" w:hAnsi="Georgia"/>
          <w:sz w:val="24"/>
          <w:szCs w:val="24"/>
          <w:lang w:val="sr-Cyrl-CS"/>
        </w:rPr>
      </w:pPr>
      <w:r w:rsidRPr="00EE5099">
        <w:rPr>
          <w:rFonts w:ascii="Georgia" w:hAnsi="Georgia"/>
          <w:b/>
          <w:sz w:val="24"/>
          <w:szCs w:val="24"/>
          <w:lang w:val="sr-Cyrl-CS"/>
        </w:rPr>
        <w:t>За правна лица и предузетнике: Уверењем</w:t>
      </w:r>
      <w:r w:rsidRPr="00EE5099">
        <w:rPr>
          <w:rFonts w:ascii="Georgia" w:hAnsi="Georgia"/>
          <w:sz w:val="24"/>
          <w:szCs w:val="24"/>
          <w:lang w:val="sr-Cyrl-CS"/>
        </w:rPr>
        <w:t xml:space="preserve">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p>
    <w:p w:rsidR="004A165B" w:rsidRPr="00EE5099" w:rsidRDefault="004A165B" w:rsidP="004A165B">
      <w:pPr>
        <w:ind w:left="1080" w:firstLine="336"/>
        <w:jc w:val="both"/>
        <w:rPr>
          <w:rFonts w:ascii="Georgia" w:hAnsi="Georgia"/>
          <w:b/>
          <w:sz w:val="24"/>
          <w:szCs w:val="24"/>
          <w:lang w:val="sr-Cyrl-CS"/>
        </w:rPr>
      </w:pPr>
      <w:r w:rsidRPr="00EE5099">
        <w:rPr>
          <w:rFonts w:ascii="Georgia" w:hAnsi="Georgia"/>
          <w:b/>
          <w:sz w:val="24"/>
          <w:szCs w:val="24"/>
          <w:lang w:val="sr-Cyrl-CS"/>
        </w:rPr>
        <w:t>Напомена:</w:t>
      </w:r>
    </w:p>
    <w:p w:rsidR="004A165B" w:rsidRPr="00E359E6" w:rsidRDefault="004A165B" w:rsidP="009D309A">
      <w:pPr>
        <w:numPr>
          <w:ilvl w:val="0"/>
          <w:numId w:val="9"/>
        </w:numPr>
        <w:suppressAutoHyphens w:val="0"/>
        <w:spacing w:after="0" w:line="240" w:lineRule="auto"/>
        <w:jc w:val="both"/>
        <w:rPr>
          <w:rFonts w:ascii="Georgia" w:hAnsi="Georgia"/>
          <w:lang w:val="sr-Cyrl-CS"/>
        </w:rPr>
      </w:pPr>
      <w:r w:rsidRPr="00E359E6">
        <w:rPr>
          <w:rFonts w:ascii="Georgia" w:hAnsi="Georgia"/>
          <w:lang w:val="sr-Cyrl-CS"/>
        </w:rPr>
        <w:t>Наведени доказ не може бити старији од 2 (два) месеца рачунајући од датума отварања понуда.</w:t>
      </w:r>
    </w:p>
    <w:p w:rsidR="004A165B" w:rsidRPr="009706D9" w:rsidRDefault="004A165B" w:rsidP="009D309A">
      <w:pPr>
        <w:numPr>
          <w:ilvl w:val="0"/>
          <w:numId w:val="9"/>
        </w:numPr>
        <w:suppressAutoHyphens w:val="0"/>
        <w:spacing w:after="0" w:line="240" w:lineRule="auto"/>
        <w:jc w:val="both"/>
        <w:rPr>
          <w:rFonts w:ascii="Georgia" w:hAnsi="Georgia"/>
          <w:i/>
          <w:lang w:val="sr-Cyrl-CS"/>
        </w:rPr>
      </w:pPr>
      <w:r w:rsidRPr="00E359E6">
        <w:rPr>
          <w:rFonts w:ascii="Georgia" w:hAnsi="Georgia"/>
          <w:lang w:val="ru-RU"/>
        </w:rPr>
        <w:t xml:space="preserve">Овај доказ понуђач </w:t>
      </w:r>
      <w:r w:rsidRPr="004A2338">
        <w:rPr>
          <w:rFonts w:ascii="Georgia" w:hAnsi="Georgia"/>
          <w:lang w:val="ru-RU"/>
        </w:rPr>
        <w:t>доставља и за подизвођаче, односно достављају сви чланови</w:t>
      </w:r>
      <w:r w:rsidRPr="004A2338">
        <w:rPr>
          <w:rFonts w:ascii="Georgia" w:hAnsi="Georgia"/>
          <w:b/>
          <w:lang w:val="sr-Cyrl-CS"/>
        </w:rPr>
        <w:t xml:space="preserve">      </w:t>
      </w:r>
      <w:r w:rsidRPr="004A2338">
        <w:rPr>
          <w:rFonts w:ascii="Georgia" w:hAnsi="Georgia"/>
          <w:lang w:val="ru-RU"/>
        </w:rPr>
        <w:t>групе понуђача</w:t>
      </w:r>
      <w:r w:rsidRPr="004A2338">
        <w:rPr>
          <w:rFonts w:ascii="Georgia" w:hAnsi="Georgia"/>
          <w:lang w:val="sr-Cyrl-CS"/>
        </w:rPr>
        <w:t>:</w:t>
      </w:r>
      <w:r w:rsidRPr="009706D9">
        <w:rPr>
          <w:rFonts w:ascii="Georgia" w:hAnsi="Georgia"/>
          <w:i/>
          <w:lang w:val="sr-Cyrl-CS"/>
        </w:rPr>
        <w:t xml:space="preserve">  </w:t>
      </w:r>
    </w:p>
    <w:p w:rsidR="004A165B" w:rsidRPr="009706D9" w:rsidRDefault="004A165B" w:rsidP="004A165B">
      <w:pPr>
        <w:pStyle w:val="ListParagraph"/>
        <w:tabs>
          <w:tab w:val="left" w:pos="5670"/>
        </w:tabs>
        <w:spacing w:before="20" w:after="20"/>
        <w:ind w:right="125"/>
        <w:jc w:val="both"/>
        <w:rPr>
          <w:rFonts w:ascii="Georgia" w:hAnsi="Georgia"/>
          <w:i/>
          <w:sz w:val="24"/>
          <w:szCs w:val="24"/>
          <w:lang w:val="sr-Cyrl-CS"/>
        </w:rPr>
      </w:pPr>
    </w:p>
    <w:p w:rsidR="004A165B" w:rsidRPr="00294D3D" w:rsidRDefault="004A165B" w:rsidP="009D309A">
      <w:pPr>
        <w:pStyle w:val="ListParagraph"/>
        <w:numPr>
          <w:ilvl w:val="0"/>
          <w:numId w:val="5"/>
        </w:numPr>
        <w:tabs>
          <w:tab w:val="left" w:pos="5670"/>
        </w:tabs>
        <w:suppressAutoHyphens w:val="0"/>
        <w:spacing w:before="20" w:after="20" w:line="240" w:lineRule="auto"/>
        <w:ind w:right="125"/>
        <w:jc w:val="both"/>
        <w:rPr>
          <w:rFonts w:ascii="Georgia" w:hAnsi="Georgia"/>
          <w:sz w:val="24"/>
          <w:szCs w:val="24"/>
          <w:lang w:val="sr-Cyrl-CS"/>
        </w:rPr>
      </w:pPr>
      <w:r w:rsidRPr="00EE5099">
        <w:rPr>
          <w:rFonts w:ascii="Georgia" w:hAnsi="Georgia"/>
          <w:b/>
          <w:sz w:val="24"/>
          <w:szCs w:val="24"/>
          <w:lang w:val="sr-Cyrl-CS"/>
        </w:rPr>
        <w:t xml:space="preserve">Услов </w:t>
      </w:r>
      <w:r w:rsidRPr="00EE5099">
        <w:rPr>
          <w:rFonts w:ascii="Georgia" w:hAnsi="Georgia"/>
          <w:b/>
          <w:sz w:val="24"/>
          <w:szCs w:val="24"/>
          <w:lang w:val="sr-Latn-CS"/>
        </w:rPr>
        <w:t>III.1.</w:t>
      </w:r>
      <w:r w:rsidRPr="00EE5099">
        <w:rPr>
          <w:rFonts w:ascii="Georgia" w:hAnsi="Georgia"/>
          <w:b/>
          <w:sz w:val="24"/>
          <w:szCs w:val="24"/>
          <w:lang w:val="sr-Cyrl-CS"/>
        </w:rPr>
        <w:t xml:space="preserve">тачка 5. </w:t>
      </w:r>
      <w:r w:rsidRPr="009706D9">
        <w:rPr>
          <w:rFonts w:ascii="Georgia" w:hAnsi="Georgia"/>
          <w:b/>
          <w:i/>
          <w:sz w:val="24"/>
          <w:szCs w:val="24"/>
          <w:lang w:val="sr-Cyrl-CS"/>
        </w:rPr>
        <w:t>- Важећа дозвола</w:t>
      </w:r>
      <w:r w:rsidRPr="009706D9">
        <w:rPr>
          <w:rFonts w:ascii="Georgia" w:hAnsi="Georgia"/>
          <w:i/>
          <w:sz w:val="24"/>
          <w:szCs w:val="24"/>
          <w:lang w:val="sr-Cyrl-CS"/>
        </w:rPr>
        <w:t xml:space="preserve"> </w:t>
      </w:r>
      <w:r w:rsidRPr="009706D9">
        <w:rPr>
          <w:rFonts w:ascii="Georgia" w:hAnsi="Georgia"/>
          <w:b/>
          <w:i/>
          <w:sz w:val="24"/>
          <w:szCs w:val="24"/>
          <w:lang w:val="sr-Cyrl-CS"/>
        </w:rPr>
        <w:t>за обављање одговарајуће делатности</w:t>
      </w:r>
      <w:r w:rsidRPr="009706D9">
        <w:rPr>
          <w:rFonts w:ascii="Georgia" w:hAnsi="Georgia"/>
          <w:i/>
          <w:sz w:val="24"/>
          <w:szCs w:val="24"/>
          <w:lang w:val="sr-Cyrl-CS"/>
        </w:rPr>
        <w:t xml:space="preserve">, </w:t>
      </w:r>
      <w:r w:rsidRPr="00294D3D">
        <w:rPr>
          <w:rFonts w:ascii="Georgia" w:hAnsi="Georgia"/>
          <w:sz w:val="24"/>
          <w:szCs w:val="24"/>
          <w:lang w:val="sr-Cyrl-CS"/>
        </w:rPr>
        <w:t>издате од стране надлежног органа, само ако је таква дозвола предвиђена посебним прописом за добра кој</w:t>
      </w:r>
      <w:r>
        <w:rPr>
          <w:rFonts w:ascii="Georgia" w:hAnsi="Georgia"/>
          <w:sz w:val="24"/>
          <w:szCs w:val="24"/>
          <w:lang w:val="sr-Cyrl-CS"/>
        </w:rPr>
        <w:t>а</w:t>
      </w:r>
      <w:r w:rsidRPr="00294D3D">
        <w:rPr>
          <w:rFonts w:ascii="Georgia" w:hAnsi="Georgia"/>
          <w:sz w:val="24"/>
          <w:szCs w:val="24"/>
          <w:lang w:val="sr-Cyrl-CS"/>
        </w:rPr>
        <w:t xml:space="preserve"> су предмет јавне набавке.</w:t>
      </w:r>
    </w:p>
    <w:p w:rsidR="004A165B" w:rsidRPr="009706D9" w:rsidRDefault="004A165B" w:rsidP="004A165B">
      <w:pPr>
        <w:ind w:left="1440"/>
        <w:jc w:val="both"/>
        <w:rPr>
          <w:rFonts w:ascii="Georgia" w:hAnsi="Georgia"/>
          <w:b/>
          <w:i/>
          <w:sz w:val="24"/>
          <w:szCs w:val="24"/>
          <w:lang w:val="sr-Cyrl-CS"/>
        </w:rPr>
      </w:pPr>
      <w:r w:rsidRPr="009706D9">
        <w:rPr>
          <w:rFonts w:ascii="Georgia" w:hAnsi="Georgia"/>
          <w:b/>
          <w:i/>
          <w:sz w:val="24"/>
          <w:szCs w:val="24"/>
          <w:lang w:val="sr-Cyrl-CS"/>
        </w:rPr>
        <w:t>Напомена:</w:t>
      </w:r>
    </w:p>
    <w:p w:rsidR="004A165B" w:rsidRPr="003B4031" w:rsidRDefault="004A165B" w:rsidP="009D309A">
      <w:pPr>
        <w:numPr>
          <w:ilvl w:val="1"/>
          <w:numId w:val="8"/>
        </w:numPr>
        <w:suppressAutoHyphens w:val="0"/>
        <w:spacing w:after="0" w:line="240" w:lineRule="auto"/>
        <w:jc w:val="both"/>
        <w:rPr>
          <w:rFonts w:ascii="Georgia" w:hAnsi="Georgia"/>
          <w:lang w:val="sr-Cyrl-CS"/>
        </w:rPr>
      </w:pPr>
      <w:r w:rsidRPr="003B4031">
        <w:rPr>
          <w:rFonts w:ascii="Georgia" w:hAnsi="Georgia"/>
          <w:lang w:val="sr-Cyrl-CS"/>
        </w:rPr>
        <w:t>Наведени доказ се доставља као оверена фотокопија са датумом овере фотокопије после објављивања позива за достављање понуда.</w:t>
      </w:r>
    </w:p>
    <w:p w:rsidR="004A165B" w:rsidRPr="003B4031" w:rsidRDefault="004A165B" w:rsidP="009D309A">
      <w:pPr>
        <w:numPr>
          <w:ilvl w:val="1"/>
          <w:numId w:val="8"/>
        </w:numPr>
        <w:suppressAutoHyphens w:val="0"/>
        <w:spacing w:after="0" w:line="240" w:lineRule="auto"/>
        <w:jc w:val="both"/>
        <w:rPr>
          <w:rFonts w:ascii="Georgia" w:hAnsi="Georgia"/>
          <w:lang w:val="sr-Cyrl-CS"/>
        </w:rPr>
      </w:pPr>
      <w:r w:rsidRPr="003B4031">
        <w:rPr>
          <w:rFonts w:ascii="Georgia" w:hAnsi="Georgia"/>
          <w:lang w:val="sr-Cyrl-CS"/>
        </w:rPr>
        <w:lastRenderedPageBreak/>
        <w:t xml:space="preserve">Овај доказ-дозвола се доставља само за </w:t>
      </w:r>
      <w:r w:rsidRPr="003B4031">
        <w:rPr>
          <w:rFonts w:ascii="Georgia" w:hAnsi="Georgia"/>
          <w:b/>
          <w:lang w:val="sr-Cyrl-CS"/>
        </w:rPr>
        <w:t>специфичне делатности</w:t>
      </w:r>
      <w:r w:rsidRPr="003B4031">
        <w:rPr>
          <w:rFonts w:ascii="Georgia" w:hAnsi="Georgia"/>
          <w:lang w:val="sr-Cyrl-CS"/>
        </w:rPr>
        <w:t xml:space="preserve"> за које је таква дозвола предвиђена посебним прописом и уколико је то наведено у конкурсној документацији.</w:t>
      </w:r>
    </w:p>
    <w:p w:rsidR="004A165B" w:rsidRPr="003B4031" w:rsidRDefault="004A165B" w:rsidP="004A165B">
      <w:pPr>
        <w:pStyle w:val="ListParagraph"/>
        <w:tabs>
          <w:tab w:val="left" w:pos="5670"/>
        </w:tabs>
        <w:spacing w:before="20" w:after="20"/>
        <w:ind w:left="1080" w:right="125"/>
        <w:jc w:val="both"/>
        <w:rPr>
          <w:rFonts w:ascii="Georgia" w:hAnsi="Georgia"/>
          <w:sz w:val="24"/>
          <w:szCs w:val="24"/>
          <w:lang w:val="sr-Cyrl-CS"/>
        </w:rPr>
      </w:pPr>
    </w:p>
    <w:p w:rsidR="004A165B" w:rsidRPr="00EE5099" w:rsidRDefault="004A165B" w:rsidP="009D309A">
      <w:pPr>
        <w:numPr>
          <w:ilvl w:val="0"/>
          <w:numId w:val="5"/>
        </w:numPr>
        <w:suppressAutoHyphens w:val="0"/>
        <w:spacing w:after="0" w:line="240" w:lineRule="auto"/>
        <w:jc w:val="both"/>
        <w:rPr>
          <w:rFonts w:ascii="Georgia" w:hAnsi="Georgia"/>
          <w:sz w:val="24"/>
          <w:szCs w:val="24"/>
          <w:lang w:val="sr-Cyrl-CS"/>
        </w:rPr>
      </w:pPr>
      <w:r w:rsidRPr="00EE5099">
        <w:rPr>
          <w:rFonts w:ascii="Georgia" w:hAnsi="Georgia"/>
          <w:b/>
          <w:sz w:val="24"/>
          <w:szCs w:val="24"/>
          <w:lang w:val="sr-Cyrl-CS"/>
        </w:rPr>
        <w:t xml:space="preserve">Услов </w:t>
      </w:r>
      <w:r w:rsidRPr="00EE5099">
        <w:rPr>
          <w:rFonts w:ascii="Georgia" w:hAnsi="Georgia"/>
          <w:b/>
          <w:sz w:val="24"/>
          <w:szCs w:val="24"/>
          <w:lang w:val="sr-Latn-CS"/>
        </w:rPr>
        <w:t>III.1.</w:t>
      </w:r>
      <w:r w:rsidRPr="00EE5099">
        <w:rPr>
          <w:rFonts w:ascii="Georgia" w:hAnsi="Georgia"/>
          <w:b/>
          <w:sz w:val="24"/>
          <w:szCs w:val="24"/>
          <w:lang w:val="sr-Cyrl-CS"/>
        </w:rPr>
        <w:t>тачка 6. – доказује се Изјавом - Образац 2</w:t>
      </w:r>
      <w:r w:rsidRPr="00EE5099">
        <w:rPr>
          <w:rFonts w:ascii="Georgia" w:hAnsi="Georgia"/>
          <w:b/>
          <w:sz w:val="24"/>
          <w:szCs w:val="24"/>
        </w:rPr>
        <w:t>,</w:t>
      </w:r>
      <w:r w:rsidRPr="00EE5099">
        <w:rPr>
          <w:rFonts w:ascii="Georgia" w:hAnsi="Georgia"/>
          <w:b/>
          <w:sz w:val="24"/>
          <w:szCs w:val="24"/>
          <w:lang w:val="sr-Cyrl-CS"/>
        </w:rPr>
        <w:t xml:space="preserve"> 2а</w:t>
      </w:r>
      <w:r w:rsidRPr="00EE5099">
        <w:rPr>
          <w:rFonts w:ascii="Georgia" w:hAnsi="Georgia"/>
          <w:b/>
          <w:sz w:val="24"/>
          <w:szCs w:val="24"/>
        </w:rPr>
        <w:t xml:space="preserve"> </w:t>
      </w:r>
      <w:r w:rsidRPr="00EE5099">
        <w:rPr>
          <w:rFonts w:ascii="Georgia" w:hAnsi="Georgia"/>
          <w:b/>
          <w:sz w:val="24"/>
          <w:szCs w:val="24"/>
          <w:lang w:val="sr-Cyrl-CS"/>
        </w:rPr>
        <w:t>и 2б</w:t>
      </w:r>
      <w:r w:rsidRPr="00EE5099">
        <w:rPr>
          <w:rFonts w:ascii="Georgia" w:hAnsi="Georgia"/>
          <w:sz w:val="24"/>
          <w:szCs w:val="24"/>
          <w:lang w:val="sr-Cyrl-CS"/>
        </w:rPr>
        <w:t xml:space="preserve"> – о испуњености свих обавеза које произилазе из важећих прописа о заштити на раду, запошљавању и условима рада, заштити животне средине, као и да је понуђач ималац права интелектуалне својине.</w:t>
      </w:r>
    </w:p>
    <w:p w:rsidR="004A165B" w:rsidRPr="00EE5099" w:rsidRDefault="004A165B" w:rsidP="004A165B">
      <w:pPr>
        <w:ind w:left="1440"/>
        <w:jc w:val="both"/>
        <w:rPr>
          <w:rFonts w:ascii="Georgia" w:hAnsi="Georgia"/>
          <w:b/>
          <w:sz w:val="24"/>
          <w:szCs w:val="24"/>
          <w:lang w:val="sr-Cyrl-CS"/>
        </w:rPr>
      </w:pPr>
      <w:r w:rsidRPr="00EE5099">
        <w:rPr>
          <w:rFonts w:ascii="Georgia" w:hAnsi="Georgia"/>
          <w:b/>
          <w:sz w:val="24"/>
          <w:szCs w:val="24"/>
          <w:lang w:val="sr-Cyrl-CS"/>
        </w:rPr>
        <w:t>Напомена:</w:t>
      </w:r>
    </w:p>
    <w:p w:rsidR="004A165B" w:rsidRPr="00DC3F7B" w:rsidRDefault="004A165B" w:rsidP="009D309A">
      <w:pPr>
        <w:numPr>
          <w:ilvl w:val="1"/>
          <w:numId w:val="8"/>
        </w:numPr>
        <w:suppressAutoHyphens w:val="0"/>
        <w:spacing w:after="0" w:line="240" w:lineRule="auto"/>
        <w:jc w:val="both"/>
        <w:rPr>
          <w:rFonts w:ascii="Georgia" w:hAnsi="Georgia"/>
          <w:lang w:val="sr-Cyrl-CS"/>
        </w:rPr>
      </w:pPr>
      <w:r w:rsidRPr="00DC3F7B">
        <w:rPr>
          <w:rFonts w:ascii="Georgia" w:hAnsi="Georgia"/>
          <w:lang w:val="sr-Cyrl-CS"/>
        </w:rPr>
        <w:t>Наведени доказ се доставља у оригиналу на обрсцу бр. 2, 2а и 2б из конкурсне документације.</w:t>
      </w:r>
    </w:p>
    <w:p w:rsidR="004A165B" w:rsidRPr="00C62D22" w:rsidRDefault="004A165B" w:rsidP="009D309A">
      <w:pPr>
        <w:numPr>
          <w:ilvl w:val="1"/>
          <w:numId w:val="8"/>
        </w:numPr>
        <w:suppressAutoHyphens w:val="0"/>
        <w:spacing w:after="0" w:line="240" w:lineRule="auto"/>
        <w:jc w:val="both"/>
        <w:rPr>
          <w:rFonts w:ascii="Georgia" w:hAnsi="Georgia"/>
          <w:lang w:val="sr-Cyrl-CS"/>
        </w:rPr>
      </w:pPr>
      <w:r w:rsidRPr="00DC3F7B">
        <w:rPr>
          <w:rFonts w:ascii="Georgia" w:hAnsi="Georgia"/>
          <w:lang w:val="ru-RU"/>
        </w:rPr>
        <w:t>Овај доказ понуђач доставља и за подизвођаче, односно достављају сви чланови</w:t>
      </w:r>
      <w:r w:rsidRPr="00DC3F7B">
        <w:rPr>
          <w:rFonts w:ascii="Georgia" w:hAnsi="Georgia"/>
          <w:b/>
          <w:lang w:val="sr-Cyrl-CS"/>
        </w:rPr>
        <w:t xml:space="preserve">      </w:t>
      </w:r>
      <w:r w:rsidRPr="00DC3F7B">
        <w:rPr>
          <w:rFonts w:ascii="Georgia" w:hAnsi="Georgia"/>
          <w:lang w:val="ru-RU"/>
        </w:rPr>
        <w:t>групе понуђача</w:t>
      </w:r>
      <w:r>
        <w:rPr>
          <w:rFonts w:ascii="Georgia" w:hAnsi="Georgia"/>
          <w:lang w:val="sr-Cyrl-CS"/>
        </w:rPr>
        <w:t>.</w:t>
      </w:r>
      <w:r w:rsidRPr="00DC3F7B">
        <w:rPr>
          <w:rFonts w:ascii="Georgia" w:hAnsi="Georgia"/>
          <w:lang w:val="sr-Cyrl-CS"/>
        </w:rPr>
        <w:t xml:space="preserve">  </w:t>
      </w:r>
    </w:p>
    <w:p w:rsidR="004A165B" w:rsidRPr="00C62D22" w:rsidRDefault="004A165B" w:rsidP="004A165B">
      <w:pPr>
        <w:pStyle w:val="ListParagraph"/>
        <w:tabs>
          <w:tab w:val="left" w:pos="1080"/>
        </w:tabs>
        <w:spacing w:before="20" w:after="20"/>
        <w:ind w:left="1080" w:right="125"/>
        <w:rPr>
          <w:rFonts w:ascii="Georgia" w:hAnsi="Georgia"/>
          <w:b/>
          <w:sz w:val="24"/>
          <w:szCs w:val="24"/>
          <w:lang w:val="sr-Cyrl-CS"/>
        </w:rPr>
      </w:pPr>
      <w:r w:rsidRPr="00EE5099">
        <w:rPr>
          <w:rFonts w:ascii="Georgia" w:hAnsi="Georgia"/>
          <w:b/>
          <w:sz w:val="24"/>
          <w:szCs w:val="24"/>
          <w:lang w:val="sr-Cyrl-CS"/>
        </w:rPr>
        <w:t>Доказивање додатних услова:</w:t>
      </w:r>
    </w:p>
    <w:p w:rsidR="004A165B" w:rsidRPr="00EE5099" w:rsidRDefault="004A165B" w:rsidP="009D309A">
      <w:pPr>
        <w:numPr>
          <w:ilvl w:val="0"/>
          <w:numId w:val="5"/>
        </w:numPr>
        <w:suppressAutoHyphens w:val="0"/>
        <w:spacing w:after="0" w:line="240" w:lineRule="auto"/>
        <w:jc w:val="both"/>
        <w:rPr>
          <w:rFonts w:ascii="Georgia" w:hAnsi="Georgia"/>
          <w:sz w:val="24"/>
          <w:szCs w:val="24"/>
          <w:lang w:val="sr-Cyrl-CS"/>
        </w:rPr>
      </w:pPr>
      <w:r w:rsidRPr="00EE5099">
        <w:rPr>
          <w:rFonts w:ascii="Georgia" w:hAnsi="Georgia"/>
          <w:b/>
          <w:sz w:val="24"/>
          <w:szCs w:val="24"/>
          <w:lang w:val="sr-Cyrl-CS"/>
        </w:rPr>
        <w:t xml:space="preserve">Услов </w:t>
      </w:r>
      <w:r w:rsidR="00CA5704">
        <w:rPr>
          <w:rFonts w:ascii="Georgia" w:hAnsi="Georgia"/>
          <w:b/>
          <w:sz w:val="24"/>
          <w:szCs w:val="24"/>
          <w:lang w:val="sr-Latn-CS"/>
        </w:rPr>
        <w:t>III.</w:t>
      </w:r>
      <w:r w:rsidR="00CA5704">
        <w:rPr>
          <w:rFonts w:ascii="Georgia" w:hAnsi="Georgia"/>
          <w:b/>
          <w:sz w:val="24"/>
          <w:szCs w:val="24"/>
        </w:rPr>
        <w:t>2</w:t>
      </w:r>
      <w:r w:rsidRPr="00EE5099">
        <w:rPr>
          <w:rFonts w:ascii="Georgia" w:hAnsi="Georgia"/>
          <w:b/>
          <w:sz w:val="24"/>
          <w:szCs w:val="24"/>
          <w:lang w:val="sr-Latn-CS"/>
        </w:rPr>
        <w:t>.</w:t>
      </w:r>
      <w:r w:rsidRPr="00EE5099">
        <w:rPr>
          <w:rFonts w:ascii="Georgia" w:hAnsi="Georgia"/>
          <w:b/>
          <w:sz w:val="24"/>
          <w:szCs w:val="24"/>
          <w:lang w:val="sr-Cyrl-CS"/>
        </w:rPr>
        <w:t xml:space="preserve">тачка 7. – Основан за обављање делатности, доказује се Одлуком о оснивању или Уговор о оснивању, </w:t>
      </w:r>
      <w:r w:rsidRPr="00EE5099">
        <w:rPr>
          <w:rFonts w:ascii="Georgia" w:hAnsi="Georgia"/>
          <w:sz w:val="24"/>
          <w:szCs w:val="24"/>
          <w:lang w:val="sr-Cyrl-CS"/>
        </w:rPr>
        <w:t>којим понуђач доказује да је основан за обављање делатности која је предмет јавне набавке,</w:t>
      </w:r>
    </w:p>
    <w:p w:rsidR="004A165B" w:rsidRPr="00EE5099" w:rsidRDefault="004A165B" w:rsidP="004A165B">
      <w:pPr>
        <w:ind w:left="1080"/>
        <w:jc w:val="both"/>
        <w:rPr>
          <w:rFonts w:ascii="Georgia" w:hAnsi="Georgia"/>
          <w:sz w:val="24"/>
          <w:szCs w:val="24"/>
          <w:highlight w:val="cyan"/>
        </w:rPr>
      </w:pPr>
      <w:r w:rsidRPr="00EE5099">
        <w:rPr>
          <w:rFonts w:ascii="Georgia" w:hAnsi="Georgia"/>
          <w:b/>
          <w:sz w:val="24"/>
          <w:szCs w:val="24"/>
          <w:lang w:val="sr-Cyrl-CS"/>
        </w:rPr>
        <w:t>Напомена:</w:t>
      </w:r>
      <w:r w:rsidRPr="00EE5099">
        <w:rPr>
          <w:rFonts w:ascii="Georgia" w:hAnsi="Georgia"/>
          <w:sz w:val="24"/>
          <w:szCs w:val="24"/>
          <w:highlight w:val="cyan"/>
          <w:lang w:val="ru-RU"/>
        </w:rPr>
        <w:t xml:space="preserve"> </w:t>
      </w:r>
      <w:r>
        <w:rPr>
          <w:rFonts w:ascii="Georgia" w:hAnsi="Georgia"/>
          <w:sz w:val="24"/>
          <w:szCs w:val="24"/>
          <w:highlight w:val="cyan"/>
          <w:lang w:val="ru-RU"/>
        </w:rPr>
        <w:t xml:space="preserve"> </w:t>
      </w:r>
    </w:p>
    <w:p w:rsidR="004A165B" w:rsidRPr="00E359E6" w:rsidRDefault="004A165B" w:rsidP="009D309A">
      <w:pPr>
        <w:numPr>
          <w:ilvl w:val="1"/>
          <w:numId w:val="7"/>
        </w:numPr>
        <w:suppressAutoHyphens w:val="0"/>
        <w:spacing w:after="0" w:line="240" w:lineRule="auto"/>
        <w:jc w:val="both"/>
        <w:rPr>
          <w:rFonts w:ascii="Georgia" w:hAnsi="Georgia"/>
          <w:lang w:val="sr-Cyrl-CS"/>
        </w:rPr>
      </w:pPr>
      <w:r w:rsidRPr="00E359E6">
        <w:rPr>
          <w:rFonts w:ascii="Georgia" w:hAnsi="Georgia"/>
          <w:lang w:val="sr-Cyrl-CS"/>
        </w:rPr>
        <w:t>Наведе</w:t>
      </w:r>
      <w:r w:rsidR="00092BAD">
        <w:rPr>
          <w:rFonts w:ascii="Georgia" w:hAnsi="Georgia"/>
          <w:lang w:val="sr-Cyrl-CS"/>
        </w:rPr>
        <w:t xml:space="preserve">ни доказ се доставља као оверена </w:t>
      </w:r>
      <w:r w:rsidRPr="00E359E6">
        <w:rPr>
          <w:rFonts w:ascii="Georgia" w:hAnsi="Georgia"/>
          <w:lang w:val="sr-Cyrl-CS"/>
        </w:rPr>
        <w:t xml:space="preserve"> фотокопија</w:t>
      </w:r>
      <w:r w:rsidR="00092BAD">
        <w:rPr>
          <w:rFonts w:ascii="Georgia" w:hAnsi="Georgia"/>
          <w:lang w:val="sr-Cyrl-CS"/>
        </w:rPr>
        <w:t xml:space="preserve">. </w:t>
      </w:r>
    </w:p>
    <w:p w:rsidR="004A165B" w:rsidRPr="00C62D22" w:rsidRDefault="004A165B" w:rsidP="009D309A">
      <w:pPr>
        <w:numPr>
          <w:ilvl w:val="1"/>
          <w:numId w:val="7"/>
        </w:numPr>
        <w:suppressAutoHyphens w:val="0"/>
        <w:spacing w:after="0" w:line="240" w:lineRule="auto"/>
        <w:jc w:val="both"/>
        <w:rPr>
          <w:rFonts w:ascii="Georgia" w:hAnsi="Georgia"/>
          <w:lang w:val="sr-Cyrl-CS"/>
        </w:rPr>
      </w:pPr>
      <w:r w:rsidRPr="00E359E6">
        <w:rPr>
          <w:rFonts w:ascii="Georgia" w:hAnsi="Georgia"/>
          <w:lang w:val="ru-RU"/>
        </w:rPr>
        <w:t xml:space="preserve">Овај доказ понуђач </w:t>
      </w:r>
      <w:r w:rsidRPr="00160255">
        <w:rPr>
          <w:rFonts w:ascii="Georgia" w:hAnsi="Georgia"/>
          <w:lang w:val="ru-RU"/>
        </w:rPr>
        <w:t>доставља и за подизвођаче, односно достављају сви чланови</w:t>
      </w:r>
      <w:r w:rsidRPr="00160255">
        <w:rPr>
          <w:rFonts w:ascii="Georgia" w:hAnsi="Georgia"/>
          <w:b/>
          <w:lang w:val="sr-Cyrl-CS"/>
        </w:rPr>
        <w:t xml:space="preserve">      </w:t>
      </w:r>
      <w:r w:rsidRPr="00160255">
        <w:rPr>
          <w:rFonts w:ascii="Georgia" w:hAnsi="Georgia"/>
          <w:lang w:val="ru-RU"/>
        </w:rPr>
        <w:t>групе понуђача</w:t>
      </w:r>
      <w:r w:rsidRPr="00160255">
        <w:rPr>
          <w:rFonts w:ascii="Georgia" w:hAnsi="Georgia"/>
          <w:lang w:val="sr-Cyrl-CS"/>
        </w:rPr>
        <w:t xml:space="preserve">: </w:t>
      </w:r>
    </w:p>
    <w:p w:rsidR="004A165B" w:rsidRPr="00EE5099" w:rsidRDefault="004A165B" w:rsidP="009D309A">
      <w:pPr>
        <w:numPr>
          <w:ilvl w:val="0"/>
          <w:numId w:val="5"/>
        </w:numPr>
        <w:suppressAutoHyphens w:val="0"/>
        <w:spacing w:after="0" w:line="240" w:lineRule="auto"/>
        <w:jc w:val="both"/>
        <w:rPr>
          <w:rFonts w:ascii="Georgia" w:hAnsi="Georgia"/>
          <w:sz w:val="24"/>
          <w:szCs w:val="24"/>
          <w:lang w:val="sr-Cyrl-CS"/>
        </w:rPr>
      </w:pPr>
      <w:r w:rsidRPr="00EE5099">
        <w:rPr>
          <w:rFonts w:ascii="Georgia" w:hAnsi="Georgia"/>
          <w:b/>
          <w:sz w:val="24"/>
          <w:szCs w:val="24"/>
          <w:lang w:val="sr-Cyrl-CS"/>
        </w:rPr>
        <w:t xml:space="preserve">Услов </w:t>
      </w:r>
      <w:r w:rsidR="00CA5704">
        <w:rPr>
          <w:rFonts w:ascii="Georgia" w:hAnsi="Georgia"/>
          <w:b/>
          <w:sz w:val="24"/>
          <w:szCs w:val="24"/>
          <w:lang w:val="sr-Latn-CS"/>
        </w:rPr>
        <w:t>III.</w:t>
      </w:r>
      <w:r w:rsidR="00CA5704">
        <w:rPr>
          <w:rFonts w:ascii="Georgia" w:hAnsi="Georgia"/>
          <w:b/>
          <w:sz w:val="24"/>
          <w:szCs w:val="24"/>
        </w:rPr>
        <w:t>2</w:t>
      </w:r>
      <w:r w:rsidRPr="00EE5099">
        <w:rPr>
          <w:rFonts w:ascii="Georgia" w:hAnsi="Georgia"/>
          <w:b/>
          <w:sz w:val="24"/>
          <w:szCs w:val="24"/>
          <w:lang w:val="sr-Latn-CS"/>
        </w:rPr>
        <w:t>.</w:t>
      </w:r>
      <w:r w:rsidRPr="00EE5099">
        <w:rPr>
          <w:rFonts w:ascii="Georgia" w:hAnsi="Georgia"/>
          <w:b/>
          <w:sz w:val="24"/>
          <w:szCs w:val="24"/>
          <w:lang w:val="sr-Cyrl-CS"/>
        </w:rPr>
        <w:t>тачка 8. – Стечај и ликвидација, доказује се Потврдом надлежног органа</w:t>
      </w:r>
      <w:r w:rsidRPr="00EE5099">
        <w:rPr>
          <w:rFonts w:ascii="Georgia" w:hAnsi="Georgia"/>
          <w:sz w:val="24"/>
          <w:szCs w:val="24"/>
          <w:lang w:val="sr-Cyrl-CS"/>
        </w:rPr>
        <w:t xml:space="preserve"> да над понуђачем није покренут поступак стечаја или ликвидације односно претходни стечајни поступак.</w:t>
      </w:r>
    </w:p>
    <w:p w:rsidR="004A165B" w:rsidRPr="00EE5099" w:rsidRDefault="004A165B" w:rsidP="004A165B">
      <w:pPr>
        <w:ind w:left="1080"/>
        <w:jc w:val="both"/>
        <w:rPr>
          <w:rFonts w:ascii="Georgia" w:hAnsi="Georgia"/>
          <w:sz w:val="24"/>
          <w:szCs w:val="24"/>
          <w:highlight w:val="cyan"/>
        </w:rPr>
      </w:pPr>
      <w:r w:rsidRPr="00EE5099">
        <w:rPr>
          <w:rFonts w:ascii="Georgia" w:hAnsi="Georgia"/>
          <w:b/>
          <w:sz w:val="24"/>
          <w:szCs w:val="24"/>
          <w:lang w:val="sr-Cyrl-CS"/>
        </w:rPr>
        <w:t>Напомена:</w:t>
      </w:r>
      <w:r w:rsidRPr="00EE5099">
        <w:rPr>
          <w:rFonts w:ascii="Georgia" w:hAnsi="Georgia"/>
          <w:sz w:val="24"/>
          <w:szCs w:val="24"/>
          <w:highlight w:val="cyan"/>
          <w:lang w:val="ru-RU"/>
        </w:rPr>
        <w:t xml:space="preserve"> </w:t>
      </w:r>
    </w:p>
    <w:p w:rsidR="004A165B" w:rsidRPr="003F703F" w:rsidRDefault="004A165B" w:rsidP="009D309A">
      <w:pPr>
        <w:numPr>
          <w:ilvl w:val="1"/>
          <w:numId w:val="7"/>
        </w:numPr>
        <w:suppressAutoHyphens w:val="0"/>
        <w:spacing w:after="0" w:line="240" w:lineRule="auto"/>
        <w:jc w:val="both"/>
        <w:rPr>
          <w:rFonts w:ascii="Georgia" w:hAnsi="Georgia"/>
          <w:i/>
          <w:lang w:val="sr-Cyrl-CS"/>
        </w:rPr>
      </w:pPr>
      <w:r w:rsidRPr="00092BAD">
        <w:rPr>
          <w:rFonts w:ascii="Georgia" w:hAnsi="Georgia"/>
          <w:lang w:val="sr-Cyrl-CS"/>
        </w:rPr>
        <w:t>Наведени доказ се доставља као оверена фотокопија</w:t>
      </w:r>
      <w:r w:rsidR="00092BAD" w:rsidRPr="00092BAD">
        <w:rPr>
          <w:rFonts w:ascii="Georgia" w:hAnsi="Georgia"/>
          <w:lang w:val="sr-Cyrl-CS"/>
        </w:rPr>
        <w:t>.</w:t>
      </w:r>
      <w:r w:rsidR="00092BAD">
        <w:rPr>
          <w:rFonts w:ascii="Georgia" w:hAnsi="Georgia"/>
          <w:lang w:val="sr-Cyrl-CS"/>
        </w:rPr>
        <w:t xml:space="preserve"> </w:t>
      </w:r>
      <w:r w:rsidR="00092BAD" w:rsidRPr="00092BAD">
        <w:rPr>
          <w:rFonts w:ascii="Georgia" w:hAnsi="Georgia"/>
          <w:lang w:val="ru-RU"/>
        </w:rPr>
        <w:t xml:space="preserve"> </w:t>
      </w:r>
      <w:r w:rsidRPr="00092BAD">
        <w:rPr>
          <w:rFonts w:ascii="Georgia" w:hAnsi="Georgia"/>
          <w:lang w:val="ru-RU"/>
        </w:rPr>
        <w:t>Овај доказ понуђач доставља и за подизвођаче, односно достављају сви чланов</w:t>
      </w:r>
      <w:r w:rsidRPr="00092BAD">
        <w:rPr>
          <w:rFonts w:ascii="Georgia" w:hAnsi="Georgia"/>
          <w:b/>
          <w:lang w:val="sr-Cyrl-CS"/>
        </w:rPr>
        <w:t xml:space="preserve">и     </w:t>
      </w:r>
      <w:r w:rsidRPr="00092BAD">
        <w:rPr>
          <w:rFonts w:ascii="Georgia" w:hAnsi="Georgia"/>
          <w:b/>
          <w:lang w:val="ru-RU"/>
        </w:rPr>
        <w:t xml:space="preserve"> </w:t>
      </w:r>
      <w:r w:rsidRPr="00092BAD">
        <w:rPr>
          <w:rFonts w:ascii="Georgia" w:hAnsi="Georgia"/>
          <w:lang w:val="ru-RU"/>
        </w:rPr>
        <w:t>групе понуђач</w:t>
      </w:r>
      <w:r w:rsidRPr="00092BAD">
        <w:rPr>
          <w:rFonts w:ascii="Georgia" w:hAnsi="Georgia"/>
          <w:i/>
          <w:lang w:val="sr-Cyrl-CS"/>
        </w:rPr>
        <w:t xml:space="preserve">а: </w:t>
      </w:r>
    </w:p>
    <w:p w:rsidR="004A165B" w:rsidRPr="003F703F" w:rsidRDefault="004A165B" w:rsidP="004A165B">
      <w:pPr>
        <w:ind w:left="1080"/>
        <w:jc w:val="both"/>
        <w:rPr>
          <w:rFonts w:ascii="Georgia" w:hAnsi="Georgia"/>
          <w:i/>
          <w:lang w:val="sr-Cyrl-CS"/>
        </w:rPr>
      </w:pPr>
    </w:p>
    <w:p w:rsidR="004A165B" w:rsidRPr="00632473" w:rsidRDefault="004A165B" w:rsidP="004A165B">
      <w:pPr>
        <w:pStyle w:val="ListParagraph"/>
        <w:tabs>
          <w:tab w:val="left" w:pos="993"/>
        </w:tabs>
        <w:spacing w:after="120"/>
        <w:ind w:left="1080"/>
        <w:contextualSpacing/>
        <w:jc w:val="both"/>
        <w:rPr>
          <w:rFonts w:ascii="Georgia" w:hAnsi="Georgia"/>
          <w:b/>
          <w:sz w:val="24"/>
          <w:szCs w:val="24"/>
        </w:rPr>
      </w:pPr>
    </w:p>
    <w:p w:rsidR="004A165B" w:rsidRPr="00632473" w:rsidRDefault="004A165B" w:rsidP="00632473">
      <w:pPr>
        <w:pStyle w:val="ListParagraph"/>
        <w:tabs>
          <w:tab w:val="left" w:pos="993"/>
        </w:tabs>
        <w:suppressAutoHyphens w:val="0"/>
        <w:spacing w:after="120" w:line="240" w:lineRule="auto"/>
        <w:ind w:left="2520"/>
        <w:contextualSpacing/>
        <w:jc w:val="both"/>
        <w:rPr>
          <w:rFonts w:ascii="Georgia" w:hAnsi="Georgia"/>
        </w:rPr>
      </w:pPr>
    </w:p>
    <w:p w:rsidR="004A165B" w:rsidRPr="00EE5099" w:rsidRDefault="004A165B" w:rsidP="009D309A">
      <w:pPr>
        <w:numPr>
          <w:ilvl w:val="0"/>
          <w:numId w:val="5"/>
        </w:numPr>
        <w:tabs>
          <w:tab w:val="left" w:pos="1080"/>
        </w:tabs>
        <w:suppressAutoHyphens w:val="0"/>
        <w:spacing w:after="120" w:line="240" w:lineRule="auto"/>
        <w:jc w:val="both"/>
        <w:rPr>
          <w:rFonts w:ascii="Georgia" w:hAnsi="Georgia"/>
          <w:sz w:val="24"/>
          <w:szCs w:val="24"/>
          <w:lang w:val="sr-Cyrl-CS"/>
        </w:rPr>
      </w:pPr>
      <w:r w:rsidRPr="00EE5099">
        <w:rPr>
          <w:rFonts w:ascii="Georgia" w:hAnsi="Georgia"/>
          <w:b/>
          <w:sz w:val="24"/>
          <w:szCs w:val="24"/>
          <w:lang w:val="sr-Cyrl-CS"/>
        </w:rPr>
        <w:t xml:space="preserve">Услов </w:t>
      </w:r>
      <w:r w:rsidR="00CA5704">
        <w:rPr>
          <w:rFonts w:ascii="Georgia" w:hAnsi="Georgia"/>
          <w:b/>
          <w:sz w:val="24"/>
          <w:szCs w:val="24"/>
          <w:lang w:val="sr-Latn-CS"/>
        </w:rPr>
        <w:t>III.</w:t>
      </w:r>
      <w:r w:rsidR="00CA5704">
        <w:rPr>
          <w:rFonts w:ascii="Georgia" w:hAnsi="Georgia"/>
          <w:b/>
          <w:sz w:val="24"/>
          <w:szCs w:val="24"/>
        </w:rPr>
        <w:t>2</w:t>
      </w:r>
      <w:r w:rsidRPr="00EE5099">
        <w:rPr>
          <w:rFonts w:ascii="Georgia" w:hAnsi="Georgia"/>
          <w:b/>
          <w:sz w:val="24"/>
          <w:szCs w:val="24"/>
          <w:lang w:val="sr-Latn-CS"/>
        </w:rPr>
        <w:t>.</w:t>
      </w:r>
      <w:r w:rsidRPr="00EE5099">
        <w:rPr>
          <w:rFonts w:ascii="Georgia" w:hAnsi="Georgia"/>
          <w:b/>
          <w:sz w:val="24"/>
          <w:szCs w:val="24"/>
          <w:lang w:val="sr-Cyrl-CS"/>
        </w:rPr>
        <w:t xml:space="preserve">тачка </w:t>
      </w:r>
      <w:r w:rsidR="00C13B38">
        <w:rPr>
          <w:rFonts w:ascii="Georgia" w:hAnsi="Georgia"/>
          <w:b/>
          <w:sz w:val="24"/>
          <w:szCs w:val="24"/>
          <w:lang w:val="sr-Cyrl-CS"/>
        </w:rPr>
        <w:t>9</w:t>
      </w:r>
      <w:r w:rsidRPr="00EE5099">
        <w:rPr>
          <w:rFonts w:ascii="Georgia" w:hAnsi="Georgia"/>
          <w:b/>
          <w:sz w:val="24"/>
          <w:szCs w:val="24"/>
          <w:lang w:val="sr-Cyrl-CS"/>
        </w:rPr>
        <w:t xml:space="preserve">. - Кадровски </w:t>
      </w:r>
      <w:r>
        <w:rPr>
          <w:rFonts w:ascii="Georgia" w:hAnsi="Georgia"/>
          <w:b/>
          <w:sz w:val="24"/>
          <w:szCs w:val="24"/>
          <w:lang w:val="sr-Cyrl-CS"/>
        </w:rPr>
        <w:t xml:space="preserve"> </w:t>
      </w:r>
      <w:r w:rsidRPr="00EE5099">
        <w:rPr>
          <w:rFonts w:ascii="Georgia" w:hAnsi="Georgia"/>
          <w:b/>
          <w:sz w:val="24"/>
          <w:szCs w:val="24"/>
          <w:lang w:val="sr-Cyrl-CS"/>
        </w:rPr>
        <w:t>капацитет</w:t>
      </w:r>
      <w:r>
        <w:rPr>
          <w:rFonts w:ascii="Georgia" w:hAnsi="Georgia"/>
          <w:b/>
          <w:sz w:val="24"/>
          <w:szCs w:val="24"/>
          <w:lang w:val="sr-Cyrl-CS"/>
        </w:rPr>
        <w:t>, доказује</w:t>
      </w:r>
      <w:r w:rsidRPr="00EE5099">
        <w:rPr>
          <w:rFonts w:ascii="Georgia" w:hAnsi="Georgia"/>
          <w:b/>
          <w:sz w:val="24"/>
          <w:szCs w:val="24"/>
          <w:lang w:val="sr-Cyrl-CS"/>
        </w:rPr>
        <w:t xml:space="preserve"> се</w:t>
      </w:r>
    </w:p>
    <w:p w:rsidR="004A165B" w:rsidRPr="00C13B38" w:rsidRDefault="004A165B" w:rsidP="009D309A">
      <w:pPr>
        <w:numPr>
          <w:ilvl w:val="0"/>
          <w:numId w:val="6"/>
        </w:numPr>
        <w:suppressAutoHyphens w:val="0"/>
        <w:spacing w:after="120" w:line="240" w:lineRule="auto"/>
        <w:jc w:val="both"/>
        <w:rPr>
          <w:rFonts w:ascii="Georgia" w:hAnsi="Georgia"/>
          <w:color w:val="FF0000"/>
          <w:sz w:val="24"/>
          <w:szCs w:val="24"/>
          <w:lang w:val="sr-Cyrl-CS"/>
        </w:rPr>
      </w:pPr>
      <w:r w:rsidRPr="00EE5099">
        <w:rPr>
          <w:rFonts w:ascii="Georgia" w:hAnsi="Georgia"/>
          <w:b/>
          <w:sz w:val="24"/>
          <w:szCs w:val="24"/>
          <w:lang w:val="sr-Cyrl-CS"/>
        </w:rPr>
        <w:t>За укупан број стално запослених - Фотокопијом обрасца ''ППОД''</w:t>
      </w:r>
      <w:r w:rsidRPr="00EE5099">
        <w:rPr>
          <w:rFonts w:ascii="Georgia" w:hAnsi="Georgia"/>
          <w:sz w:val="24"/>
          <w:szCs w:val="24"/>
          <w:lang w:val="sr-Cyrl-CS"/>
        </w:rPr>
        <w:t xml:space="preserve"> за месец који претходи датуму позива за достављање понуда односно датуму објављивања јавног позива за достављање понуда на Порталу управе за јавне набавке којим се доказује да понуђач </w:t>
      </w:r>
      <w:r w:rsidRPr="008B5AC3">
        <w:rPr>
          <w:rFonts w:ascii="Georgia" w:hAnsi="Georgia"/>
          <w:sz w:val="24"/>
          <w:szCs w:val="24"/>
          <w:lang w:val="sr-Cyrl-CS"/>
        </w:rPr>
        <w:t>располаже минимумом од 15 (петнаест) стално запослених.</w:t>
      </w:r>
    </w:p>
    <w:p w:rsidR="00C13B38" w:rsidRPr="00C13B38" w:rsidRDefault="00C13B38" w:rsidP="00C13B38">
      <w:pPr>
        <w:pStyle w:val="ListParagraph"/>
        <w:numPr>
          <w:ilvl w:val="0"/>
          <w:numId w:val="5"/>
        </w:numPr>
        <w:suppressAutoHyphens w:val="0"/>
        <w:spacing w:after="120" w:line="240" w:lineRule="auto"/>
        <w:jc w:val="both"/>
        <w:rPr>
          <w:rFonts w:ascii="Georgia" w:hAnsi="Georgia"/>
          <w:sz w:val="24"/>
          <w:szCs w:val="24"/>
          <w:lang w:val="sr-Cyrl-CS"/>
        </w:rPr>
      </w:pPr>
      <w:r w:rsidRPr="00C13B38">
        <w:rPr>
          <w:rFonts w:ascii="Georgia" w:hAnsi="Georgia"/>
          <w:b/>
          <w:sz w:val="24"/>
          <w:szCs w:val="24"/>
          <w:lang w:val="sr-Cyrl-CS"/>
        </w:rPr>
        <w:t xml:space="preserve">Услов </w:t>
      </w:r>
      <w:r w:rsidRPr="00C13B38">
        <w:rPr>
          <w:rFonts w:ascii="Georgia" w:hAnsi="Georgia"/>
          <w:b/>
          <w:sz w:val="24"/>
          <w:szCs w:val="24"/>
          <w:lang w:val="sr-Latn-CS"/>
        </w:rPr>
        <w:t>III.</w:t>
      </w:r>
      <w:r w:rsidRPr="00C13B38">
        <w:rPr>
          <w:rFonts w:ascii="Georgia" w:hAnsi="Georgia"/>
          <w:b/>
          <w:sz w:val="24"/>
          <w:szCs w:val="24"/>
        </w:rPr>
        <w:t>2</w:t>
      </w:r>
      <w:r w:rsidRPr="00C13B38">
        <w:rPr>
          <w:rFonts w:ascii="Georgia" w:hAnsi="Georgia"/>
          <w:b/>
          <w:sz w:val="24"/>
          <w:szCs w:val="24"/>
          <w:lang w:val="sr-Latn-CS"/>
        </w:rPr>
        <w:t>.</w:t>
      </w:r>
      <w:r w:rsidRPr="00C13B38">
        <w:rPr>
          <w:rFonts w:ascii="Georgia" w:hAnsi="Georgia"/>
          <w:b/>
          <w:sz w:val="24"/>
          <w:szCs w:val="24"/>
          <w:lang w:val="sr-Cyrl-CS"/>
        </w:rPr>
        <w:t xml:space="preserve">тачка </w:t>
      </w:r>
      <w:r>
        <w:rPr>
          <w:rFonts w:ascii="Georgia" w:hAnsi="Georgia"/>
          <w:b/>
          <w:sz w:val="24"/>
          <w:szCs w:val="24"/>
          <w:lang w:val="sr-Cyrl-CS"/>
        </w:rPr>
        <w:t>10</w:t>
      </w:r>
      <w:r w:rsidRPr="00C13B38">
        <w:rPr>
          <w:rFonts w:ascii="Georgia" w:hAnsi="Georgia"/>
          <w:b/>
          <w:sz w:val="24"/>
          <w:szCs w:val="24"/>
          <w:lang w:val="sr-Cyrl-CS"/>
        </w:rPr>
        <w:t xml:space="preserve">. </w:t>
      </w:r>
      <w:r>
        <w:rPr>
          <w:rFonts w:ascii="Georgia" w:hAnsi="Georgia"/>
          <w:b/>
          <w:sz w:val="24"/>
          <w:szCs w:val="24"/>
          <w:lang w:val="sr-Cyrl-CS"/>
        </w:rPr>
        <w:t>–</w:t>
      </w:r>
      <w:r w:rsidRPr="00C13B38">
        <w:rPr>
          <w:rFonts w:ascii="Georgia" w:hAnsi="Georgia"/>
          <w:b/>
          <w:sz w:val="24"/>
          <w:szCs w:val="24"/>
          <w:lang w:val="sr-Cyrl-CS"/>
        </w:rPr>
        <w:t xml:space="preserve"> </w:t>
      </w:r>
      <w:r>
        <w:rPr>
          <w:rFonts w:ascii="Georgia" w:hAnsi="Georgia"/>
          <w:b/>
          <w:sz w:val="24"/>
          <w:szCs w:val="24"/>
          <w:lang w:val="sr-Cyrl-CS"/>
        </w:rPr>
        <w:t>да су производи без адитива</w:t>
      </w:r>
      <w:r w:rsidRPr="00C13B38">
        <w:rPr>
          <w:rFonts w:ascii="Georgia" w:hAnsi="Georgia"/>
          <w:b/>
          <w:sz w:val="24"/>
          <w:szCs w:val="24"/>
          <w:lang w:val="sr-Cyrl-CS"/>
        </w:rPr>
        <w:t xml:space="preserve"> доказује се</w:t>
      </w:r>
      <w:r>
        <w:rPr>
          <w:rFonts w:ascii="Georgia" w:hAnsi="Georgia"/>
          <w:b/>
          <w:sz w:val="24"/>
          <w:szCs w:val="24"/>
          <w:lang w:val="sr-Cyrl-CS"/>
        </w:rPr>
        <w:t xml:space="preserve"> </w:t>
      </w:r>
      <w:r w:rsidR="004266CE">
        <w:rPr>
          <w:rFonts w:ascii="Georgia" w:hAnsi="Georgia"/>
          <w:b/>
          <w:sz w:val="24"/>
          <w:szCs w:val="24"/>
          <w:lang w:val="sr-Cyrl-CS"/>
        </w:rPr>
        <w:t>достављањем потврде надлежне институције о анализи предметних добара;</w:t>
      </w:r>
    </w:p>
    <w:p w:rsidR="004A165B" w:rsidRPr="008B5AC3" w:rsidRDefault="004A165B" w:rsidP="00EF474F">
      <w:pPr>
        <w:suppressAutoHyphens w:val="0"/>
        <w:spacing w:after="120" w:line="240" w:lineRule="auto"/>
        <w:jc w:val="both"/>
        <w:rPr>
          <w:rFonts w:ascii="Georgia" w:hAnsi="Georgia"/>
          <w:color w:val="FF0000"/>
          <w:sz w:val="24"/>
          <w:szCs w:val="24"/>
          <w:lang w:val="sr-Cyrl-CS"/>
        </w:rPr>
      </w:pPr>
    </w:p>
    <w:p w:rsidR="004A165B" w:rsidRPr="00EE5099" w:rsidRDefault="004A165B" w:rsidP="004A165B">
      <w:pPr>
        <w:pStyle w:val="ListParagraph"/>
        <w:ind w:left="0" w:firstLine="708"/>
        <w:jc w:val="both"/>
        <w:rPr>
          <w:rFonts w:ascii="Georgia" w:hAnsi="Georgia"/>
          <w:b/>
          <w:sz w:val="24"/>
          <w:szCs w:val="24"/>
          <w:highlight w:val="lightGray"/>
          <w:lang w:val="sr-Cyrl-CS"/>
        </w:rPr>
      </w:pPr>
      <w:r w:rsidRPr="00EE5099">
        <w:rPr>
          <w:rFonts w:ascii="Georgia" w:hAnsi="Georgia"/>
          <w:b/>
          <w:sz w:val="24"/>
          <w:szCs w:val="24"/>
          <w:highlight w:val="lightGray"/>
          <w:lang w:val="sr-Cyrl-CS"/>
        </w:rPr>
        <w:t>Напомена:</w:t>
      </w:r>
    </w:p>
    <w:p w:rsidR="004A165B" w:rsidRPr="00EE5099" w:rsidRDefault="004A165B" w:rsidP="004A165B">
      <w:pPr>
        <w:pStyle w:val="ListParagraph"/>
        <w:ind w:left="0" w:firstLine="708"/>
        <w:jc w:val="both"/>
        <w:rPr>
          <w:rFonts w:ascii="Georgia" w:hAnsi="Georgia"/>
          <w:sz w:val="24"/>
          <w:szCs w:val="24"/>
          <w:highlight w:val="lightGray"/>
          <w:lang w:val="sr-Cyrl-CS"/>
        </w:rPr>
      </w:pPr>
      <w:r w:rsidRPr="00EE5099">
        <w:rPr>
          <w:rFonts w:ascii="Georgia" w:hAnsi="Georgia"/>
          <w:b/>
          <w:sz w:val="24"/>
          <w:szCs w:val="24"/>
          <w:highlight w:val="lightGray"/>
          <w:lang w:val="sr-Cyrl-CS"/>
        </w:rPr>
        <w:t>У складу са чл.77. став 4. Закона о јавним набавкама</w:t>
      </w:r>
      <w:r w:rsidRPr="00EE5099">
        <w:rPr>
          <w:rFonts w:ascii="Georgia" w:hAnsi="Georgia"/>
          <w:sz w:val="24"/>
          <w:szCs w:val="24"/>
          <w:highlight w:val="lightGray"/>
          <w:lang w:val="sr-Cyrl-CS"/>
        </w:rPr>
        <w:t>:</w:t>
      </w:r>
    </w:p>
    <w:p w:rsidR="004A165B" w:rsidRPr="00EE5099" w:rsidRDefault="004A165B" w:rsidP="009D309A">
      <w:pPr>
        <w:pStyle w:val="ListParagraph"/>
        <w:numPr>
          <w:ilvl w:val="0"/>
          <w:numId w:val="10"/>
        </w:numPr>
        <w:suppressAutoHyphens w:val="0"/>
        <w:spacing w:after="0" w:line="240" w:lineRule="auto"/>
        <w:jc w:val="both"/>
        <w:rPr>
          <w:rFonts w:ascii="Georgia" w:hAnsi="Georgia"/>
          <w:sz w:val="24"/>
          <w:szCs w:val="24"/>
          <w:lang w:val="ru-RU"/>
        </w:rPr>
      </w:pPr>
      <w:r w:rsidRPr="00EE5099">
        <w:rPr>
          <w:rFonts w:ascii="Georgia" w:hAnsi="Georgia"/>
          <w:b/>
          <w:sz w:val="24"/>
          <w:szCs w:val="24"/>
          <w:highlight w:val="lightGray"/>
          <w:lang w:val="sr-Cyrl-CS"/>
        </w:rPr>
        <w:t>Понуђач</w:t>
      </w:r>
      <w:r w:rsidRPr="00EE5099">
        <w:rPr>
          <w:rFonts w:ascii="Georgia" w:hAnsi="Georgia"/>
          <w:b/>
          <w:sz w:val="24"/>
          <w:szCs w:val="24"/>
          <w:highlight w:val="lightGray"/>
        </w:rPr>
        <w:t xml:space="preserve"> </w:t>
      </w:r>
      <w:r w:rsidRPr="003F703F">
        <w:rPr>
          <w:rFonts w:ascii="Georgia" w:hAnsi="Georgia"/>
          <w:b/>
          <w:i/>
          <w:sz w:val="24"/>
          <w:szCs w:val="24"/>
          <w:highlight w:val="lightGray"/>
          <w:lang w:val="sr-Cyrl-CS"/>
        </w:rPr>
        <w:t>и носилац посла – овлашћени члан групе понуђача</w:t>
      </w:r>
      <w:r w:rsidRPr="00EE5099">
        <w:rPr>
          <w:rFonts w:ascii="Georgia" w:hAnsi="Georgia"/>
          <w:b/>
          <w:sz w:val="24"/>
          <w:szCs w:val="24"/>
          <w:highlight w:val="lightGray"/>
          <w:lang w:val="sr-Cyrl-CS"/>
        </w:rPr>
        <w:t xml:space="preserve"> </w:t>
      </w:r>
      <w:r w:rsidRPr="00EE5099">
        <w:rPr>
          <w:rFonts w:ascii="Georgia" w:hAnsi="Georgia"/>
          <w:sz w:val="24"/>
          <w:szCs w:val="24"/>
          <w:lang w:val="sr-Cyrl-CS"/>
        </w:rPr>
        <w:t xml:space="preserve">испуњеност </w:t>
      </w:r>
      <w:r w:rsidRPr="00EE5099">
        <w:rPr>
          <w:rFonts w:ascii="Georgia" w:hAnsi="Georgia"/>
          <w:b/>
          <w:sz w:val="24"/>
          <w:szCs w:val="24"/>
          <w:lang w:val="sr-Cyrl-CS"/>
        </w:rPr>
        <w:t>обавезних услова</w:t>
      </w:r>
      <w:r w:rsidRPr="00EE5099">
        <w:rPr>
          <w:rFonts w:ascii="Georgia" w:hAnsi="Georgia"/>
          <w:sz w:val="24"/>
          <w:szCs w:val="24"/>
          <w:lang w:val="sr-Cyrl-CS"/>
        </w:rPr>
        <w:t xml:space="preserve"> под </w:t>
      </w:r>
      <w:r w:rsidRPr="00EE5099">
        <w:rPr>
          <w:rFonts w:ascii="Georgia" w:hAnsi="Georgia"/>
          <w:b/>
          <w:sz w:val="24"/>
          <w:szCs w:val="24"/>
          <w:lang w:val="sr-Latn-CS"/>
        </w:rPr>
        <w:t>III.</w:t>
      </w:r>
      <w:r w:rsidRPr="00EE5099">
        <w:rPr>
          <w:rFonts w:ascii="Georgia" w:hAnsi="Georgia"/>
          <w:b/>
          <w:sz w:val="24"/>
          <w:szCs w:val="24"/>
          <w:lang w:val="sr-Cyrl-CS"/>
        </w:rPr>
        <w:t>1</w:t>
      </w:r>
      <w:r w:rsidRPr="00EE5099">
        <w:rPr>
          <w:rFonts w:ascii="Georgia" w:hAnsi="Georgia"/>
          <w:b/>
          <w:sz w:val="24"/>
          <w:szCs w:val="24"/>
          <w:lang w:val="sr-Latn-CS"/>
        </w:rPr>
        <w:t xml:space="preserve">. </w:t>
      </w:r>
      <w:r w:rsidRPr="00EE5099">
        <w:rPr>
          <w:rFonts w:ascii="Georgia" w:hAnsi="Georgia"/>
          <w:b/>
          <w:sz w:val="24"/>
          <w:szCs w:val="24"/>
          <w:lang w:val="sr-Cyrl-CS"/>
        </w:rPr>
        <w:t xml:space="preserve">тачка 1 – 4 и 6 и додатних услова под </w:t>
      </w:r>
      <w:r w:rsidRPr="00EE5099">
        <w:rPr>
          <w:rFonts w:ascii="Georgia" w:hAnsi="Georgia"/>
          <w:b/>
          <w:sz w:val="24"/>
          <w:szCs w:val="24"/>
          <w:lang w:val="sr-Latn-CS"/>
        </w:rPr>
        <w:t>III.</w:t>
      </w:r>
      <w:r w:rsidRPr="00EE5099">
        <w:rPr>
          <w:rFonts w:ascii="Georgia" w:hAnsi="Georgia"/>
          <w:b/>
          <w:sz w:val="24"/>
          <w:szCs w:val="24"/>
          <w:lang w:val="sr-Cyrl-CS"/>
        </w:rPr>
        <w:t>2</w:t>
      </w:r>
      <w:r w:rsidRPr="00EE5099">
        <w:rPr>
          <w:rFonts w:ascii="Georgia" w:hAnsi="Georgia"/>
          <w:b/>
          <w:sz w:val="24"/>
          <w:szCs w:val="24"/>
          <w:lang w:val="sr-Latn-CS"/>
        </w:rPr>
        <w:t xml:space="preserve">. </w:t>
      </w:r>
      <w:r w:rsidRPr="00EE5099">
        <w:rPr>
          <w:rFonts w:ascii="Georgia" w:hAnsi="Georgia"/>
          <w:b/>
          <w:sz w:val="24"/>
          <w:szCs w:val="24"/>
          <w:lang w:val="sr-Cyrl-CS"/>
        </w:rPr>
        <w:t xml:space="preserve">тачка </w:t>
      </w:r>
      <w:r w:rsidRPr="00EE5099">
        <w:rPr>
          <w:rFonts w:ascii="Georgia" w:hAnsi="Georgia"/>
          <w:b/>
          <w:sz w:val="24"/>
          <w:szCs w:val="24"/>
          <w:lang w:val="sr-Cyrl-CS"/>
        </w:rPr>
        <w:lastRenderedPageBreak/>
        <w:t>7 – 10, доказују ''</w:t>
      </w:r>
      <w:r w:rsidRPr="00EE5099">
        <w:rPr>
          <w:rFonts w:ascii="Georgia" w:hAnsi="Georgia"/>
          <w:b/>
          <w:sz w:val="24"/>
          <w:szCs w:val="24"/>
          <w:lang w:val="ru-RU"/>
        </w:rPr>
        <w:t>Изјавом понуђача о испуњенос</w:t>
      </w:r>
      <w:r>
        <w:rPr>
          <w:rFonts w:ascii="Georgia" w:hAnsi="Georgia"/>
          <w:b/>
          <w:sz w:val="24"/>
          <w:szCs w:val="24"/>
          <w:lang w:val="ru-RU"/>
        </w:rPr>
        <w:t xml:space="preserve">ти обавезних и додатних услова и </w:t>
      </w:r>
      <w:r w:rsidRPr="00EE5099">
        <w:rPr>
          <w:rFonts w:ascii="Georgia" w:hAnsi="Georgia"/>
          <w:b/>
          <w:sz w:val="24"/>
          <w:szCs w:val="24"/>
          <w:lang w:val="ru-RU"/>
        </w:rPr>
        <w:t xml:space="preserve">поштовању </w:t>
      </w:r>
      <w:r w:rsidRPr="00EE5099">
        <w:rPr>
          <w:rFonts w:ascii="Georgia" w:hAnsi="Georgia"/>
          <w:b/>
          <w:sz w:val="24"/>
          <w:szCs w:val="24"/>
          <w:lang w:val="sr-Cyrl-CS"/>
        </w:rPr>
        <w:t>законских прописа</w:t>
      </w:r>
      <w:r w:rsidRPr="003F703F">
        <w:rPr>
          <w:rFonts w:ascii="Georgia" w:hAnsi="Georgia"/>
          <w:b/>
          <w:i/>
          <w:sz w:val="24"/>
          <w:szCs w:val="24"/>
          <w:lang w:val="ru-RU"/>
        </w:rPr>
        <w:t xml:space="preserve"> </w:t>
      </w:r>
      <w:r w:rsidRPr="00EE5099">
        <w:rPr>
          <w:rFonts w:ascii="Georgia" w:hAnsi="Georgia"/>
          <w:b/>
          <w:sz w:val="24"/>
          <w:szCs w:val="24"/>
          <w:lang w:val="ru-RU"/>
        </w:rPr>
        <w:t>(образац 2),</w:t>
      </w:r>
    </w:p>
    <w:p w:rsidR="004A165B" w:rsidRPr="00EE5099" w:rsidRDefault="004A165B" w:rsidP="009D309A">
      <w:pPr>
        <w:pStyle w:val="ListParagraph"/>
        <w:numPr>
          <w:ilvl w:val="0"/>
          <w:numId w:val="10"/>
        </w:numPr>
        <w:suppressAutoHyphens w:val="0"/>
        <w:spacing w:after="0" w:line="240" w:lineRule="auto"/>
        <w:jc w:val="both"/>
        <w:rPr>
          <w:rFonts w:ascii="Georgia" w:hAnsi="Georgia"/>
          <w:sz w:val="24"/>
          <w:szCs w:val="24"/>
          <w:lang w:val="ru-RU"/>
        </w:rPr>
      </w:pPr>
      <w:r w:rsidRPr="00EE5099">
        <w:rPr>
          <w:rFonts w:ascii="Georgia" w:hAnsi="Georgia"/>
          <w:b/>
          <w:sz w:val="24"/>
          <w:szCs w:val="24"/>
          <w:highlight w:val="lightGray"/>
          <w:lang w:val="sr-Cyrl-CS"/>
        </w:rPr>
        <w:t xml:space="preserve">Подизвођач </w:t>
      </w:r>
      <w:r w:rsidRPr="00EE5099">
        <w:rPr>
          <w:rFonts w:ascii="Georgia" w:hAnsi="Georgia"/>
          <w:sz w:val="24"/>
          <w:szCs w:val="24"/>
          <w:lang w:val="sr-Cyrl-CS"/>
        </w:rPr>
        <w:t xml:space="preserve">испуњеност </w:t>
      </w:r>
      <w:r w:rsidRPr="00EE5099">
        <w:rPr>
          <w:rFonts w:ascii="Georgia" w:hAnsi="Georgia"/>
          <w:b/>
          <w:sz w:val="24"/>
          <w:szCs w:val="24"/>
          <w:lang w:val="sr-Cyrl-CS"/>
        </w:rPr>
        <w:t>обавезних услова</w:t>
      </w:r>
      <w:r w:rsidRPr="00EE5099">
        <w:rPr>
          <w:rFonts w:ascii="Georgia" w:hAnsi="Georgia"/>
          <w:sz w:val="24"/>
          <w:szCs w:val="24"/>
          <w:lang w:val="sr-Cyrl-CS"/>
        </w:rPr>
        <w:t xml:space="preserve"> под </w:t>
      </w:r>
      <w:r w:rsidRPr="00EE5099">
        <w:rPr>
          <w:rFonts w:ascii="Georgia" w:hAnsi="Georgia"/>
          <w:b/>
          <w:sz w:val="24"/>
          <w:szCs w:val="24"/>
          <w:lang w:val="sr-Latn-CS"/>
        </w:rPr>
        <w:t>III.</w:t>
      </w:r>
      <w:r w:rsidRPr="00EE5099">
        <w:rPr>
          <w:rFonts w:ascii="Georgia" w:hAnsi="Georgia"/>
          <w:b/>
          <w:sz w:val="24"/>
          <w:szCs w:val="24"/>
          <w:lang w:val="sr-Cyrl-CS"/>
        </w:rPr>
        <w:t>1</w:t>
      </w:r>
      <w:r w:rsidRPr="00EE5099">
        <w:rPr>
          <w:rFonts w:ascii="Georgia" w:hAnsi="Georgia"/>
          <w:b/>
          <w:sz w:val="24"/>
          <w:szCs w:val="24"/>
          <w:lang w:val="sr-Latn-CS"/>
        </w:rPr>
        <w:t xml:space="preserve">. </w:t>
      </w:r>
      <w:r w:rsidRPr="00EE5099">
        <w:rPr>
          <w:rFonts w:ascii="Georgia" w:hAnsi="Georgia"/>
          <w:b/>
          <w:sz w:val="24"/>
          <w:szCs w:val="24"/>
          <w:lang w:val="sr-Cyrl-CS"/>
        </w:rPr>
        <w:t xml:space="preserve">тачка 1 – 4 и 6, и додатних услова под </w:t>
      </w:r>
      <w:r w:rsidRPr="00EE5099">
        <w:rPr>
          <w:rFonts w:ascii="Georgia" w:hAnsi="Georgia"/>
          <w:b/>
          <w:sz w:val="24"/>
          <w:szCs w:val="24"/>
          <w:lang w:val="sr-Latn-CS"/>
        </w:rPr>
        <w:t>III.</w:t>
      </w:r>
      <w:r w:rsidRPr="00EE5099">
        <w:rPr>
          <w:rFonts w:ascii="Georgia" w:hAnsi="Georgia"/>
          <w:b/>
          <w:sz w:val="24"/>
          <w:szCs w:val="24"/>
          <w:lang w:val="sr-Cyrl-CS"/>
        </w:rPr>
        <w:t>2</w:t>
      </w:r>
      <w:r w:rsidRPr="00EE5099">
        <w:rPr>
          <w:rFonts w:ascii="Georgia" w:hAnsi="Georgia"/>
          <w:b/>
          <w:sz w:val="24"/>
          <w:szCs w:val="24"/>
          <w:lang w:val="sr-Latn-CS"/>
        </w:rPr>
        <w:t xml:space="preserve">. </w:t>
      </w:r>
      <w:r w:rsidRPr="00EE5099">
        <w:rPr>
          <w:rFonts w:ascii="Georgia" w:hAnsi="Georgia"/>
          <w:b/>
          <w:sz w:val="24"/>
          <w:szCs w:val="24"/>
          <w:lang w:val="sr-Cyrl-CS"/>
        </w:rPr>
        <w:t>тачка 7 – 8, из конкурсне документације доказуј</w:t>
      </w:r>
      <w:r w:rsidRPr="00EE5099">
        <w:rPr>
          <w:rFonts w:ascii="Georgia" w:hAnsi="Georgia"/>
          <w:b/>
          <w:sz w:val="24"/>
          <w:szCs w:val="24"/>
        </w:rPr>
        <w:t>e</w:t>
      </w:r>
      <w:r w:rsidRPr="00EE5099">
        <w:rPr>
          <w:rFonts w:ascii="Georgia" w:hAnsi="Georgia"/>
          <w:b/>
          <w:sz w:val="24"/>
          <w:szCs w:val="24"/>
          <w:lang w:val="sr-Cyrl-CS"/>
        </w:rPr>
        <w:t xml:space="preserve"> ''</w:t>
      </w:r>
      <w:r w:rsidRPr="00EE5099">
        <w:rPr>
          <w:rFonts w:ascii="Georgia" w:hAnsi="Georgia"/>
          <w:b/>
          <w:sz w:val="24"/>
          <w:szCs w:val="24"/>
          <w:lang w:val="ru-RU"/>
        </w:rPr>
        <w:t xml:space="preserve">Изјавом подизвођача о испуњености обавезних и додатних услова и поштовању </w:t>
      </w:r>
      <w:r w:rsidRPr="00EE5099">
        <w:rPr>
          <w:rFonts w:ascii="Georgia" w:hAnsi="Georgia"/>
          <w:b/>
          <w:sz w:val="24"/>
          <w:szCs w:val="24"/>
          <w:lang w:val="sr-Cyrl-CS"/>
        </w:rPr>
        <w:t>законских прописа</w:t>
      </w:r>
      <w:r w:rsidRPr="00EE5099">
        <w:rPr>
          <w:rFonts w:ascii="Georgia" w:hAnsi="Georgia"/>
          <w:b/>
          <w:sz w:val="24"/>
          <w:szCs w:val="24"/>
          <w:lang w:val="ru-RU"/>
        </w:rPr>
        <w:t>'' (образац 2а),</w:t>
      </w:r>
    </w:p>
    <w:p w:rsidR="004A165B" w:rsidRPr="00CE212E" w:rsidRDefault="004A165B" w:rsidP="009D309A">
      <w:pPr>
        <w:pStyle w:val="ListParagraph"/>
        <w:numPr>
          <w:ilvl w:val="0"/>
          <w:numId w:val="10"/>
        </w:numPr>
        <w:suppressAutoHyphens w:val="0"/>
        <w:spacing w:after="0" w:line="240" w:lineRule="auto"/>
        <w:jc w:val="both"/>
        <w:rPr>
          <w:rFonts w:ascii="Georgia" w:hAnsi="Georgia"/>
          <w:sz w:val="24"/>
          <w:szCs w:val="24"/>
          <w:lang w:val="ru-RU"/>
        </w:rPr>
      </w:pPr>
      <w:r w:rsidRPr="00EE5099">
        <w:rPr>
          <w:rFonts w:ascii="Georgia" w:hAnsi="Georgia"/>
          <w:b/>
          <w:sz w:val="24"/>
          <w:szCs w:val="24"/>
          <w:highlight w:val="lightGray"/>
          <w:lang w:val="sr-Cyrl-CS"/>
        </w:rPr>
        <w:t xml:space="preserve">Члан групе понуђача </w:t>
      </w:r>
      <w:r w:rsidRPr="00EE5099">
        <w:rPr>
          <w:rFonts w:ascii="Georgia" w:hAnsi="Georgia"/>
          <w:sz w:val="24"/>
          <w:szCs w:val="24"/>
          <w:lang w:val="sr-Cyrl-CS"/>
        </w:rPr>
        <w:t xml:space="preserve">испуњеност </w:t>
      </w:r>
      <w:r w:rsidRPr="00EE5099">
        <w:rPr>
          <w:rFonts w:ascii="Georgia" w:hAnsi="Georgia"/>
          <w:b/>
          <w:sz w:val="24"/>
          <w:szCs w:val="24"/>
          <w:lang w:val="sr-Cyrl-CS"/>
        </w:rPr>
        <w:t>обавезних услова</w:t>
      </w:r>
      <w:r w:rsidRPr="00EE5099">
        <w:rPr>
          <w:rFonts w:ascii="Georgia" w:hAnsi="Georgia"/>
          <w:sz w:val="24"/>
          <w:szCs w:val="24"/>
          <w:lang w:val="sr-Cyrl-CS"/>
        </w:rPr>
        <w:t xml:space="preserve"> под </w:t>
      </w:r>
      <w:r w:rsidRPr="00EE5099">
        <w:rPr>
          <w:rFonts w:ascii="Georgia" w:hAnsi="Georgia"/>
          <w:b/>
          <w:sz w:val="24"/>
          <w:szCs w:val="24"/>
          <w:lang w:val="sr-Latn-CS"/>
        </w:rPr>
        <w:t>III.</w:t>
      </w:r>
      <w:r w:rsidRPr="00EE5099">
        <w:rPr>
          <w:rFonts w:ascii="Georgia" w:hAnsi="Georgia"/>
          <w:b/>
          <w:sz w:val="24"/>
          <w:szCs w:val="24"/>
          <w:lang w:val="sr-Cyrl-CS"/>
        </w:rPr>
        <w:t>1</w:t>
      </w:r>
      <w:r w:rsidRPr="00EE5099">
        <w:rPr>
          <w:rFonts w:ascii="Georgia" w:hAnsi="Georgia"/>
          <w:b/>
          <w:sz w:val="24"/>
          <w:szCs w:val="24"/>
          <w:lang w:val="sr-Latn-CS"/>
        </w:rPr>
        <w:t xml:space="preserve">. </w:t>
      </w:r>
      <w:r w:rsidRPr="00EE5099">
        <w:rPr>
          <w:rFonts w:ascii="Georgia" w:hAnsi="Georgia"/>
          <w:b/>
          <w:sz w:val="24"/>
          <w:szCs w:val="24"/>
          <w:lang w:val="sr-Cyrl-CS"/>
        </w:rPr>
        <w:t xml:space="preserve">тачка 1 – 4 и 6, и додатних услова под </w:t>
      </w:r>
      <w:r w:rsidRPr="00EE5099">
        <w:rPr>
          <w:rFonts w:ascii="Georgia" w:hAnsi="Georgia"/>
          <w:b/>
          <w:sz w:val="24"/>
          <w:szCs w:val="24"/>
          <w:lang w:val="sr-Latn-CS"/>
        </w:rPr>
        <w:t>III.</w:t>
      </w:r>
      <w:r w:rsidRPr="00EE5099">
        <w:rPr>
          <w:rFonts w:ascii="Georgia" w:hAnsi="Georgia"/>
          <w:b/>
          <w:sz w:val="24"/>
          <w:szCs w:val="24"/>
          <w:lang w:val="sr-Cyrl-CS"/>
        </w:rPr>
        <w:t>2</w:t>
      </w:r>
      <w:r w:rsidRPr="00EE5099">
        <w:rPr>
          <w:rFonts w:ascii="Georgia" w:hAnsi="Georgia"/>
          <w:b/>
          <w:sz w:val="24"/>
          <w:szCs w:val="24"/>
          <w:lang w:val="sr-Latn-CS"/>
        </w:rPr>
        <w:t xml:space="preserve">. </w:t>
      </w:r>
      <w:r w:rsidRPr="00EE5099">
        <w:rPr>
          <w:rFonts w:ascii="Georgia" w:hAnsi="Georgia"/>
          <w:b/>
          <w:sz w:val="24"/>
          <w:szCs w:val="24"/>
          <w:lang w:val="sr-Cyrl-CS"/>
        </w:rPr>
        <w:t>тачка 7 – 8, доказује ''</w:t>
      </w:r>
      <w:r w:rsidRPr="00EE5099">
        <w:rPr>
          <w:rFonts w:ascii="Georgia" w:hAnsi="Georgia"/>
          <w:b/>
          <w:sz w:val="24"/>
          <w:szCs w:val="24"/>
          <w:lang w:val="ru-RU"/>
        </w:rPr>
        <w:t xml:space="preserve">Изјавом члана групе понуђача о испуњености обавезних и додатних услова и поштовању </w:t>
      </w:r>
      <w:r w:rsidRPr="00EE5099">
        <w:rPr>
          <w:rFonts w:ascii="Georgia" w:hAnsi="Georgia"/>
          <w:b/>
          <w:sz w:val="24"/>
          <w:szCs w:val="24"/>
          <w:lang w:val="sr-Cyrl-CS"/>
        </w:rPr>
        <w:t>законских прописа</w:t>
      </w:r>
      <w:r w:rsidRPr="00EE5099">
        <w:rPr>
          <w:rFonts w:ascii="Georgia" w:hAnsi="Georgia"/>
          <w:b/>
          <w:sz w:val="24"/>
          <w:szCs w:val="24"/>
          <w:lang w:val="ru-RU"/>
        </w:rPr>
        <w:t>'' (образац 2б)</w:t>
      </w:r>
    </w:p>
    <w:p w:rsidR="004A165B" w:rsidRPr="00EE5099" w:rsidRDefault="004A165B" w:rsidP="004A165B">
      <w:pPr>
        <w:pStyle w:val="ListParagraph"/>
        <w:ind w:left="0"/>
        <w:jc w:val="both"/>
        <w:rPr>
          <w:rFonts w:ascii="Georgia" w:hAnsi="Georgia"/>
          <w:sz w:val="24"/>
          <w:szCs w:val="24"/>
          <w:lang w:val="ru-RU"/>
        </w:rPr>
      </w:pPr>
      <w:r w:rsidRPr="00EE5099">
        <w:rPr>
          <w:rFonts w:ascii="Georgia" w:hAnsi="Georgia"/>
          <w:sz w:val="24"/>
          <w:szCs w:val="24"/>
          <w:highlight w:val="lightGray"/>
          <w:lang w:val="sr-Cyrl-CS"/>
        </w:rPr>
        <w:t xml:space="preserve">уз </w:t>
      </w:r>
      <w:r w:rsidRPr="00EE5099">
        <w:rPr>
          <w:rFonts w:ascii="Georgia" w:hAnsi="Georgia"/>
          <w:b/>
          <w:sz w:val="24"/>
          <w:szCs w:val="24"/>
          <w:highlight w:val="lightGray"/>
          <w:lang w:val="sr-Cyrl-CS"/>
        </w:rPr>
        <w:t>обавезу понуђача, подизвођача, носиоца посла и члана групе понуђача,</w:t>
      </w:r>
      <w:r w:rsidRPr="00EE5099">
        <w:rPr>
          <w:rFonts w:ascii="Georgia" w:hAnsi="Georgia"/>
          <w:sz w:val="24"/>
          <w:szCs w:val="24"/>
          <w:highlight w:val="lightGray"/>
          <w:lang w:val="sr-Cyrl-CS"/>
        </w:rPr>
        <w:t xml:space="preserve"> чија је </w:t>
      </w:r>
      <w:r w:rsidRPr="00EE5099">
        <w:rPr>
          <w:rFonts w:ascii="Georgia" w:hAnsi="Georgia"/>
          <w:b/>
          <w:sz w:val="24"/>
          <w:szCs w:val="24"/>
          <w:highlight w:val="lightGray"/>
          <w:lang w:val="sr-Cyrl-CS"/>
        </w:rPr>
        <w:t>понуда оцењена као прихватљива</w:t>
      </w:r>
      <w:r w:rsidRPr="00EE5099">
        <w:rPr>
          <w:rFonts w:ascii="Georgia" w:hAnsi="Georgia"/>
          <w:sz w:val="24"/>
          <w:szCs w:val="24"/>
          <w:highlight w:val="lightGray"/>
          <w:lang w:val="sr-Cyrl-CS"/>
        </w:rPr>
        <w:t xml:space="preserve">, да </w:t>
      </w:r>
      <w:r w:rsidRPr="00EE5099">
        <w:rPr>
          <w:rFonts w:ascii="Georgia" w:hAnsi="Georgia"/>
          <w:b/>
          <w:sz w:val="24"/>
          <w:szCs w:val="24"/>
          <w:highlight w:val="lightGray"/>
          <w:lang w:val="sr-Cyrl-CS"/>
        </w:rPr>
        <w:t>уколико то наручилац у писменој форми захтева</w:t>
      </w:r>
      <w:r w:rsidRPr="00EE5099">
        <w:rPr>
          <w:rFonts w:ascii="Georgia" w:hAnsi="Georgia"/>
          <w:sz w:val="24"/>
          <w:szCs w:val="24"/>
          <w:highlight w:val="lightGray"/>
          <w:lang w:val="ru-RU"/>
        </w:rPr>
        <w:t xml:space="preserve"> у року од </w:t>
      </w:r>
      <w:r w:rsidRPr="00EE5099">
        <w:rPr>
          <w:rFonts w:ascii="Georgia" w:hAnsi="Georgia"/>
          <w:b/>
          <w:sz w:val="24"/>
          <w:szCs w:val="24"/>
          <w:highlight w:val="lightGray"/>
          <w:lang w:val="ru-RU"/>
        </w:rPr>
        <w:t>5 (пет) дана</w:t>
      </w:r>
      <w:r w:rsidRPr="00EE5099">
        <w:rPr>
          <w:rFonts w:ascii="Georgia" w:hAnsi="Georgia"/>
          <w:sz w:val="24"/>
          <w:szCs w:val="24"/>
          <w:highlight w:val="lightGray"/>
          <w:lang w:val="ru-RU"/>
        </w:rPr>
        <w:t xml:space="preserve"> од дана пријема писменог позива наручиоца, достави оригинал или оверену копију напред наведених доказа о испуњености </w:t>
      </w:r>
      <w:r w:rsidRPr="00EE5099">
        <w:rPr>
          <w:rFonts w:ascii="Georgia" w:hAnsi="Georgia"/>
          <w:b/>
          <w:sz w:val="24"/>
          <w:szCs w:val="24"/>
          <w:highlight w:val="lightGray"/>
          <w:lang w:val="ru-RU"/>
        </w:rPr>
        <w:t>свих или само појединих (тражених),</w:t>
      </w:r>
      <w:r w:rsidRPr="00EE5099">
        <w:rPr>
          <w:rFonts w:ascii="Georgia" w:hAnsi="Georgia"/>
          <w:sz w:val="24"/>
          <w:szCs w:val="24"/>
          <w:highlight w:val="lightGray"/>
          <w:lang w:val="ru-RU"/>
        </w:rPr>
        <w:t xml:space="preserve"> обавезних и додатних услова.</w:t>
      </w:r>
      <w:r w:rsidRPr="00EE5099">
        <w:rPr>
          <w:rFonts w:ascii="Georgia" w:hAnsi="Georgia"/>
          <w:sz w:val="24"/>
          <w:szCs w:val="24"/>
          <w:lang w:val="ru-RU"/>
        </w:rPr>
        <w:t xml:space="preserve"> </w:t>
      </w:r>
    </w:p>
    <w:p w:rsidR="004A165B" w:rsidRPr="00EE5099" w:rsidRDefault="004A165B" w:rsidP="004A165B">
      <w:pPr>
        <w:jc w:val="both"/>
        <w:rPr>
          <w:rFonts w:ascii="Georgia" w:hAnsi="Georgia"/>
          <w:sz w:val="24"/>
          <w:szCs w:val="24"/>
          <w:lang w:val="sr-Cyrl-CS"/>
        </w:rPr>
      </w:pPr>
    </w:p>
    <w:p w:rsidR="004A165B" w:rsidRPr="00C62D22" w:rsidRDefault="004A165B" w:rsidP="004A165B">
      <w:pPr>
        <w:rPr>
          <w:rFonts w:ascii="Georgia" w:hAnsi="Georgia"/>
          <w:b/>
          <w:sz w:val="24"/>
          <w:szCs w:val="24"/>
          <w:highlight w:val="lightGray"/>
          <w:lang w:val="sr-Cyrl-CS"/>
        </w:rPr>
      </w:pPr>
    </w:p>
    <w:p w:rsidR="004A165B" w:rsidRDefault="004A165B" w:rsidP="004A165B">
      <w:pPr>
        <w:jc w:val="center"/>
        <w:rPr>
          <w:rFonts w:ascii="Georgia" w:hAnsi="Georgia"/>
          <w:b/>
          <w:sz w:val="24"/>
          <w:szCs w:val="24"/>
          <w:highlight w:val="lightGray"/>
          <w:lang w:val="sr-Cyrl-CS"/>
        </w:rPr>
      </w:pPr>
    </w:p>
    <w:p w:rsidR="004A165B" w:rsidRPr="003A0384" w:rsidRDefault="004A165B" w:rsidP="004A165B">
      <w:pPr>
        <w:jc w:val="center"/>
        <w:rPr>
          <w:rFonts w:ascii="Georgia" w:hAnsi="Georgia"/>
          <w:b/>
          <w:sz w:val="24"/>
          <w:szCs w:val="24"/>
          <w:lang w:val="sr-Cyrl-CS"/>
        </w:rPr>
      </w:pPr>
      <w:r w:rsidRPr="003A0384">
        <w:rPr>
          <w:rFonts w:ascii="Georgia" w:hAnsi="Georgia"/>
          <w:b/>
          <w:sz w:val="24"/>
          <w:szCs w:val="24"/>
          <w:highlight w:val="lightGray"/>
          <w:lang w:val="sr-Latn-CS"/>
        </w:rPr>
        <w:t xml:space="preserve">V. </w:t>
      </w:r>
      <w:r w:rsidRPr="003A0384">
        <w:rPr>
          <w:rFonts w:ascii="Georgia" w:hAnsi="Georgia"/>
          <w:b/>
          <w:sz w:val="24"/>
          <w:szCs w:val="24"/>
          <w:highlight w:val="lightGray"/>
          <w:lang w:val="sr-Cyrl-CS"/>
        </w:rPr>
        <w:t>УПУТСТВО ПОНУЂАЧИМА КАКО ДА САЧИНЕ ПОНУДУ</w:t>
      </w:r>
    </w:p>
    <w:p w:rsidR="004A165B" w:rsidRPr="003A0384" w:rsidRDefault="004A165B" w:rsidP="004A165B">
      <w:pPr>
        <w:jc w:val="both"/>
        <w:rPr>
          <w:rFonts w:ascii="Georgia" w:hAnsi="Georgia"/>
          <w:sz w:val="24"/>
          <w:szCs w:val="24"/>
          <w:u w:val="single"/>
          <w:lang w:val="sr-Cyrl-CS"/>
        </w:rPr>
      </w:pPr>
    </w:p>
    <w:p w:rsidR="004A165B" w:rsidRPr="003A0384" w:rsidRDefault="004A165B" w:rsidP="009D309A">
      <w:pPr>
        <w:pStyle w:val="ListParagraphCharChar"/>
        <w:numPr>
          <w:ilvl w:val="1"/>
          <w:numId w:val="11"/>
        </w:numPr>
        <w:rPr>
          <w:rStyle w:val="IntenseEmphasis"/>
          <w:rFonts w:ascii="Georgia" w:hAnsi="Georgia"/>
        </w:rPr>
      </w:pPr>
      <w:r w:rsidRPr="003A0384">
        <w:rPr>
          <w:rStyle w:val="IntenseEmphasis"/>
          <w:rFonts w:ascii="Georgia" w:hAnsi="Georgia"/>
        </w:rPr>
        <w:t>ЈЕЗИК ПОНУДЕ</w:t>
      </w:r>
    </w:p>
    <w:p w:rsidR="004A165B" w:rsidRPr="003A0384" w:rsidRDefault="004A165B" w:rsidP="004A165B">
      <w:pPr>
        <w:ind w:left="512"/>
        <w:jc w:val="both"/>
        <w:rPr>
          <w:rFonts w:ascii="Georgia" w:hAnsi="Georgia"/>
          <w:sz w:val="24"/>
          <w:szCs w:val="24"/>
          <w:lang w:val="sr-Cyrl-CS"/>
        </w:rPr>
      </w:pPr>
      <w:r w:rsidRPr="003A0384">
        <w:rPr>
          <w:rFonts w:ascii="Georgia" w:hAnsi="Georgia"/>
          <w:sz w:val="24"/>
          <w:szCs w:val="24"/>
          <w:lang w:val="sr-Cyrl-CS"/>
        </w:rPr>
        <w:t xml:space="preserve">Понуда и документација која се односи на понуду мора бити на </w:t>
      </w:r>
      <w:r w:rsidRPr="003A0384">
        <w:rPr>
          <w:rFonts w:ascii="Georgia" w:hAnsi="Georgia"/>
          <w:b/>
          <w:sz w:val="24"/>
          <w:szCs w:val="24"/>
          <w:lang w:val="sr-Cyrl-CS"/>
        </w:rPr>
        <w:t>српском језику</w:t>
      </w:r>
      <w:r w:rsidRPr="003A0384">
        <w:rPr>
          <w:rFonts w:ascii="Georgia" w:hAnsi="Georgia"/>
          <w:sz w:val="24"/>
          <w:szCs w:val="24"/>
          <w:lang w:val="sr-Cyrl-CS"/>
        </w:rPr>
        <w:t xml:space="preserve">. </w:t>
      </w:r>
    </w:p>
    <w:p w:rsidR="004A165B" w:rsidRPr="003A0384" w:rsidRDefault="004A165B" w:rsidP="009D309A">
      <w:pPr>
        <w:pStyle w:val="ListParagraphCharChar"/>
        <w:numPr>
          <w:ilvl w:val="1"/>
          <w:numId w:val="11"/>
        </w:numPr>
        <w:jc w:val="both"/>
        <w:rPr>
          <w:rStyle w:val="IntenseEmphasis"/>
          <w:rFonts w:ascii="Georgia" w:hAnsi="Georgia"/>
          <w:lang w:val="ru-RU"/>
        </w:rPr>
      </w:pPr>
      <w:r w:rsidRPr="003A0384">
        <w:rPr>
          <w:rStyle w:val="IntenseEmphasis"/>
          <w:rFonts w:ascii="Georgia" w:hAnsi="Georgia"/>
          <w:lang w:val="ru-RU"/>
        </w:rPr>
        <w:t>САДРЖИНА ПОНУДЕ</w:t>
      </w:r>
      <w:r w:rsidRPr="003A0384">
        <w:rPr>
          <w:rStyle w:val="IntenseEmphasis"/>
          <w:rFonts w:ascii="Georgia" w:hAnsi="Georgia"/>
          <w:lang w:val="sr-Cyrl-CS"/>
        </w:rPr>
        <w:t xml:space="preserve"> </w:t>
      </w:r>
    </w:p>
    <w:p w:rsidR="004A165B" w:rsidRPr="003A0384" w:rsidRDefault="004A165B" w:rsidP="004A165B">
      <w:pPr>
        <w:ind w:left="512"/>
        <w:jc w:val="both"/>
        <w:rPr>
          <w:rFonts w:ascii="Georgia" w:hAnsi="Georgia"/>
          <w:sz w:val="24"/>
          <w:szCs w:val="24"/>
        </w:rPr>
      </w:pPr>
      <w:r w:rsidRPr="003A0384">
        <w:rPr>
          <w:rFonts w:ascii="Georgia" w:hAnsi="Georgia"/>
          <w:sz w:val="24"/>
          <w:szCs w:val="24"/>
          <w:lang w:val="sr-Cyrl-CS"/>
        </w:rPr>
        <w:t>Понуђач је дужан да испуњава услове дефинисане чланом 75. и 76. Закона о јавним набавкама и конкурсном документацијом, што доказује на начин дефинисан конкурсном документацијом као и да приликом подношења понуде достави тражене прилоге и попуни, потпише и овери обрасце који су дати у конкурсној документацији.</w:t>
      </w:r>
      <w:r w:rsidRPr="003A0384">
        <w:rPr>
          <w:rFonts w:ascii="Georgia" w:hAnsi="Georgia"/>
          <w:sz w:val="24"/>
          <w:szCs w:val="24"/>
          <w:lang w:val="ru-RU"/>
        </w:rPr>
        <w:t xml:space="preserve"> </w:t>
      </w:r>
    </w:p>
    <w:p w:rsidR="004A165B" w:rsidRPr="003A0384" w:rsidRDefault="004A165B" w:rsidP="009D309A">
      <w:pPr>
        <w:pStyle w:val="ListParagraphCharChar"/>
        <w:numPr>
          <w:ilvl w:val="1"/>
          <w:numId w:val="11"/>
        </w:numPr>
        <w:jc w:val="both"/>
        <w:rPr>
          <w:rStyle w:val="IntenseEmphasis"/>
          <w:rFonts w:ascii="Georgia" w:hAnsi="Georgia"/>
        </w:rPr>
      </w:pPr>
      <w:r w:rsidRPr="003A0384">
        <w:rPr>
          <w:rStyle w:val="IntenseEmphasis"/>
          <w:rFonts w:ascii="Georgia" w:hAnsi="Georgia"/>
        </w:rPr>
        <w:t>ИЗМЕНЕ</w:t>
      </w:r>
      <w:r w:rsidRPr="003A0384">
        <w:rPr>
          <w:rStyle w:val="IntenseEmphasis"/>
          <w:rFonts w:ascii="Georgia" w:hAnsi="Georgia"/>
          <w:lang w:val="sr-Cyrl-CS"/>
        </w:rPr>
        <w:t>, ДОПУНЕ</w:t>
      </w:r>
      <w:r w:rsidRPr="003A0384">
        <w:rPr>
          <w:rStyle w:val="IntenseEmphasis"/>
          <w:rFonts w:ascii="Georgia" w:hAnsi="Georgia"/>
        </w:rPr>
        <w:t xml:space="preserve"> И </w:t>
      </w:r>
      <w:r w:rsidRPr="003A0384">
        <w:rPr>
          <w:rStyle w:val="IntenseEmphasis"/>
          <w:rFonts w:ascii="Georgia" w:hAnsi="Georgia"/>
          <w:lang w:val="sr-Cyrl-CS"/>
        </w:rPr>
        <w:t>ОПОЗИВ</w:t>
      </w:r>
      <w:r w:rsidRPr="003A0384">
        <w:rPr>
          <w:rStyle w:val="IntenseEmphasis"/>
          <w:rFonts w:ascii="Georgia" w:hAnsi="Georgia"/>
        </w:rPr>
        <w:t xml:space="preserve"> ПОНУДА</w:t>
      </w:r>
    </w:p>
    <w:p w:rsidR="004A165B" w:rsidRPr="003A0384" w:rsidRDefault="004A165B" w:rsidP="004A165B">
      <w:pPr>
        <w:ind w:left="512"/>
        <w:jc w:val="both"/>
        <w:rPr>
          <w:rFonts w:ascii="Georgia" w:hAnsi="Georgia"/>
          <w:b/>
          <w:sz w:val="24"/>
          <w:szCs w:val="24"/>
          <w:lang w:val="sr-Cyrl-CS"/>
        </w:rPr>
      </w:pPr>
      <w:r w:rsidRPr="003A0384">
        <w:rPr>
          <w:rFonts w:ascii="Georgia" w:hAnsi="Georgia"/>
          <w:sz w:val="24"/>
          <w:szCs w:val="24"/>
          <w:lang w:val="ru-RU"/>
        </w:rPr>
        <w:t xml:space="preserve">Понуђач може да </w:t>
      </w:r>
      <w:r w:rsidRPr="003A0384">
        <w:rPr>
          <w:rFonts w:ascii="Georgia" w:hAnsi="Georgia"/>
          <w:b/>
          <w:sz w:val="24"/>
          <w:szCs w:val="24"/>
          <w:lang w:val="ru-RU"/>
        </w:rPr>
        <w:t>измени, допуни или опозове понуду</w:t>
      </w:r>
      <w:r w:rsidRPr="003A0384">
        <w:rPr>
          <w:rFonts w:ascii="Georgia" w:hAnsi="Georgia"/>
          <w:sz w:val="24"/>
          <w:szCs w:val="24"/>
          <w:lang w:val="ru-RU"/>
        </w:rPr>
        <w:t xml:space="preserve">, писаним обавештењем, </w:t>
      </w:r>
      <w:r w:rsidRPr="003A0384">
        <w:rPr>
          <w:rFonts w:ascii="Georgia" w:hAnsi="Georgia"/>
          <w:b/>
          <w:sz w:val="24"/>
          <w:szCs w:val="24"/>
          <w:lang w:val="ru-RU"/>
        </w:rPr>
        <w:t>само пре истека рока за подношење понуда.</w:t>
      </w:r>
    </w:p>
    <w:p w:rsidR="004A165B" w:rsidRPr="0075659A" w:rsidRDefault="004A165B" w:rsidP="004A165B">
      <w:pPr>
        <w:ind w:left="512"/>
        <w:jc w:val="both"/>
        <w:rPr>
          <w:rFonts w:ascii="Georgia" w:hAnsi="Georgia"/>
          <w:sz w:val="24"/>
          <w:szCs w:val="24"/>
          <w:lang w:val="sr-Cyrl-CS"/>
        </w:rPr>
      </w:pPr>
      <w:r w:rsidRPr="003A0384">
        <w:rPr>
          <w:rFonts w:ascii="Georgia" w:hAnsi="Georgia"/>
          <w:sz w:val="24"/>
          <w:szCs w:val="24"/>
          <w:lang w:val="ru-RU"/>
        </w:rPr>
        <w:t>Обавештење о изменама, допунама или опозиву понуде се доставља са ознаком “Измена понуде”, ''Допуна понуде'' или “Опозив понуде”</w:t>
      </w:r>
      <w:r w:rsidRPr="003A0384">
        <w:rPr>
          <w:rFonts w:ascii="Georgia" w:hAnsi="Georgia"/>
          <w:b/>
          <w:sz w:val="24"/>
          <w:szCs w:val="24"/>
          <w:lang w:val="ru-RU"/>
        </w:rPr>
        <w:t xml:space="preserve"> </w:t>
      </w:r>
      <w:r w:rsidRPr="003A0384">
        <w:rPr>
          <w:rFonts w:ascii="Georgia" w:hAnsi="Georgia"/>
          <w:sz w:val="24"/>
          <w:szCs w:val="24"/>
          <w:lang w:val="ru-RU"/>
        </w:rPr>
        <w:t xml:space="preserve">за </w:t>
      </w:r>
      <w:r w:rsidRPr="003A0384">
        <w:rPr>
          <w:rFonts w:ascii="Georgia" w:hAnsi="Georgia"/>
          <w:sz w:val="24"/>
          <w:szCs w:val="24"/>
          <w:lang w:val="sr-Cyrl-CS"/>
        </w:rPr>
        <w:t xml:space="preserve">јавну набавку мале вредности бр. </w:t>
      </w:r>
      <w:r w:rsidR="00E84893">
        <w:rPr>
          <w:rFonts w:ascii="Georgia" w:hAnsi="Georgia"/>
          <w:sz w:val="24"/>
          <w:szCs w:val="24"/>
          <w:lang w:val="sr-Cyrl-RS"/>
        </w:rPr>
        <w:t>3</w:t>
      </w:r>
      <w:r w:rsidR="00E84893">
        <w:rPr>
          <w:rFonts w:ascii="Georgia" w:hAnsi="Georgia"/>
          <w:sz w:val="24"/>
          <w:szCs w:val="24"/>
        </w:rPr>
        <w:t>/20</w:t>
      </w:r>
      <w:r w:rsidR="00C91961">
        <w:rPr>
          <w:rFonts w:ascii="Georgia" w:hAnsi="Georgia"/>
          <w:sz w:val="24"/>
          <w:szCs w:val="24"/>
          <w:lang w:val="sr-Cyrl-RS"/>
        </w:rPr>
        <w:t>20</w:t>
      </w:r>
      <w:r w:rsidR="00447F76">
        <w:rPr>
          <w:rFonts w:ascii="Georgia" w:hAnsi="Georgia"/>
          <w:sz w:val="24"/>
          <w:szCs w:val="24"/>
        </w:rPr>
        <w:t>.</w:t>
      </w:r>
    </w:p>
    <w:p w:rsidR="004A165B" w:rsidRPr="003A0384" w:rsidRDefault="004A165B" w:rsidP="009D309A">
      <w:pPr>
        <w:pStyle w:val="ListParagraphCharChar"/>
        <w:numPr>
          <w:ilvl w:val="1"/>
          <w:numId w:val="11"/>
        </w:numPr>
        <w:jc w:val="both"/>
        <w:rPr>
          <w:rFonts w:ascii="Georgia" w:hAnsi="Georgia"/>
          <w:b/>
          <w:bCs/>
          <w:iCs/>
          <w:u w:val="single"/>
        </w:rPr>
      </w:pPr>
      <w:r w:rsidRPr="003A0384">
        <w:rPr>
          <w:rStyle w:val="IntenseEmphasis"/>
          <w:rFonts w:ascii="Georgia" w:hAnsi="Georgia"/>
        </w:rPr>
        <w:t>ИСПРАВКА ГРЕШАКА У ПОДНЕТИМ ПОНУДАМА</w:t>
      </w:r>
    </w:p>
    <w:p w:rsidR="004A165B" w:rsidRPr="003A0384" w:rsidRDefault="004A165B" w:rsidP="004A165B">
      <w:pPr>
        <w:ind w:left="512"/>
        <w:jc w:val="both"/>
        <w:rPr>
          <w:rFonts w:ascii="Georgia" w:hAnsi="Georgia"/>
          <w:sz w:val="24"/>
          <w:szCs w:val="24"/>
          <w:lang w:val="sr-Cyrl-CS"/>
        </w:rPr>
      </w:pPr>
      <w:r w:rsidRPr="003A0384">
        <w:rPr>
          <w:rFonts w:ascii="Georgia" w:hAnsi="Georgia"/>
          <w:sz w:val="24"/>
          <w:szCs w:val="24"/>
          <w:lang w:val="ru-RU"/>
        </w:rPr>
        <w:t xml:space="preserve">Уколико понуђач начини грешку у попуњавању, дужан је да исту избели и правилно попуни, а место начињене грешке </w:t>
      </w:r>
      <w:r w:rsidRPr="003A0384">
        <w:rPr>
          <w:rFonts w:ascii="Georgia" w:hAnsi="Georgia"/>
          <w:b/>
          <w:sz w:val="24"/>
          <w:szCs w:val="24"/>
          <w:lang w:val="ru-RU"/>
        </w:rPr>
        <w:t>парафира и овери печатом</w:t>
      </w:r>
      <w:r w:rsidRPr="003A0384">
        <w:rPr>
          <w:rFonts w:ascii="Georgia" w:hAnsi="Georgia"/>
          <w:sz w:val="24"/>
          <w:szCs w:val="24"/>
          <w:lang w:val="ru-RU"/>
        </w:rPr>
        <w:t>.</w:t>
      </w:r>
    </w:p>
    <w:p w:rsidR="004A165B" w:rsidRPr="003A0384" w:rsidRDefault="004A165B" w:rsidP="004A165B">
      <w:pPr>
        <w:ind w:left="512"/>
        <w:jc w:val="both"/>
        <w:rPr>
          <w:rFonts w:ascii="Georgia" w:hAnsi="Georgia"/>
          <w:sz w:val="24"/>
          <w:szCs w:val="24"/>
          <w:lang w:val="ru-RU"/>
        </w:rPr>
      </w:pPr>
      <w:r w:rsidRPr="003A0384">
        <w:rPr>
          <w:rFonts w:ascii="Georgia" w:hAnsi="Georgia"/>
          <w:sz w:val="24"/>
          <w:szCs w:val="24"/>
          <w:lang w:val="sr-Cyrl-CS"/>
        </w:rPr>
        <w:t xml:space="preserve">Наручилац може уз </w:t>
      </w:r>
      <w:r w:rsidRPr="003A0384">
        <w:rPr>
          <w:rFonts w:ascii="Georgia" w:hAnsi="Georgia"/>
          <w:b/>
          <w:sz w:val="24"/>
          <w:szCs w:val="24"/>
          <w:lang w:val="sr-Cyrl-CS"/>
        </w:rPr>
        <w:t>сагласност понуђача</w:t>
      </w:r>
      <w:r w:rsidRPr="003A0384">
        <w:rPr>
          <w:rFonts w:ascii="Georgia" w:hAnsi="Georgia"/>
          <w:sz w:val="24"/>
          <w:szCs w:val="24"/>
          <w:lang w:val="sr-Cyrl-CS"/>
        </w:rPr>
        <w:t xml:space="preserve"> да изврши исправке рачунских грешака уочених приликом разматрања понуде, по окончаном поступку отварања понуда,</w:t>
      </w:r>
      <w:r w:rsidRPr="003A0384">
        <w:rPr>
          <w:rFonts w:ascii="Georgia" w:hAnsi="Georgia"/>
          <w:sz w:val="24"/>
          <w:szCs w:val="24"/>
          <w:lang w:val="ru-RU"/>
        </w:rPr>
        <w:t xml:space="preserve"> узимајући као релевантне јединичне цене. Ако се понуђач не сагласи са исправком рачунских грешака, наручилац ће његову понуду </w:t>
      </w:r>
      <w:r w:rsidRPr="003A0384">
        <w:rPr>
          <w:rFonts w:ascii="Georgia" w:hAnsi="Georgia"/>
          <w:b/>
          <w:sz w:val="24"/>
          <w:szCs w:val="24"/>
          <w:lang w:val="ru-RU"/>
        </w:rPr>
        <w:t>одбити као неприхватљиву.</w:t>
      </w:r>
    </w:p>
    <w:p w:rsidR="004A165B" w:rsidRPr="003A0384" w:rsidRDefault="004A165B" w:rsidP="009D309A">
      <w:pPr>
        <w:pStyle w:val="ListParagraphCharChar"/>
        <w:numPr>
          <w:ilvl w:val="1"/>
          <w:numId w:val="11"/>
        </w:numPr>
        <w:jc w:val="both"/>
        <w:rPr>
          <w:rStyle w:val="IntenseEmphasis"/>
          <w:rFonts w:ascii="Georgia" w:hAnsi="Georgia"/>
          <w:lang w:val="ru-RU"/>
        </w:rPr>
      </w:pPr>
      <w:r w:rsidRPr="003A0384">
        <w:rPr>
          <w:rStyle w:val="IntenseEmphasis"/>
          <w:rFonts w:ascii="Georgia" w:hAnsi="Georgia"/>
          <w:lang w:val="ru-RU"/>
        </w:rPr>
        <w:lastRenderedPageBreak/>
        <w:t>ОЦЕНА ПОНУДЕ</w:t>
      </w:r>
    </w:p>
    <w:p w:rsidR="004A165B" w:rsidRPr="003A0384" w:rsidRDefault="004A165B" w:rsidP="004A165B">
      <w:pPr>
        <w:ind w:left="512"/>
        <w:jc w:val="both"/>
        <w:rPr>
          <w:rFonts w:ascii="Georgia" w:hAnsi="Georgia"/>
          <w:sz w:val="24"/>
          <w:szCs w:val="24"/>
          <w:lang w:val="sr-Cyrl-CS"/>
        </w:rPr>
      </w:pPr>
      <w:r w:rsidRPr="003A0384">
        <w:rPr>
          <w:rFonts w:ascii="Georgia" w:hAnsi="Georgia"/>
          <w:sz w:val="24"/>
          <w:szCs w:val="24"/>
          <w:lang w:val="sr-Cyrl-CS"/>
        </w:rPr>
        <w:t xml:space="preserve">Наручилац ће одбити </w:t>
      </w:r>
      <w:r w:rsidRPr="003A0384">
        <w:rPr>
          <w:rFonts w:ascii="Georgia" w:hAnsi="Georgia"/>
          <w:b/>
          <w:sz w:val="24"/>
          <w:szCs w:val="24"/>
          <w:lang w:val="sr-Cyrl-CS"/>
        </w:rPr>
        <w:t>све неблаговремене, неисправне и неодговарајуће понуде</w:t>
      </w:r>
      <w:r w:rsidRPr="003A0384">
        <w:rPr>
          <w:rFonts w:ascii="Georgia" w:hAnsi="Georgia"/>
          <w:sz w:val="24"/>
          <w:szCs w:val="24"/>
          <w:lang w:val="sr-Cyrl-CS"/>
        </w:rPr>
        <w:t xml:space="preserve"> а може да одбије и </w:t>
      </w:r>
      <w:r w:rsidRPr="003A0384">
        <w:rPr>
          <w:rFonts w:ascii="Georgia" w:hAnsi="Georgia"/>
          <w:b/>
          <w:sz w:val="24"/>
          <w:szCs w:val="24"/>
          <w:lang w:val="sr-Cyrl-CS"/>
        </w:rPr>
        <w:t>неприхватљиве понуде</w:t>
      </w:r>
      <w:r w:rsidRPr="003A0384">
        <w:rPr>
          <w:rFonts w:ascii="Georgia" w:hAnsi="Georgia"/>
          <w:sz w:val="24"/>
          <w:szCs w:val="24"/>
          <w:lang w:val="sr-Cyrl-CS"/>
        </w:rPr>
        <w:t>, у смислу Закона о јавним набавкама.</w:t>
      </w:r>
      <w:r w:rsidRPr="003A0384">
        <w:rPr>
          <w:rFonts w:ascii="Georgia" w:hAnsi="Georgia"/>
          <w:b/>
          <w:sz w:val="24"/>
          <w:szCs w:val="24"/>
          <w:lang w:val="sr-Cyrl-CS"/>
        </w:rPr>
        <w:tab/>
      </w:r>
    </w:p>
    <w:p w:rsidR="004A165B" w:rsidRPr="003A0384" w:rsidRDefault="004A165B" w:rsidP="009D309A">
      <w:pPr>
        <w:pStyle w:val="ListParagraphCharChar"/>
        <w:numPr>
          <w:ilvl w:val="1"/>
          <w:numId w:val="11"/>
        </w:numPr>
        <w:jc w:val="both"/>
        <w:rPr>
          <w:rStyle w:val="IntenseEmphasis"/>
          <w:rFonts w:ascii="Georgia" w:hAnsi="Georgia"/>
        </w:rPr>
      </w:pPr>
      <w:r w:rsidRPr="003A0384">
        <w:rPr>
          <w:rStyle w:val="IntenseEmphasis"/>
          <w:rFonts w:ascii="Georgia" w:hAnsi="Georgia"/>
        </w:rPr>
        <w:t xml:space="preserve">ОДУСТАНАК ОД </w:t>
      </w:r>
      <w:r w:rsidRPr="003A0384">
        <w:rPr>
          <w:rStyle w:val="IntenseEmphasis"/>
          <w:rFonts w:ascii="Georgia" w:hAnsi="Georgia"/>
          <w:lang w:val="sr-Cyrl-CS"/>
        </w:rPr>
        <w:t xml:space="preserve"> </w:t>
      </w:r>
      <w:r w:rsidRPr="003A0384">
        <w:rPr>
          <w:rStyle w:val="IntenseEmphasis"/>
          <w:rFonts w:ascii="Georgia" w:hAnsi="Georgia"/>
        </w:rPr>
        <w:t>ЈАВНЕ НАБАВКЕ</w:t>
      </w:r>
    </w:p>
    <w:p w:rsidR="004A165B" w:rsidRPr="0075659A" w:rsidRDefault="004A165B" w:rsidP="004A165B">
      <w:pPr>
        <w:ind w:left="512"/>
        <w:jc w:val="both"/>
        <w:rPr>
          <w:rStyle w:val="IntenseEmphasis"/>
          <w:rFonts w:ascii="Georgia" w:hAnsi="Georgia"/>
          <w:b w:val="0"/>
          <w:sz w:val="24"/>
          <w:szCs w:val="24"/>
          <w:lang w:val="sr-Cyrl-CS"/>
        </w:rPr>
      </w:pPr>
      <w:r w:rsidRPr="003A0384">
        <w:rPr>
          <w:rStyle w:val="IntenseEmphasis"/>
          <w:rFonts w:ascii="Georgia" w:hAnsi="Georgia"/>
          <w:b w:val="0"/>
          <w:sz w:val="24"/>
          <w:szCs w:val="24"/>
          <w:lang w:val="sr-Cyrl-CS"/>
        </w:rPr>
        <w:t xml:space="preserve">Наручилац је дужан да обустави поступак јавне набавке уколико нису испуњени услови за доделу </w:t>
      </w:r>
      <w:r w:rsidRPr="0075659A">
        <w:rPr>
          <w:rStyle w:val="IntenseEmphasis"/>
          <w:rFonts w:ascii="Georgia" w:hAnsi="Georgia"/>
          <w:b w:val="0"/>
          <w:sz w:val="24"/>
          <w:szCs w:val="24"/>
          <w:lang w:val="sr-Cyrl-CS"/>
        </w:rPr>
        <w:t xml:space="preserve">уговора из члана </w:t>
      </w:r>
      <w:r w:rsidRPr="0075659A">
        <w:rPr>
          <w:rStyle w:val="IntenseEmphasis"/>
          <w:rFonts w:ascii="Georgia" w:hAnsi="Georgia"/>
          <w:b w:val="0"/>
          <w:sz w:val="24"/>
          <w:szCs w:val="24"/>
        </w:rPr>
        <w:t>107</w:t>
      </w:r>
      <w:r w:rsidRPr="0075659A">
        <w:rPr>
          <w:rStyle w:val="IntenseEmphasis"/>
          <w:rFonts w:ascii="Georgia" w:hAnsi="Georgia"/>
          <w:b w:val="0"/>
          <w:sz w:val="24"/>
          <w:szCs w:val="24"/>
          <w:lang w:val="sr-Cyrl-CS"/>
        </w:rPr>
        <w:t>. Закона о јавним набавкама.</w:t>
      </w:r>
    </w:p>
    <w:p w:rsidR="004A165B" w:rsidRPr="003A0384" w:rsidRDefault="004A165B" w:rsidP="004A165B">
      <w:pPr>
        <w:ind w:left="512"/>
        <w:jc w:val="both"/>
        <w:rPr>
          <w:rFonts w:ascii="Georgia" w:hAnsi="Georgia"/>
          <w:bCs/>
          <w:sz w:val="24"/>
          <w:szCs w:val="24"/>
          <w:lang w:val="sr-Cyrl-CS"/>
        </w:rPr>
      </w:pPr>
      <w:r w:rsidRPr="003A0384">
        <w:rPr>
          <w:rStyle w:val="IntenseEmphasis"/>
          <w:rFonts w:ascii="Georgia" w:hAnsi="Georgia"/>
          <w:b w:val="0"/>
          <w:sz w:val="24"/>
          <w:szCs w:val="24"/>
          <w:lang w:val="ru-RU"/>
        </w:rPr>
        <w:t>Наручилац задржава право да одустане од предметне јавне набавке</w:t>
      </w:r>
      <w:r w:rsidRPr="003A0384">
        <w:rPr>
          <w:rFonts w:ascii="Georgia" w:hAnsi="Georgia"/>
          <w:bCs/>
          <w:sz w:val="24"/>
          <w:szCs w:val="24"/>
          <w:lang w:val="sr-Cyrl-CS"/>
        </w:rPr>
        <w:t xml:space="preserve">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иста неће понављати  у току исте буџетске године.</w:t>
      </w:r>
    </w:p>
    <w:p w:rsidR="004A165B" w:rsidRPr="003A0384" w:rsidRDefault="004A165B" w:rsidP="009D309A">
      <w:pPr>
        <w:pStyle w:val="ListParagraphCharChar"/>
        <w:numPr>
          <w:ilvl w:val="1"/>
          <w:numId w:val="11"/>
        </w:numPr>
        <w:jc w:val="both"/>
        <w:rPr>
          <w:rStyle w:val="IntenseEmphasis"/>
          <w:rFonts w:ascii="Georgia" w:hAnsi="Georgia"/>
        </w:rPr>
      </w:pPr>
      <w:r w:rsidRPr="003A0384">
        <w:rPr>
          <w:rStyle w:val="IntenseEmphasis"/>
          <w:rFonts w:ascii="Georgia" w:hAnsi="Georgia"/>
        </w:rPr>
        <w:t>ПОНУДА СА ВАРИЈАНТАМА</w:t>
      </w:r>
    </w:p>
    <w:p w:rsidR="004A165B" w:rsidRPr="003A0384" w:rsidRDefault="004A165B" w:rsidP="004A165B">
      <w:pPr>
        <w:ind w:left="512"/>
        <w:jc w:val="both"/>
        <w:rPr>
          <w:rFonts w:ascii="Georgia" w:hAnsi="Georgia"/>
          <w:sz w:val="24"/>
          <w:szCs w:val="24"/>
          <w:lang w:val="sr-Cyrl-CS"/>
        </w:rPr>
      </w:pPr>
      <w:r w:rsidRPr="003A0384">
        <w:rPr>
          <w:rFonts w:ascii="Georgia" w:hAnsi="Georgia"/>
          <w:sz w:val="24"/>
          <w:szCs w:val="24"/>
          <w:lang w:val="sr-Cyrl-CS"/>
        </w:rPr>
        <w:t xml:space="preserve">Понуде са варијантама нису дозвољене. </w:t>
      </w:r>
    </w:p>
    <w:p w:rsidR="004A165B" w:rsidRPr="003A0384" w:rsidRDefault="004A165B" w:rsidP="009D309A">
      <w:pPr>
        <w:pStyle w:val="ListParagraphCharChar"/>
        <w:numPr>
          <w:ilvl w:val="1"/>
          <w:numId w:val="11"/>
        </w:numPr>
        <w:rPr>
          <w:rStyle w:val="IntenseEmphasis"/>
          <w:rFonts w:ascii="Georgia" w:hAnsi="Georgia"/>
        </w:rPr>
      </w:pPr>
      <w:r w:rsidRPr="003A0384">
        <w:rPr>
          <w:rStyle w:val="IntenseEmphasis"/>
          <w:rFonts w:ascii="Georgia" w:hAnsi="Georgia"/>
          <w:lang w:val="ru-RU"/>
        </w:rPr>
        <w:t xml:space="preserve"> </w:t>
      </w:r>
      <w:r w:rsidRPr="003A0384">
        <w:rPr>
          <w:rStyle w:val="IntenseEmphasis"/>
          <w:rFonts w:ascii="Georgia" w:hAnsi="Georgia"/>
        </w:rPr>
        <w:t>КРИТЕРИЈУМ</w:t>
      </w:r>
    </w:p>
    <w:p w:rsidR="004A165B" w:rsidRPr="00092BAD" w:rsidRDefault="004A165B" w:rsidP="004A165B">
      <w:pPr>
        <w:ind w:firstLine="720"/>
        <w:jc w:val="both"/>
        <w:rPr>
          <w:rFonts w:ascii="Georgia" w:hAnsi="Georgia"/>
          <w:b/>
          <w:sz w:val="24"/>
          <w:szCs w:val="24"/>
          <w:lang w:val="ru-RU"/>
        </w:rPr>
      </w:pPr>
      <w:r>
        <w:rPr>
          <w:rFonts w:ascii="Georgia" w:hAnsi="Georgia"/>
          <w:sz w:val="24"/>
          <w:szCs w:val="24"/>
          <w:lang w:val="ru-RU"/>
        </w:rPr>
        <w:t>Након прегледа и стручне оцене</w:t>
      </w:r>
      <w:r w:rsidRPr="003A0384">
        <w:rPr>
          <w:rFonts w:ascii="Georgia" w:hAnsi="Georgia"/>
          <w:sz w:val="24"/>
          <w:szCs w:val="24"/>
          <w:lang w:val="ru-RU"/>
        </w:rPr>
        <w:t xml:space="preserve"> понуда наручилац ће одбити све неприхватљиве понуде а</w:t>
      </w:r>
      <w:r w:rsidRPr="003A0384">
        <w:rPr>
          <w:rFonts w:ascii="Georgia" w:hAnsi="Georgia"/>
          <w:b/>
          <w:sz w:val="24"/>
          <w:szCs w:val="24"/>
          <w:lang w:val="ru-RU"/>
        </w:rPr>
        <w:t xml:space="preserve"> </w:t>
      </w:r>
      <w:r w:rsidRPr="003A0384">
        <w:rPr>
          <w:rFonts w:ascii="Georgia" w:hAnsi="Georgia"/>
          <w:sz w:val="24"/>
          <w:szCs w:val="24"/>
          <w:lang w:val="ru-RU"/>
        </w:rPr>
        <w:t xml:space="preserve">све </w:t>
      </w:r>
      <w:r w:rsidRPr="003A0384">
        <w:rPr>
          <w:rFonts w:ascii="Georgia" w:hAnsi="Georgia"/>
          <w:b/>
          <w:sz w:val="24"/>
          <w:szCs w:val="24"/>
          <w:lang w:val="ru-RU"/>
        </w:rPr>
        <w:t>Прихватљиве понуде</w:t>
      </w:r>
      <w:r w:rsidRPr="003A0384">
        <w:rPr>
          <w:rFonts w:ascii="Georgia" w:hAnsi="Georgia"/>
          <w:sz w:val="24"/>
          <w:szCs w:val="24"/>
          <w:lang w:val="ru-RU"/>
        </w:rPr>
        <w:t xml:space="preserve"> рангирају се применом критеријума</w:t>
      </w:r>
      <w:r w:rsidR="00CA5704">
        <w:rPr>
          <w:rFonts w:ascii="Georgia" w:hAnsi="Georgia"/>
          <w:sz w:val="24"/>
          <w:szCs w:val="24"/>
          <w:lang w:val="ru-RU"/>
        </w:rPr>
        <w:t xml:space="preserve"> </w:t>
      </w:r>
      <w:r w:rsidR="00CA5704" w:rsidRPr="00092BAD">
        <w:rPr>
          <w:rFonts w:ascii="Georgia" w:hAnsi="Georgia"/>
          <w:b/>
          <w:sz w:val="24"/>
          <w:szCs w:val="24"/>
          <w:lang w:val="ru-RU"/>
        </w:rPr>
        <w:t>најнижа понуђена ц</w:t>
      </w:r>
      <w:r w:rsidR="00092BAD" w:rsidRPr="00092BAD">
        <w:rPr>
          <w:rFonts w:ascii="Georgia" w:hAnsi="Georgia"/>
          <w:b/>
          <w:sz w:val="24"/>
          <w:szCs w:val="24"/>
          <w:lang w:val="ru-RU"/>
        </w:rPr>
        <w:t>ена.</w:t>
      </w:r>
    </w:p>
    <w:p w:rsidR="005752E9" w:rsidRPr="00DD2633" w:rsidRDefault="005752E9" w:rsidP="004A165B">
      <w:pPr>
        <w:ind w:firstLine="720"/>
        <w:jc w:val="both"/>
        <w:rPr>
          <w:rFonts w:ascii="Georgia" w:hAnsi="Georgia"/>
          <w:b/>
          <w:sz w:val="24"/>
          <w:szCs w:val="24"/>
          <w:lang w:val="ru-RU"/>
        </w:rPr>
      </w:pPr>
      <w:r>
        <w:rPr>
          <w:rFonts w:ascii="Georgia" w:hAnsi="Georgia"/>
          <w:b/>
          <w:sz w:val="24"/>
          <w:szCs w:val="24"/>
          <w:lang w:val="ru-RU"/>
        </w:rPr>
        <w:t>НАЈПОВОЉНИЈА ПОНУДА :</w:t>
      </w:r>
    </w:p>
    <w:p w:rsidR="004A165B" w:rsidRPr="003A0384" w:rsidRDefault="004A165B" w:rsidP="009D309A">
      <w:pPr>
        <w:pStyle w:val="ListParagraphCharChar"/>
        <w:numPr>
          <w:ilvl w:val="1"/>
          <w:numId w:val="11"/>
        </w:numPr>
        <w:rPr>
          <w:rStyle w:val="IntenseEmphasis"/>
          <w:rFonts w:ascii="Georgia" w:hAnsi="Georgia"/>
        </w:rPr>
      </w:pPr>
      <w:r w:rsidRPr="003A0384">
        <w:rPr>
          <w:rStyle w:val="IntenseEmphasis"/>
          <w:rFonts w:ascii="Georgia" w:hAnsi="Georgia"/>
        </w:rPr>
        <w:t>ВАЛУТА</w:t>
      </w:r>
    </w:p>
    <w:p w:rsidR="0002649F" w:rsidRPr="0002649F" w:rsidRDefault="004A165B" w:rsidP="00630CC3">
      <w:pPr>
        <w:ind w:firstLine="540"/>
        <w:rPr>
          <w:rFonts w:ascii="Georgia" w:hAnsi="Georgia"/>
          <w:sz w:val="24"/>
          <w:szCs w:val="24"/>
        </w:rPr>
      </w:pPr>
      <w:r w:rsidRPr="003A0384">
        <w:rPr>
          <w:rFonts w:ascii="Georgia" w:hAnsi="Georgia"/>
          <w:sz w:val="24"/>
          <w:szCs w:val="24"/>
          <w:lang w:val="ru-RU"/>
        </w:rPr>
        <w:t xml:space="preserve">Вредности у конкурсној документацији и понуди </w:t>
      </w:r>
      <w:r w:rsidRPr="003A0384">
        <w:rPr>
          <w:rFonts w:ascii="Georgia" w:hAnsi="Georgia"/>
          <w:sz w:val="24"/>
          <w:szCs w:val="24"/>
          <w:lang w:val="sr-Cyrl-CS"/>
        </w:rPr>
        <w:t xml:space="preserve">исказују се искључиво </w:t>
      </w:r>
      <w:r w:rsidRPr="003A0384">
        <w:rPr>
          <w:rFonts w:ascii="Georgia" w:hAnsi="Georgia"/>
          <w:sz w:val="24"/>
          <w:szCs w:val="24"/>
          <w:lang w:val="ru-RU"/>
        </w:rPr>
        <w:t>у</w:t>
      </w:r>
      <w:r w:rsidRPr="003A0384">
        <w:rPr>
          <w:rFonts w:ascii="Georgia" w:hAnsi="Georgia"/>
          <w:b/>
          <w:sz w:val="24"/>
          <w:szCs w:val="24"/>
          <w:lang w:val="ru-RU"/>
        </w:rPr>
        <w:t xml:space="preserve"> динарима</w:t>
      </w:r>
      <w:r w:rsidRPr="003A0384">
        <w:rPr>
          <w:rFonts w:ascii="Georgia" w:hAnsi="Georgia"/>
          <w:sz w:val="24"/>
          <w:szCs w:val="24"/>
          <w:lang w:val="ru-RU"/>
        </w:rPr>
        <w:t>.</w:t>
      </w:r>
    </w:p>
    <w:p w:rsidR="004A165B" w:rsidRPr="0002649F" w:rsidRDefault="004A165B" w:rsidP="009D309A">
      <w:pPr>
        <w:pStyle w:val="ListParagraphCharChar"/>
        <w:numPr>
          <w:ilvl w:val="1"/>
          <w:numId w:val="11"/>
        </w:numPr>
        <w:rPr>
          <w:rStyle w:val="IntenseEmphasis"/>
          <w:rFonts w:ascii="Georgia" w:hAnsi="Georgia"/>
        </w:rPr>
      </w:pPr>
      <w:r w:rsidRPr="003A0384">
        <w:rPr>
          <w:rStyle w:val="IntenseEmphasis"/>
          <w:rFonts w:ascii="Georgia" w:hAnsi="Georgia"/>
        </w:rPr>
        <w:t>ЦЕНА</w:t>
      </w:r>
    </w:p>
    <w:p w:rsidR="0002649F" w:rsidRPr="003A0384" w:rsidRDefault="0002649F" w:rsidP="0002649F">
      <w:pPr>
        <w:pStyle w:val="ListParagraphCharChar"/>
        <w:rPr>
          <w:rStyle w:val="IntenseEmphasis"/>
          <w:rFonts w:ascii="Georgia" w:hAnsi="Georgia"/>
        </w:rPr>
      </w:pPr>
    </w:p>
    <w:p w:rsidR="0002649F" w:rsidRDefault="0002649F" w:rsidP="0002649F">
      <w:pPr>
        <w:ind w:firstLine="540"/>
        <w:rPr>
          <w:rFonts w:ascii="Georgia" w:hAnsi="Georgia"/>
          <w:sz w:val="24"/>
          <w:szCs w:val="24"/>
        </w:rPr>
      </w:pPr>
      <w:proofErr w:type="spellStart"/>
      <w:r>
        <w:rPr>
          <w:rFonts w:ascii="Georgia" w:hAnsi="Georgia"/>
          <w:sz w:val="24"/>
          <w:szCs w:val="24"/>
        </w:rPr>
        <w:t>Начин</w:t>
      </w:r>
      <w:proofErr w:type="spellEnd"/>
      <w:r>
        <w:rPr>
          <w:rFonts w:ascii="Georgia" w:hAnsi="Georgia"/>
          <w:sz w:val="24"/>
          <w:szCs w:val="24"/>
        </w:rPr>
        <w:t xml:space="preserve"> </w:t>
      </w:r>
      <w:proofErr w:type="spellStart"/>
      <w:r>
        <w:rPr>
          <w:rFonts w:ascii="Georgia" w:hAnsi="Georgia"/>
          <w:sz w:val="24"/>
          <w:szCs w:val="24"/>
        </w:rPr>
        <w:t>на</w:t>
      </w:r>
      <w:proofErr w:type="spellEnd"/>
      <w:r>
        <w:rPr>
          <w:rFonts w:ascii="Georgia" w:hAnsi="Georgia"/>
          <w:sz w:val="24"/>
          <w:szCs w:val="24"/>
        </w:rPr>
        <w:t xml:space="preserve"> </w:t>
      </w:r>
      <w:proofErr w:type="spellStart"/>
      <w:r>
        <w:rPr>
          <w:rFonts w:ascii="Georgia" w:hAnsi="Georgia"/>
          <w:sz w:val="24"/>
          <w:szCs w:val="24"/>
        </w:rPr>
        <w:t>који</w:t>
      </w:r>
      <w:proofErr w:type="spellEnd"/>
      <w:r>
        <w:rPr>
          <w:rFonts w:ascii="Georgia" w:hAnsi="Georgia"/>
          <w:sz w:val="24"/>
          <w:szCs w:val="24"/>
        </w:rPr>
        <w:t xml:space="preserve"> </w:t>
      </w:r>
      <w:proofErr w:type="spellStart"/>
      <w:r>
        <w:rPr>
          <w:rFonts w:ascii="Georgia" w:hAnsi="Georgia"/>
          <w:sz w:val="24"/>
          <w:szCs w:val="24"/>
        </w:rPr>
        <w:t>мора</w:t>
      </w:r>
      <w:proofErr w:type="spellEnd"/>
      <w:r>
        <w:rPr>
          <w:rFonts w:ascii="Georgia" w:hAnsi="Georgia"/>
          <w:sz w:val="24"/>
          <w:szCs w:val="24"/>
        </w:rPr>
        <w:t xml:space="preserve"> </w:t>
      </w:r>
      <w:proofErr w:type="spellStart"/>
      <w:r>
        <w:rPr>
          <w:rFonts w:ascii="Georgia" w:hAnsi="Georgia"/>
          <w:sz w:val="24"/>
          <w:szCs w:val="24"/>
        </w:rPr>
        <w:t>бити</w:t>
      </w:r>
      <w:proofErr w:type="spellEnd"/>
      <w:r>
        <w:rPr>
          <w:rFonts w:ascii="Georgia" w:hAnsi="Georgia"/>
          <w:sz w:val="24"/>
          <w:szCs w:val="24"/>
        </w:rPr>
        <w:t xml:space="preserve"> </w:t>
      </w:r>
      <w:proofErr w:type="spellStart"/>
      <w:r>
        <w:rPr>
          <w:rFonts w:ascii="Georgia" w:hAnsi="Georgia"/>
          <w:sz w:val="24"/>
          <w:szCs w:val="24"/>
        </w:rPr>
        <w:t>наведена</w:t>
      </w:r>
      <w:proofErr w:type="spellEnd"/>
      <w:r>
        <w:rPr>
          <w:rFonts w:ascii="Georgia" w:hAnsi="Georgia"/>
          <w:sz w:val="24"/>
          <w:szCs w:val="24"/>
        </w:rPr>
        <w:t xml:space="preserve"> и </w:t>
      </w:r>
      <w:proofErr w:type="spellStart"/>
      <w:r>
        <w:rPr>
          <w:rFonts w:ascii="Georgia" w:hAnsi="Georgia"/>
          <w:sz w:val="24"/>
          <w:szCs w:val="24"/>
        </w:rPr>
        <w:t>изражена</w:t>
      </w:r>
      <w:proofErr w:type="spellEnd"/>
      <w:r>
        <w:rPr>
          <w:rFonts w:ascii="Georgia" w:hAnsi="Georgia"/>
          <w:sz w:val="24"/>
          <w:szCs w:val="24"/>
        </w:rPr>
        <w:t xml:space="preserve"> </w:t>
      </w:r>
      <w:proofErr w:type="spellStart"/>
      <w:r>
        <w:rPr>
          <w:rFonts w:ascii="Georgia" w:hAnsi="Georgia"/>
          <w:sz w:val="24"/>
          <w:szCs w:val="24"/>
        </w:rPr>
        <w:t>цена</w:t>
      </w:r>
      <w:proofErr w:type="spellEnd"/>
      <w:r>
        <w:rPr>
          <w:rFonts w:ascii="Georgia" w:hAnsi="Georgia"/>
          <w:sz w:val="24"/>
          <w:szCs w:val="24"/>
        </w:rPr>
        <w:t xml:space="preserve"> у </w:t>
      </w:r>
      <w:proofErr w:type="spellStart"/>
      <w:r>
        <w:rPr>
          <w:rFonts w:ascii="Georgia" w:hAnsi="Georgia"/>
          <w:sz w:val="24"/>
          <w:szCs w:val="24"/>
        </w:rPr>
        <w:t>понуди</w:t>
      </w:r>
      <w:proofErr w:type="spellEnd"/>
      <w:r>
        <w:rPr>
          <w:rFonts w:ascii="Georgia" w:hAnsi="Georgia"/>
          <w:sz w:val="24"/>
          <w:szCs w:val="24"/>
        </w:rPr>
        <w:t>:</w:t>
      </w:r>
    </w:p>
    <w:p w:rsidR="0002649F" w:rsidRDefault="0002649F" w:rsidP="0002649F">
      <w:pPr>
        <w:ind w:firstLine="540"/>
        <w:rPr>
          <w:rFonts w:ascii="Georgia" w:hAnsi="Georgia"/>
          <w:sz w:val="24"/>
          <w:szCs w:val="24"/>
        </w:rPr>
      </w:pPr>
      <w:proofErr w:type="spellStart"/>
      <w:proofErr w:type="gramStart"/>
      <w:r>
        <w:rPr>
          <w:rFonts w:ascii="Georgia" w:hAnsi="Georgia"/>
          <w:sz w:val="24"/>
          <w:szCs w:val="24"/>
        </w:rPr>
        <w:t>Цене</w:t>
      </w:r>
      <w:proofErr w:type="spellEnd"/>
      <w:r>
        <w:rPr>
          <w:rFonts w:ascii="Georgia" w:hAnsi="Georgia"/>
          <w:sz w:val="24"/>
          <w:szCs w:val="24"/>
        </w:rPr>
        <w:t xml:space="preserve"> у </w:t>
      </w:r>
      <w:proofErr w:type="spellStart"/>
      <w:r>
        <w:rPr>
          <w:rFonts w:ascii="Georgia" w:hAnsi="Georgia"/>
          <w:sz w:val="24"/>
          <w:szCs w:val="24"/>
        </w:rPr>
        <w:t>понуди</w:t>
      </w:r>
      <w:proofErr w:type="spellEnd"/>
      <w:r>
        <w:rPr>
          <w:rFonts w:ascii="Georgia" w:hAnsi="Georgia"/>
          <w:sz w:val="24"/>
          <w:szCs w:val="24"/>
        </w:rPr>
        <w:t xml:space="preserve"> </w:t>
      </w:r>
      <w:proofErr w:type="spellStart"/>
      <w:r>
        <w:rPr>
          <w:rFonts w:ascii="Georgia" w:hAnsi="Georgia"/>
          <w:sz w:val="24"/>
          <w:szCs w:val="24"/>
        </w:rPr>
        <w:t>исказују</w:t>
      </w:r>
      <w:proofErr w:type="spellEnd"/>
      <w:r>
        <w:rPr>
          <w:rFonts w:ascii="Georgia" w:hAnsi="Georgia"/>
          <w:sz w:val="24"/>
          <w:szCs w:val="24"/>
        </w:rPr>
        <w:t xml:space="preserve"> </w:t>
      </w:r>
      <w:proofErr w:type="spellStart"/>
      <w:r>
        <w:rPr>
          <w:rFonts w:ascii="Georgia" w:hAnsi="Georgia"/>
          <w:sz w:val="24"/>
          <w:szCs w:val="24"/>
        </w:rPr>
        <w:t>се</w:t>
      </w:r>
      <w:proofErr w:type="spellEnd"/>
      <w:r>
        <w:rPr>
          <w:rFonts w:ascii="Georgia" w:hAnsi="Georgia"/>
          <w:sz w:val="24"/>
          <w:szCs w:val="24"/>
        </w:rPr>
        <w:t xml:space="preserve"> у </w:t>
      </w:r>
      <w:proofErr w:type="spellStart"/>
      <w:r>
        <w:rPr>
          <w:rFonts w:ascii="Georgia" w:hAnsi="Georgia"/>
          <w:sz w:val="24"/>
          <w:szCs w:val="24"/>
        </w:rPr>
        <w:t>динарима</w:t>
      </w:r>
      <w:proofErr w:type="spellEnd"/>
      <w:r>
        <w:rPr>
          <w:rFonts w:ascii="Georgia" w:hAnsi="Georgia"/>
          <w:sz w:val="24"/>
          <w:szCs w:val="24"/>
        </w:rPr>
        <w:t>.</w:t>
      </w:r>
      <w:proofErr w:type="gramEnd"/>
    </w:p>
    <w:p w:rsidR="0002649F" w:rsidRPr="0002649F" w:rsidRDefault="0002649F" w:rsidP="0002649F">
      <w:pPr>
        <w:ind w:firstLine="540"/>
        <w:rPr>
          <w:rFonts w:ascii="Georgia" w:hAnsi="Georgia"/>
          <w:sz w:val="24"/>
          <w:szCs w:val="24"/>
        </w:rPr>
      </w:pPr>
      <w:proofErr w:type="spellStart"/>
      <w:r>
        <w:rPr>
          <w:rFonts w:ascii="Georgia" w:hAnsi="Georgia"/>
          <w:sz w:val="24"/>
          <w:szCs w:val="24"/>
        </w:rPr>
        <w:t>Цена</w:t>
      </w:r>
      <w:proofErr w:type="spellEnd"/>
      <w:r>
        <w:rPr>
          <w:rFonts w:ascii="Georgia" w:hAnsi="Georgia"/>
          <w:sz w:val="24"/>
          <w:szCs w:val="24"/>
        </w:rPr>
        <w:t xml:space="preserve"> </w:t>
      </w:r>
      <w:proofErr w:type="spellStart"/>
      <w:r>
        <w:rPr>
          <w:rFonts w:ascii="Georgia" w:hAnsi="Georgia"/>
          <w:sz w:val="24"/>
          <w:szCs w:val="24"/>
        </w:rPr>
        <w:t>је</w:t>
      </w:r>
      <w:proofErr w:type="spellEnd"/>
      <w:r>
        <w:rPr>
          <w:rFonts w:ascii="Georgia" w:hAnsi="Georgia"/>
          <w:sz w:val="24"/>
          <w:szCs w:val="24"/>
        </w:rPr>
        <w:t xml:space="preserve"> </w:t>
      </w:r>
      <w:proofErr w:type="spellStart"/>
      <w:r>
        <w:rPr>
          <w:rFonts w:ascii="Georgia" w:hAnsi="Georgia"/>
          <w:sz w:val="24"/>
          <w:szCs w:val="24"/>
        </w:rPr>
        <w:t>фиксна</w:t>
      </w:r>
      <w:proofErr w:type="spellEnd"/>
      <w:r>
        <w:rPr>
          <w:rFonts w:ascii="Georgia" w:hAnsi="Georgia"/>
          <w:sz w:val="24"/>
          <w:szCs w:val="24"/>
        </w:rPr>
        <w:t xml:space="preserve"> </w:t>
      </w:r>
      <w:proofErr w:type="spellStart"/>
      <w:r>
        <w:rPr>
          <w:rFonts w:ascii="Georgia" w:hAnsi="Georgia"/>
          <w:sz w:val="24"/>
          <w:szCs w:val="24"/>
        </w:rPr>
        <w:t>првих</w:t>
      </w:r>
      <w:proofErr w:type="spellEnd"/>
      <w:r>
        <w:rPr>
          <w:rFonts w:ascii="Georgia" w:hAnsi="Georgia"/>
          <w:sz w:val="24"/>
          <w:szCs w:val="24"/>
        </w:rPr>
        <w:t xml:space="preserve"> </w:t>
      </w:r>
      <w:proofErr w:type="spellStart"/>
      <w:r>
        <w:rPr>
          <w:rFonts w:ascii="Georgia" w:hAnsi="Georgia"/>
          <w:sz w:val="24"/>
          <w:szCs w:val="24"/>
        </w:rPr>
        <w:t>шест</w:t>
      </w:r>
      <w:proofErr w:type="spellEnd"/>
      <w:r>
        <w:rPr>
          <w:rFonts w:ascii="Georgia" w:hAnsi="Georgia"/>
          <w:sz w:val="24"/>
          <w:szCs w:val="24"/>
        </w:rPr>
        <w:t xml:space="preserve"> </w:t>
      </w:r>
      <w:proofErr w:type="spellStart"/>
      <w:r>
        <w:rPr>
          <w:rFonts w:ascii="Georgia" w:hAnsi="Georgia"/>
          <w:sz w:val="24"/>
          <w:szCs w:val="24"/>
        </w:rPr>
        <w:t>месеци</w:t>
      </w:r>
      <w:proofErr w:type="spellEnd"/>
      <w:r>
        <w:rPr>
          <w:rFonts w:ascii="Georgia" w:hAnsi="Georgia"/>
          <w:sz w:val="24"/>
          <w:szCs w:val="24"/>
        </w:rPr>
        <w:t xml:space="preserve"> </w:t>
      </w:r>
      <w:proofErr w:type="spellStart"/>
      <w:r>
        <w:rPr>
          <w:rFonts w:ascii="Georgia" w:hAnsi="Georgia"/>
          <w:sz w:val="24"/>
          <w:szCs w:val="24"/>
        </w:rPr>
        <w:t>од</w:t>
      </w:r>
      <w:proofErr w:type="spellEnd"/>
      <w:r>
        <w:rPr>
          <w:rFonts w:ascii="Georgia" w:hAnsi="Georgia"/>
          <w:sz w:val="24"/>
          <w:szCs w:val="24"/>
        </w:rPr>
        <w:t xml:space="preserve"> </w:t>
      </w:r>
      <w:proofErr w:type="spellStart"/>
      <w:r>
        <w:rPr>
          <w:rFonts w:ascii="Georgia" w:hAnsi="Georgia"/>
          <w:sz w:val="24"/>
          <w:szCs w:val="24"/>
        </w:rPr>
        <w:t>дана</w:t>
      </w:r>
      <w:proofErr w:type="spellEnd"/>
      <w:r>
        <w:rPr>
          <w:rFonts w:ascii="Georgia" w:hAnsi="Georgia"/>
          <w:sz w:val="24"/>
          <w:szCs w:val="24"/>
        </w:rPr>
        <w:t xml:space="preserve"> </w:t>
      </w:r>
      <w:proofErr w:type="spellStart"/>
      <w:r>
        <w:rPr>
          <w:rFonts w:ascii="Georgia" w:hAnsi="Georgia"/>
          <w:sz w:val="24"/>
          <w:szCs w:val="24"/>
        </w:rPr>
        <w:t>потписивања</w:t>
      </w:r>
      <w:proofErr w:type="spellEnd"/>
      <w:r>
        <w:rPr>
          <w:rFonts w:ascii="Georgia" w:hAnsi="Georgia"/>
          <w:sz w:val="24"/>
          <w:szCs w:val="24"/>
        </w:rPr>
        <w:t xml:space="preserve"> </w:t>
      </w:r>
      <w:proofErr w:type="spellStart"/>
      <w:r>
        <w:rPr>
          <w:rFonts w:ascii="Georgia" w:hAnsi="Georgia"/>
          <w:sz w:val="24"/>
          <w:szCs w:val="24"/>
        </w:rPr>
        <w:t>уговора</w:t>
      </w:r>
      <w:proofErr w:type="spellEnd"/>
      <w:r>
        <w:rPr>
          <w:rFonts w:ascii="Georgia" w:hAnsi="Georgia"/>
          <w:sz w:val="24"/>
          <w:szCs w:val="24"/>
        </w:rPr>
        <w:t xml:space="preserve"> и </w:t>
      </w:r>
      <w:proofErr w:type="spellStart"/>
      <w:r>
        <w:rPr>
          <w:rFonts w:ascii="Georgia" w:hAnsi="Georgia"/>
          <w:sz w:val="24"/>
          <w:szCs w:val="24"/>
        </w:rPr>
        <w:t>не</w:t>
      </w:r>
      <w:proofErr w:type="spellEnd"/>
      <w:r>
        <w:rPr>
          <w:rFonts w:ascii="Georgia" w:hAnsi="Georgia"/>
          <w:sz w:val="24"/>
          <w:szCs w:val="24"/>
        </w:rPr>
        <w:t xml:space="preserve"> </w:t>
      </w:r>
      <w:proofErr w:type="spellStart"/>
      <w:r>
        <w:rPr>
          <w:rFonts w:ascii="Georgia" w:hAnsi="Georgia"/>
          <w:sz w:val="24"/>
          <w:szCs w:val="24"/>
        </w:rPr>
        <w:t>може</w:t>
      </w:r>
      <w:proofErr w:type="spellEnd"/>
      <w:r>
        <w:rPr>
          <w:rFonts w:ascii="Georgia" w:hAnsi="Georgia"/>
          <w:sz w:val="24"/>
          <w:szCs w:val="24"/>
        </w:rPr>
        <w:t xml:space="preserve"> </w:t>
      </w:r>
      <w:proofErr w:type="spellStart"/>
      <w:r>
        <w:rPr>
          <w:rFonts w:ascii="Georgia" w:hAnsi="Georgia"/>
          <w:sz w:val="24"/>
          <w:szCs w:val="24"/>
        </w:rPr>
        <w:t>се</w:t>
      </w:r>
      <w:proofErr w:type="spellEnd"/>
      <w:r>
        <w:rPr>
          <w:rFonts w:ascii="Georgia" w:hAnsi="Georgia"/>
          <w:sz w:val="24"/>
          <w:szCs w:val="24"/>
        </w:rPr>
        <w:t xml:space="preserve"> </w:t>
      </w:r>
      <w:proofErr w:type="spellStart"/>
      <w:r>
        <w:rPr>
          <w:rFonts w:ascii="Georgia" w:hAnsi="Georgia"/>
          <w:sz w:val="24"/>
          <w:szCs w:val="24"/>
        </w:rPr>
        <w:t>ни</w:t>
      </w:r>
      <w:proofErr w:type="spellEnd"/>
      <w:r>
        <w:rPr>
          <w:rFonts w:ascii="Georgia" w:hAnsi="Georgia"/>
          <w:sz w:val="24"/>
          <w:szCs w:val="24"/>
        </w:rPr>
        <w:t xml:space="preserve"> </w:t>
      </w:r>
      <w:proofErr w:type="spellStart"/>
      <w:r>
        <w:rPr>
          <w:rFonts w:ascii="Georgia" w:hAnsi="Georgia"/>
          <w:sz w:val="24"/>
          <w:szCs w:val="24"/>
        </w:rPr>
        <w:t>из</w:t>
      </w:r>
      <w:proofErr w:type="spellEnd"/>
      <w:r>
        <w:rPr>
          <w:rFonts w:ascii="Georgia" w:hAnsi="Georgia"/>
          <w:sz w:val="24"/>
          <w:szCs w:val="24"/>
        </w:rPr>
        <w:t xml:space="preserve"> </w:t>
      </w:r>
      <w:proofErr w:type="spellStart"/>
      <w:r>
        <w:rPr>
          <w:rFonts w:ascii="Georgia" w:hAnsi="Georgia"/>
          <w:sz w:val="24"/>
          <w:szCs w:val="24"/>
        </w:rPr>
        <w:t>каквих</w:t>
      </w:r>
      <w:proofErr w:type="spellEnd"/>
      <w:r>
        <w:rPr>
          <w:rFonts w:ascii="Georgia" w:hAnsi="Georgia"/>
          <w:sz w:val="24"/>
          <w:szCs w:val="24"/>
        </w:rPr>
        <w:t xml:space="preserve"> </w:t>
      </w:r>
      <w:proofErr w:type="spellStart"/>
      <w:r>
        <w:rPr>
          <w:rFonts w:ascii="Georgia" w:hAnsi="Georgia"/>
          <w:sz w:val="24"/>
          <w:szCs w:val="24"/>
        </w:rPr>
        <w:t>разлога</w:t>
      </w:r>
      <w:proofErr w:type="spellEnd"/>
      <w:r>
        <w:rPr>
          <w:rFonts w:ascii="Georgia" w:hAnsi="Georgia"/>
          <w:sz w:val="24"/>
          <w:szCs w:val="24"/>
        </w:rPr>
        <w:t xml:space="preserve"> </w:t>
      </w:r>
      <w:proofErr w:type="spellStart"/>
      <w:r>
        <w:rPr>
          <w:rFonts w:ascii="Georgia" w:hAnsi="Georgia"/>
          <w:sz w:val="24"/>
          <w:szCs w:val="24"/>
        </w:rPr>
        <w:t>мењати.Након</w:t>
      </w:r>
      <w:proofErr w:type="spellEnd"/>
      <w:r>
        <w:rPr>
          <w:rFonts w:ascii="Georgia" w:hAnsi="Georgia"/>
          <w:sz w:val="24"/>
          <w:szCs w:val="24"/>
        </w:rPr>
        <w:t xml:space="preserve"> </w:t>
      </w:r>
      <w:proofErr w:type="spellStart"/>
      <w:r>
        <w:rPr>
          <w:rFonts w:ascii="Georgia" w:hAnsi="Georgia"/>
          <w:sz w:val="24"/>
          <w:szCs w:val="24"/>
        </w:rPr>
        <w:t>истека</w:t>
      </w:r>
      <w:proofErr w:type="spellEnd"/>
      <w:r>
        <w:rPr>
          <w:rFonts w:ascii="Georgia" w:hAnsi="Georgia"/>
          <w:sz w:val="24"/>
          <w:szCs w:val="24"/>
        </w:rPr>
        <w:t xml:space="preserve"> </w:t>
      </w:r>
      <w:proofErr w:type="spellStart"/>
      <w:r>
        <w:rPr>
          <w:rFonts w:ascii="Georgia" w:hAnsi="Georgia"/>
          <w:sz w:val="24"/>
          <w:szCs w:val="24"/>
        </w:rPr>
        <w:t>шест</w:t>
      </w:r>
      <w:proofErr w:type="spellEnd"/>
      <w:r>
        <w:rPr>
          <w:rFonts w:ascii="Georgia" w:hAnsi="Georgia"/>
          <w:sz w:val="24"/>
          <w:szCs w:val="24"/>
        </w:rPr>
        <w:t xml:space="preserve"> </w:t>
      </w:r>
      <w:proofErr w:type="spellStart"/>
      <w:r>
        <w:rPr>
          <w:rFonts w:ascii="Georgia" w:hAnsi="Georgia"/>
          <w:sz w:val="24"/>
          <w:szCs w:val="24"/>
        </w:rPr>
        <w:t>месеци</w:t>
      </w:r>
      <w:proofErr w:type="gramStart"/>
      <w:r>
        <w:rPr>
          <w:rFonts w:ascii="Georgia" w:hAnsi="Georgia"/>
          <w:sz w:val="24"/>
          <w:szCs w:val="24"/>
        </w:rPr>
        <w:t>,цена</w:t>
      </w:r>
      <w:proofErr w:type="spellEnd"/>
      <w:proofErr w:type="gramEnd"/>
      <w:r>
        <w:rPr>
          <w:rFonts w:ascii="Georgia" w:hAnsi="Georgia"/>
          <w:sz w:val="24"/>
          <w:szCs w:val="24"/>
        </w:rPr>
        <w:t xml:space="preserve"> </w:t>
      </w:r>
      <w:proofErr w:type="spellStart"/>
      <w:r>
        <w:rPr>
          <w:rFonts w:ascii="Georgia" w:hAnsi="Georgia"/>
          <w:sz w:val="24"/>
          <w:szCs w:val="24"/>
        </w:rPr>
        <w:t>је</w:t>
      </w:r>
      <w:proofErr w:type="spellEnd"/>
      <w:r>
        <w:rPr>
          <w:rFonts w:ascii="Georgia" w:hAnsi="Georgia"/>
          <w:sz w:val="24"/>
          <w:szCs w:val="24"/>
        </w:rPr>
        <w:t xml:space="preserve"> </w:t>
      </w:r>
      <w:proofErr w:type="spellStart"/>
      <w:r>
        <w:rPr>
          <w:rFonts w:ascii="Georgia" w:hAnsi="Georgia"/>
          <w:sz w:val="24"/>
          <w:szCs w:val="24"/>
        </w:rPr>
        <w:t>променљива</w:t>
      </w:r>
      <w:proofErr w:type="spellEnd"/>
      <w:r>
        <w:rPr>
          <w:rFonts w:ascii="Georgia" w:hAnsi="Georgia"/>
          <w:sz w:val="24"/>
          <w:szCs w:val="24"/>
        </w:rPr>
        <w:t xml:space="preserve"> </w:t>
      </w:r>
      <w:proofErr w:type="spellStart"/>
      <w:r>
        <w:rPr>
          <w:rFonts w:ascii="Georgia" w:hAnsi="Georgia"/>
          <w:sz w:val="24"/>
          <w:szCs w:val="24"/>
        </w:rPr>
        <w:t>уколико</w:t>
      </w:r>
      <w:proofErr w:type="spellEnd"/>
      <w:r>
        <w:rPr>
          <w:rFonts w:ascii="Georgia" w:hAnsi="Georgia"/>
          <w:sz w:val="24"/>
          <w:szCs w:val="24"/>
        </w:rPr>
        <w:t xml:space="preserve"> </w:t>
      </w:r>
      <w:proofErr w:type="spellStart"/>
      <w:r>
        <w:rPr>
          <w:rFonts w:ascii="Georgia" w:hAnsi="Georgia"/>
          <w:sz w:val="24"/>
          <w:szCs w:val="24"/>
        </w:rPr>
        <w:t>вредност</w:t>
      </w:r>
      <w:proofErr w:type="spellEnd"/>
      <w:r>
        <w:rPr>
          <w:rFonts w:ascii="Georgia" w:hAnsi="Georgia"/>
          <w:sz w:val="24"/>
          <w:szCs w:val="24"/>
        </w:rPr>
        <w:t xml:space="preserve"> </w:t>
      </w:r>
      <w:proofErr w:type="spellStart"/>
      <w:r>
        <w:rPr>
          <w:rFonts w:ascii="Georgia" w:hAnsi="Georgia"/>
          <w:sz w:val="24"/>
          <w:szCs w:val="24"/>
        </w:rPr>
        <w:t>једно</w:t>
      </w:r>
      <w:r w:rsidR="00E84893">
        <w:rPr>
          <w:rFonts w:ascii="Georgia" w:hAnsi="Georgia"/>
          <w:sz w:val="24"/>
          <w:szCs w:val="24"/>
        </w:rPr>
        <w:t>г</w:t>
      </w:r>
      <w:proofErr w:type="spellEnd"/>
      <w:r w:rsidR="00E84893">
        <w:rPr>
          <w:rFonts w:ascii="Georgia" w:hAnsi="Georgia"/>
          <w:sz w:val="24"/>
          <w:szCs w:val="24"/>
        </w:rPr>
        <w:t xml:space="preserve"> </w:t>
      </w:r>
      <w:proofErr w:type="spellStart"/>
      <w:r w:rsidR="00E84893">
        <w:rPr>
          <w:rFonts w:ascii="Georgia" w:hAnsi="Georgia"/>
          <w:sz w:val="24"/>
          <w:szCs w:val="24"/>
        </w:rPr>
        <w:t>евра</w:t>
      </w:r>
      <w:proofErr w:type="spellEnd"/>
      <w:r w:rsidR="00E84893">
        <w:rPr>
          <w:rFonts w:ascii="Georgia" w:hAnsi="Georgia"/>
          <w:sz w:val="24"/>
          <w:szCs w:val="24"/>
        </w:rPr>
        <w:t xml:space="preserve"> </w:t>
      </w:r>
      <w:r w:rsidR="00E84893">
        <w:rPr>
          <w:rFonts w:ascii="Georgia" w:hAnsi="Georgia"/>
          <w:sz w:val="24"/>
          <w:szCs w:val="24"/>
          <w:lang w:val="sr-Cyrl-RS"/>
        </w:rPr>
        <w:t>буде изнад 12</w:t>
      </w:r>
      <w:r w:rsidR="00C91961">
        <w:rPr>
          <w:rFonts w:ascii="Georgia" w:hAnsi="Georgia"/>
          <w:sz w:val="24"/>
          <w:szCs w:val="24"/>
          <w:lang w:val="sr-Cyrl-RS"/>
        </w:rPr>
        <w:t>2</w:t>
      </w:r>
      <w:r w:rsidR="00E84893">
        <w:rPr>
          <w:rFonts w:ascii="Georgia" w:hAnsi="Georgia"/>
          <w:sz w:val="24"/>
          <w:szCs w:val="24"/>
          <w:lang w:val="sr-Cyrl-RS"/>
        </w:rPr>
        <w:t xml:space="preserve">,00 дин. </w:t>
      </w:r>
      <w:proofErr w:type="spellStart"/>
      <w:proofErr w:type="gramStart"/>
      <w:r>
        <w:rPr>
          <w:rFonts w:ascii="Georgia" w:hAnsi="Georgia"/>
          <w:sz w:val="24"/>
          <w:szCs w:val="24"/>
        </w:rPr>
        <w:t>по</w:t>
      </w:r>
      <w:proofErr w:type="spellEnd"/>
      <w:proofErr w:type="gramEnd"/>
      <w:r>
        <w:rPr>
          <w:rFonts w:ascii="Georgia" w:hAnsi="Georgia"/>
          <w:sz w:val="24"/>
          <w:szCs w:val="24"/>
        </w:rPr>
        <w:t xml:space="preserve"> </w:t>
      </w:r>
      <w:proofErr w:type="spellStart"/>
      <w:r>
        <w:rPr>
          <w:rFonts w:ascii="Georgia" w:hAnsi="Georgia"/>
          <w:sz w:val="24"/>
          <w:szCs w:val="24"/>
        </w:rPr>
        <w:t>средњем</w:t>
      </w:r>
      <w:proofErr w:type="spellEnd"/>
      <w:r>
        <w:rPr>
          <w:rFonts w:ascii="Georgia" w:hAnsi="Georgia"/>
          <w:sz w:val="24"/>
          <w:szCs w:val="24"/>
        </w:rPr>
        <w:t xml:space="preserve"> </w:t>
      </w:r>
      <w:proofErr w:type="spellStart"/>
      <w:r>
        <w:rPr>
          <w:rFonts w:ascii="Georgia" w:hAnsi="Georgia"/>
          <w:sz w:val="24"/>
          <w:szCs w:val="24"/>
        </w:rPr>
        <w:t>курсу</w:t>
      </w:r>
      <w:proofErr w:type="spellEnd"/>
      <w:r>
        <w:rPr>
          <w:rFonts w:ascii="Georgia" w:hAnsi="Georgia"/>
          <w:sz w:val="24"/>
          <w:szCs w:val="24"/>
        </w:rPr>
        <w:t xml:space="preserve"> НБС </w:t>
      </w:r>
      <w:proofErr w:type="spellStart"/>
      <w:r>
        <w:rPr>
          <w:rFonts w:ascii="Georgia" w:hAnsi="Georgia"/>
          <w:sz w:val="24"/>
          <w:szCs w:val="24"/>
        </w:rPr>
        <w:t>п</w:t>
      </w:r>
      <w:r w:rsidR="00E84893">
        <w:rPr>
          <w:rFonts w:ascii="Georgia" w:hAnsi="Georgia"/>
          <w:sz w:val="24"/>
          <w:szCs w:val="24"/>
        </w:rPr>
        <w:t>роцентуално</w:t>
      </w:r>
      <w:proofErr w:type="spellEnd"/>
      <w:r w:rsidR="00E84893">
        <w:rPr>
          <w:rFonts w:ascii="Georgia" w:hAnsi="Georgia"/>
          <w:sz w:val="24"/>
          <w:szCs w:val="24"/>
        </w:rPr>
        <w:t xml:space="preserve"> </w:t>
      </w:r>
      <w:proofErr w:type="spellStart"/>
      <w:r w:rsidR="00E84893">
        <w:rPr>
          <w:rFonts w:ascii="Georgia" w:hAnsi="Georgia"/>
          <w:sz w:val="24"/>
          <w:szCs w:val="24"/>
        </w:rPr>
        <w:t>расту</w:t>
      </w:r>
      <w:proofErr w:type="spellEnd"/>
      <w:r w:rsidR="00E84893">
        <w:rPr>
          <w:rFonts w:ascii="Georgia" w:hAnsi="Georgia"/>
          <w:sz w:val="24"/>
          <w:szCs w:val="24"/>
        </w:rPr>
        <w:t xml:space="preserve"> </w:t>
      </w:r>
      <w:proofErr w:type="spellStart"/>
      <w:r w:rsidR="00E84893">
        <w:rPr>
          <w:rFonts w:ascii="Georgia" w:hAnsi="Georgia"/>
          <w:sz w:val="24"/>
          <w:szCs w:val="24"/>
        </w:rPr>
        <w:t>евра</w:t>
      </w:r>
      <w:proofErr w:type="spellEnd"/>
      <w:r w:rsidR="00E84893">
        <w:rPr>
          <w:rFonts w:ascii="Georgia" w:hAnsi="Georgia"/>
          <w:sz w:val="24"/>
          <w:szCs w:val="24"/>
        </w:rPr>
        <w:t xml:space="preserve"> </w:t>
      </w:r>
      <w:proofErr w:type="spellStart"/>
      <w:r w:rsidR="00E84893">
        <w:rPr>
          <w:rFonts w:ascii="Georgia" w:hAnsi="Georgia"/>
          <w:sz w:val="24"/>
          <w:szCs w:val="24"/>
        </w:rPr>
        <w:t>изнад</w:t>
      </w:r>
      <w:proofErr w:type="spellEnd"/>
      <w:r w:rsidR="00E84893">
        <w:rPr>
          <w:rFonts w:ascii="Georgia" w:hAnsi="Georgia"/>
          <w:sz w:val="24"/>
          <w:szCs w:val="24"/>
        </w:rPr>
        <w:t xml:space="preserve"> 1</w:t>
      </w:r>
      <w:r w:rsidR="00E84893">
        <w:rPr>
          <w:rFonts w:ascii="Georgia" w:hAnsi="Georgia"/>
          <w:sz w:val="24"/>
          <w:szCs w:val="24"/>
          <w:lang w:val="sr-Cyrl-RS"/>
        </w:rPr>
        <w:t>2</w:t>
      </w:r>
      <w:r w:rsidR="00C91961">
        <w:rPr>
          <w:rFonts w:ascii="Georgia" w:hAnsi="Georgia"/>
          <w:sz w:val="24"/>
          <w:szCs w:val="24"/>
          <w:lang w:val="sr-Cyrl-RS"/>
        </w:rPr>
        <w:t>2</w:t>
      </w:r>
      <w:r>
        <w:rPr>
          <w:rFonts w:ascii="Georgia" w:hAnsi="Georgia"/>
          <w:sz w:val="24"/>
          <w:szCs w:val="24"/>
        </w:rPr>
        <w:t xml:space="preserve">,00 </w:t>
      </w:r>
      <w:proofErr w:type="spellStart"/>
      <w:r>
        <w:rPr>
          <w:rFonts w:ascii="Georgia" w:hAnsi="Georgia"/>
          <w:sz w:val="24"/>
          <w:szCs w:val="24"/>
        </w:rPr>
        <w:t>динара</w:t>
      </w:r>
      <w:proofErr w:type="spellEnd"/>
      <w:r>
        <w:rPr>
          <w:rFonts w:ascii="Georgia" w:hAnsi="Georgia"/>
          <w:sz w:val="24"/>
          <w:szCs w:val="24"/>
        </w:rPr>
        <w:t>.</w:t>
      </w:r>
    </w:p>
    <w:p w:rsidR="004A165B" w:rsidRPr="00140A10" w:rsidRDefault="0002649F" w:rsidP="0002649F">
      <w:pPr>
        <w:jc w:val="both"/>
        <w:rPr>
          <w:rFonts w:ascii="Georgia" w:hAnsi="Georgia"/>
          <w:sz w:val="24"/>
          <w:szCs w:val="24"/>
          <w:lang w:val="sr-Latn-CS"/>
        </w:rPr>
      </w:pPr>
      <w:r>
        <w:rPr>
          <w:rFonts w:ascii="Georgia" w:hAnsi="Georgia"/>
          <w:sz w:val="24"/>
          <w:szCs w:val="24"/>
          <w:lang w:val="sr-Cyrl-CS"/>
        </w:rPr>
        <w:tab/>
        <w:t>Структура цене:У цени треба да су садржани сви пратећи трошкови сходно обрасцу структуре цене који чини саставни део ове конкурсне документације.</w:t>
      </w:r>
    </w:p>
    <w:p w:rsidR="004A165B" w:rsidRPr="00C62D22" w:rsidRDefault="004A165B" w:rsidP="004A165B">
      <w:pPr>
        <w:ind w:left="720"/>
        <w:jc w:val="both"/>
        <w:rPr>
          <w:rFonts w:ascii="Georgia" w:hAnsi="Georgia"/>
          <w:sz w:val="24"/>
          <w:szCs w:val="24"/>
          <w:lang w:val="sr-Cyrl-CS"/>
        </w:rPr>
      </w:pPr>
      <w:r w:rsidRPr="00C62D22">
        <w:rPr>
          <w:rFonts w:ascii="Georgia" w:hAnsi="Georgia"/>
          <w:sz w:val="24"/>
          <w:szCs w:val="24"/>
          <w:lang w:val="sr-Cyrl-CS"/>
        </w:rPr>
        <w:t xml:space="preserve">Укупну цену је потребно изразити </w:t>
      </w:r>
      <w:r w:rsidRPr="00C62D22">
        <w:rPr>
          <w:rFonts w:ascii="Georgia" w:hAnsi="Georgia"/>
          <w:b/>
          <w:sz w:val="24"/>
          <w:szCs w:val="24"/>
          <w:lang w:val="sr-Cyrl-CS"/>
        </w:rPr>
        <w:t>нумерички и текстуално</w:t>
      </w:r>
      <w:r w:rsidRPr="00C62D22">
        <w:rPr>
          <w:rFonts w:ascii="Georgia" w:hAnsi="Georgia"/>
          <w:sz w:val="24"/>
          <w:szCs w:val="24"/>
          <w:lang w:val="sr-Cyrl-CS"/>
        </w:rPr>
        <w:t>.</w:t>
      </w:r>
    </w:p>
    <w:p w:rsidR="004A165B" w:rsidRPr="003A0384" w:rsidRDefault="004A165B" w:rsidP="009D309A">
      <w:pPr>
        <w:pStyle w:val="ListParagraphCharChar"/>
        <w:numPr>
          <w:ilvl w:val="1"/>
          <w:numId w:val="11"/>
        </w:numPr>
        <w:jc w:val="both"/>
        <w:rPr>
          <w:rStyle w:val="IntenseEmphasis"/>
          <w:rFonts w:ascii="Georgia" w:hAnsi="Georgia"/>
        </w:rPr>
      </w:pPr>
      <w:r w:rsidRPr="003A0384">
        <w:rPr>
          <w:rStyle w:val="IntenseEmphasis"/>
          <w:rFonts w:ascii="Georgia" w:hAnsi="Georgia"/>
          <w:lang w:val="sr-Cyrl-CS"/>
        </w:rPr>
        <w:t>ДОДАТНА ОБЈАШЊЕЊА</w:t>
      </w:r>
    </w:p>
    <w:p w:rsidR="004A165B" w:rsidRPr="003A0384" w:rsidRDefault="004A165B" w:rsidP="004A165B">
      <w:pPr>
        <w:ind w:left="720"/>
        <w:jc w:val="both"/>
        <w:rPr>
          <w:rFonts w:ascii="Georgia" w:hAnsi="Georgia"/>
          <w:sz w:val="24"/>
          <w:szCs w:val="24"/>
          <w:lang w:val="sr-Cyrl-CS"/>
        </w:rPr>
      </w:pPr>
    </w:p>
    <w:p w:rsidR="004A165B" w:rsidRPr="00AB1DEC" w:rsidRDefault="004A165B" w:rsidP="004A165B">
      <w:pPr>
        <w:tabs>
          <w:tab w:val="left" w:pos="1080"/>
        </w:tabs>
        <w:ind w:left="540"/>
        <w:jc w:val="both"/>
        <w:rPr>
          <w:rFonts w:ascii="Georgia" w:hAnsi="Georgia"/>
          <w:sz w:val="24"/>
          <w:szCs w:val="24"/>
        </w:rPr>
      </w:pPr>
      <w:r w:rsidRPr="003A0384">
        <w:rPr>
          <w:rFonts w:ascii="Georgia" w:hAnsi="Georgia"/>
          <w:sz w:val="24"/>
          <w:szCs w:val="24"/>
          <w:lang w:val="sr-Cyrl-CS"/>
        </w:rPr>
        <w:t>Заинтересовано лице</w:t>
      </w:r>
      <w:r w:rsidRPr="003A0384">
        <w:rPr>
          <w:rFonts w:ascii="Georgia" w:hAnsi="Georgia"/>
          <w:b/>
          <w:sz w:val="24"/>
          <w:szCs w:val="24"/>
          <w:lang w:val="sr-Cyrl-CS"/>
        </w:rPr>
        <w:t xml:space="preserve"> </w:t>
      </w:r>
      <w:r w:rsidRPr="003A0384">
        <w:rPr>
          <w:rFonts w:ascii="Georgia" w:hAnsi="Georgia"/>
          <w:sz w:val="24"/>
          <w:szCs w:val="24"/>
          <w:lang w:val="sr-Cyrl-CS"/>
        </w:rPr>
        <w:t xml:space="preserve">– понуђач који достави </w:t>
      </w:r>
      <w:r w:rsidRPr="003A0384">
        <w:rPr>
          <w:rFonts w:ascii="Georgia" w:hAnsi="Georgia"/>
          <w:b/>
          <w:sz w:val="24"/>
          <w:szCs w:val="24"/>
          <w:lang w:val="sr-Cyrl-CS"/>
        </w:rPr>
        <w:t xml:space="preserve">''Потврду о преузимању конкурсне документације'' </w:t>
      </w:r>
      <w:r w:rsidRPr="003A0384">
        <w:rPr>
          <w:rFonts w:ascii="Georgia" w:hAnsi="Georgia"/>
          <w:sz w:val="24"/>
          <w:szCs w:val="24"/>
          <w:lang w:val="sr-Cyrl-CS"/>
        </w:rPr>
        <w:t xml:space="preserve">искључиво у писаном облику може тражити додатне информације или појашњења у вези са припремањем понуде, </w:t>
      </w:r>
      <w:r w:rsidRPr="003A0384">
        <w:rPr>
          <w:rFonts w:ascii="Georgia" w:hAnsi="Georgia"/>
          <w:b/>
          <w:sz w:val="24"/>
          <w:szCs w:val="24"/>
          <w:lang w:val="sr-Cyrl-CS"/>
        </w:rPr>
        <w:t>најкасније 5 (пет) дана</w:t>
      </w:r>
      <w:r w:rsidRPr="003A0384">
        <w:rPr>
          <w:rFonts w:ascii="Georgia" w:hAnsi="Georgia"/>
          <w:sz w:val="24"/>
          <w:szCs w:val="24"/>
          <w:lang w:val="sr-Cyrl-CS"/>
        </w:rPr>
        <w:t xml:space="preserve"> пре истека </w:t>
      </w:r>
      <w:r w:rsidRPr="003A0384">
        <w:rPr>
          <w:rFonts w:ascii="Georgia" w:hAnsi="Georgia"/>
          <w:sz w:val="24"/>
          <w:szCs w:val="24"/>
          <w:lang w:val="sr-Cyrl-CS"/>
        </w:rPr>
        <w:lastRenderedPageBreak/>
        <w:t>рока за подношење понуде, путем електронске поште на Е-</w:t>
      </w:r>
      <w:r w:rsidRPr="003A0384">
        <w:rPr>
          <w:rFonts w:ascii="Georgia" w:hAnsi="Georgia"/>
          <w:sz w:val="24"/>
          <w:szCs w:val="24"/>
          <w:lang w:val="sr-Latn-CS"/>
        </w:rPr>
        <w:t xml:space="preserve">mail </w:t>
      </w:r>
      <w:proofErr w:type="spellStart"/>
      <w:r w:rsidR="001C100B">
        <w:rPr>
          <w:rFonts w:ascii="Georgia" w:hAnsi="Georgia"/>
          <w:sz w:val="24"/>
          <w:szCs w:val="24"/>
        </w:rPr>
        <w:t>skolamelnicа@gmail</w:t>
      </w:r>
      <w:proofErr w:type="spellEnd"/>
      <w:r w:rsidR="001C100B">
        <w:rPr>
          <w:rFonts w:ascii="Georgia" w:hAnsi="Georgia"/>
          <w:sz w:val="24"/>
          <w:szCs w:val="24"/>
        </w:rPr>
        <w:t>.</w:t>
      </w:r>
      <w:r w:rsidR="001C100B">
        <w:rPr>
          <w:rFonts w:ascii="Georgia" w:hAnsi="Georgia"/>
          <w:sz w:val="24"/>
          <w:szCs w:val="24"/>
          <w:lang w:val="sr-Latn-RS"/>
        </w:rPr>
        <w:t>com</w:t>
      </w:r>
      <w:r w:rsidRPr="003A0384">
        <w:rPr>
          <w:rFonts w:ascii="Georgia" w:hAnsi="Georgia"/>
          <w:sz w:val="24"/>
          <w:szCs w:val="24"/>
        </w:rPr>
        <w:t xml:space="preserve"> </w:t>
      </w:r>
      <w:r w:rsidRPr="003A0384">
        <w:rPr>
          <w:rFonts w:ascii="Georgia" w:hAnsi="Georgia"/>
          <w:sz w:val="24"/>
          <w:szCs w:val="24"/>
          <w:lang w:val="sr-Latn-CS"/>
        </w:rPr>
        <w:t xml:space="preserve"> </w:t>
      </w:r>
      <w:r w:rsidRPr="003A0384">
        <w:rPr>
          <w:rFonts w:ascii="Georgia" w:hAnsi="Georgia"/>
          <w:sz w:val="24"/>
          <w:szCs w:val="24"/>
          <w:lang w:val="sr-Cyrl-CS"/>
        </w:rPr>
        <w:t>или у писаној форми путе</w:t>
      </w:r>
      <w:r w:rsidR="005752E9">
        <w:rPr>
          <w:rFonts w:ascii="Georgia" w:hAnsi="Georgia"/>
          <w:sz w:val="24"/>
          <w:szCs w:val="24"/>
          <w:lang w:val="sr-Cyrl-CS"/>
        </w:rPr>
        <w:t>м поште на адресу</w:t>
      </w:r>
      <w:r w:rsidR="00447F76">
        <w:rPr>
          <w:rFonts w:ascii="Georgia" w:hAnsi="Georgia"/>
          <w:sz w:val="24"/>
          <w:szCs w:val="24"/>
        </w:rPr>
        <w:t>:</w:t>
      </w:r>
      <w:proofErr w:type="spellStart"/>
      <w:r w:rsidR="00447F76">
        <w:rPr>
          <w:rFonts w:ascii="Georgia" w:hAnsi="Georgia"/>
          <w:sz w:val="24"/>
          <w:szCs w:val="24"/>
        </w:rPr>
        <w:t>ОШ”Бранко</w:t>
      </w:r>
      <w:proofErr w:type="spellEnd"/>
      <w:r w:rsidR="00447F76">
        <w:rPr>
          <w:rFonts w:ascii="Georgia" w:hAnsi="Georgia"/>
          <w:sz w:val="24"/>
          <w:szCs w:val="24"/>
        </w:rPr>
        <w:t xml:space="preserve"> </w:t>
      </w:r>
      <w:proofErr w:type="spellStart"/>
      <w:r w:rsidR="00447F76">
        <w:rPr>
          <w:rFonts w:ascii="Georgia" w:hAnsi="Georgia"/>
          <w:sz w:val="24"/>
          <w:szCs w:val="24"/>
        </w:rPr>
        <w:t>Радичевић</w:t>
      </w:r>
      <w:proofErr w:type="spellEnd"/>
      <w:r w:rsidR="00447F76">
        <w:rPr>
          <w:rFonts w:ascii="Georgia" w:hAnsi="Georgia"/>
          <w:sz w:val="24"/>
          <w:szCs w:val="24"/>
        </w:rPr>
        <w:t>“ 1230</w:t>
      </w:r>
      <w:r w:rsidR="005752E9">
        <w:rPr>
          <w:rFonts w:ascii="Georgia" w:hAnsi="Georgia"/>
          <w:sz w:val="24"/>
          <w:szCs w:val="24"/>
        </w:rPr>
        <w:t xml:space="preserve">5 </w:t>
      </w:r>
      <w:proofErr w:type="spellStart"/>
      <w:r w:rsidR="005752E9">
        <w:rPr>
          <w:rFonts w:ascii="Georgia" w:hAnsi="Georgia"/>
          <w:sz w:val="24"/>
          <w:szCs w:val="24"/>
        </w:rPr>
        <w:t>Мелница</w:t>
      </w:r>
      <w:proofErr w:type="spellEnd"/>
      <w:r w:rsidR="005752E9">
        <w:rPr>
          <w:rFonts w:ascii="Georgia" w:hAnsi="Georgia"/>
          <w:sz w:val="24"/>
          <w:szCs w:val="24"/>
        </w:rPr>
        <w:t>,</w:t>
      </w:r>
      <w:r w:rsidRPr="003A0384">
        <w:rPr>
          <w:rFonts w:ascii="Georgia" w:hAnsi="Georgia"/>
          <w:sz w:val="24"/>
          <w:szCs w:val="24"/>
          <w:lang w:val="sr-Cyrl-CS"/>
        </w:rPr>
        <w:t xml:space="preserve"> са назнаком: </w:t>
      </w:r>
      <w:r w:rsidRPr="003A0384">
        <w:rPr>
          <w:rFonts w:ascii="Georgia" w:hAnsi="Georgia"/>
          <w:b/>
          <w:bCs/>
          <w:sz w:val="24"/>
          <w:szCs w:val="24"/>
          <w:lang w:val="sr-Cyrl-CS"/>
        </w:rPr>
        <w:t>"</w:t>
      </w:r>
      <w:r w:rsidRPr="003A0384">
        <w:rPr>
          <w:rFonts w:ascii="Georgia" w:hAnsi="Georgia"/>
          <w:bCs/>
          <w:sz w:val="24"/>
          <w:szCs w:val="24"/>
          <w:lang w:val="sr-Cyrl-CS"/>
        </w:rPr>
        <w:t xml:space="preserve">Питања за јавну набавку </w:t>
      </w:r>
      <w:r w:rsidRPr="003A0384">
        <w:rPr>
          <w:rFonts w:ascii="Georgia" w:hAnsi="Georgia"/>
          <w:sz w:val="24"/>
          <w:szCs w:val="24"/>
          <w:lang w:val="sr-Cyrl-CS"/>
        </w:rPr>
        <w:t>бр.</w:t>
      </w:r>
      <w:r w:rsidR="00E24B72">
        <w:rPr>
          <w:rFonts w:ascii="Georgia" w:hAnsi="Georgia"/>
          <w:sz w:val="24"/>
          <w:szCs w:val="24"/>
          <w:lang w:val="sr-Cyrl-CS"/>
        </w:rPr>
        <w:t>3/20</w:t>
      </w:r>
      <w:r w:rsidR="00C91961">
        <w:rPr>
          <w:rFonts w:ascii="Georgia" w:hAnsi="Georgia"/>
          <w:sz w:val="24"/>
          <w:szCs w:val="24"/>
          <w:lang w:val="sr-Cyrl-CS"/>
        </w:rPr>
        <w:t>20</w:t>
      </w:r>
      <w:r w:rsidR="00AB1DEC">
        <w:rPr>
          <w:rFonts w:ascii="Georgia" w:hAnsi="Georgia"/>
          <w:sz w:val="24"/>
          <w:szCs w:val="24"/>
        </w:rPr>
        <w:t>.</w:t>
      </w:r>
    </w:p>
    <w:p w:rsidR="004A165B" w:rsidRPr="003A0384" w:rsidRDefault="004A165B" w:rsidP="004A165B">
      <w:pPr>
        <w:tabs>
          <w:tab w:val="left" w:pos="1080"/>
        </w:tabs>
        <w:ind w:left="540"/>
        <w:jc w:val="both"/>
        <w:rPr>
          <w:rFonts w:ascii="Georgia" w:hAnsi="Georgia"/>
          <w:sz w:val="24"/>
          <w:szCs w:val="24"/>
        </w:rPr>
      </w:pPr>
      <w:r w:rsidRPr="003A0384">
        <w:rPr>
          <w:rFonts w:ascii="Georgia" w:hAnsi="Georgia"/>
          <w:sz w:val="24"/>
          <w:szCs w:val="24"/>
          <w:lang w:val="sr-Cyrl-CS"/>
        </w:rPr>
        <w:t>Тражење додатних информација и појашњења телефоном није дозвољено.</w:t>
      </w:r>
    </w:p>
    <w:p w:rsidR="004A165B" w:rsidRPr="003A0384" w:rsidRDefault="004A165B" w:rsidP="004A165B">
      <w:pPr>
        <w:spacing w:before="120" w:after="60"/>
        <w:ind w:left="540"/>
        <w:jc w:val="both"/>
        <w:rPr>
          <w:rFonts w:ascii="Georgia" w:hAnsi="Georgia"/>
          <w:b/>
          <w:sz w:val="24"/>
          <w:szCs w:val="24"/>
          <w:lang w:val="sr-Cyrl-CS"/>
        </w:rPr>
      </w:pPr>
      <w:r w:rsidRPr="003A0384">
        <w:rPr>
          <w:rFonts w:ascii="Georgia" w:hAnsi="Georgia"/>
          <w:b/>
          <w:sz w:val="24"/>
          <w:szCs w:val="24"/>
          <w:lang w:val="sr-Cyrl-CS"/>
        </w:rPr>
        <w:t>Наручилац ће одговоре, измене и допуне конкурсне документације објавити на Порталу јавних на</w:t>
      </w:r>
      <w:r w:rsidR="00447F76">
        <w:rPr>
          <w:rFonts w:ascii="Georgia" w:hAnsi="Georgia"/>
          <w:b/>
          <w:sz w:val="24"/>
          <w:szCs w:val="24"/>
          <w:lang w:val="sr-Cyrl-CS"/>
        </w:rPr>
        <w:t>бавки</w:t>
      </w:r>
      <w:r w:rsidRPr="003A0384">
        <w:rPr>
          <w:rFonts w:ascii="Georgia" w:hAnsi="Georgia"/>
          <w:b/>
          <w:sz w:val="24"/>
          <w:szCs w:val="24"/>
          <w:lang w:val="sr-Cyrl-CS"/>
        </w:rPr>
        <w:t>, а директно их проследити само понуђачима за које има доказ (достављену потврду о преузимању конкурсне документације) да су преузели конкурсну документацију</w:t>
      </w:r>
      <w:r w:rsidRPr="003A0384">
        <w:rPr>
          <w:rFonts w:ascii="Georgia" w:hAnsi="Georgia"/>
          <w:b/>
          <w:sz w:val="24"/>
          <w:szCs w:val="24"/>
          <w:lang w:val="ru-RU"/>
        </w:rPr>
        <w:t xml:space="preserve">. </w:t>
      </w:r>
      <w:r w:rsidRPr="003A0384">
        <w:rPr>
          <w:rFonts w:ascii="Georgia" w:hAnsi="Georgia"/>
          <w:b/>
          <w:sz w:val="24"/>
          <w:szCs w:val="24"/>
          <w:lang w:val="sr-Cyrl-CS"/>
        </w:rPr>
        <w:t xml:space="preserve"> </w:t>
      </w:r>
    </w:p>
    <w:p w:rsidR="004A165B" w:rsidRPr="003A0384" w:rsidRDefault="004A165B" w:rsidP="009D309A">
      <w:pPr>
        <w:pStyle w:val="ListParagraphCharChar"/>
        <w:numPr>
          <w:ilvl w:val="1"/>
          <w:numId w:val="11"/>
        </w:numPr>
        <w:jc w:val="both"/>
        <w:rPr>
          <w:rStyle w:val="IntenseEmphasis"/>
          <w:rFonts w:ascii="Georgia" w:hAnsi="Georgia"/>
        </w:rPr>
      </w:pPr>
      <w:r w:rsidRPr="003A0384">
        <w:rPr>
          <w:rStyle w:val="IntenseEmphasis"/>
          <w:rFonts w:ascii="Georgia" w:hAnsi="Georgia"/>
        </w:rPr>
        <w:t>РОК ВАЖЕЊА ПОНУДЕ</w:t>
      </w:r>
    </w:p>
    <w:p w:rsidR="004A165B" w:rsidRPr="003A0384" w:rsidRDefault="004A165B" w:rsidP="004A165B">
      <w:pPr>
        <w:ind w:left="512"/>
        <w:jc w:val="both"/>
        <w:rPr>
          <w:rFonts w:ascii="Georgia" w:hAnsi="Georgia"/>
          <w:sz w:val="24"/>
          <w:szCs w:val="24"/>
          <w:lang w:val="sr-Cyrl-CS"/>
        </w:rPr>
      </w:pPr>
      <w:r w:rsidRPr="003A0384">
        <w:rPr>
          <w:rFonts w:ascii="Georgia" w:hAnsi="Georgia"/>
          <w:sz w:val="24"/>
          <w:szCs w:val="24"/>
          <w:lang w:val="sr-Cyrl-CS"/>
        </w:rPr>
        <w:t>Рок важења понуде је 30 (тридесет) календарских дана рачунајући од дана јавног отварања понуда.</w:t>
      </w:r>
    </w:p>
    <w:p w:rsidR="004A165B" w:rsidRPr="003A0384" w:rsidRDefault="004A165B" w:rsidP="004A165B">
      <w:pPr>
        <w:ind w:left="512"/>
        <w:jc w:val="both"/>
        <w:rPr>
          <w:rFonts w:ascii="Georgia" w:hAnsi="Georgia"/>
          <w:sz w:val="24"/>
          <w:szCs w:val="24"/>
          <w:lang w:val="ru-RU"/>
        </w:rPr>
      </w:pPr>
      <w:r w:rsidRPr="003A0384">
        <w:rPr>
          <w:rFonts w:ascii="Georgia" w:hAnsi="Georgia"/>
          <w:sz w:val="24"/>
          <w:szCs w:val="24"/>
          <w:lang w:val="ru-RU"/>
        </w:rPr>
        <w:t>У случају да понуђач у својој понуди наведе краћи рок важења понуде, понуда ће бити одбијена, као неисправна.</w:t>
      </w:r>
    </w:p>
    <w:p w:rsidR="004A165B" w:rsidRPr="003A0384" w:rsidRDefault="004A165B" w:rsidP="009D309A">
      <w:pPr>
        <w:pStyle w:val="ListParagraphCharChar"/>
        <w:numPr>
          <w:ilvl w:val="1"/>
          <w:numId w:val="11"/>
        </w:numPr>
        <w:jc w:val="both"/>
        <w:rPr>
          <w:rStyle w:val="IntenseEmphasis"/>
          <w:rFonts w:ascii="Georgia" w:hAnsi="Georgia"/>
        </w:rPr>
      </w:pPr>
      <w:r w:rsidRPr="003A0384">
        <w:rPr>
          <w:rStyle w:val="IntenseEmphasis"/>
          <w:rFonts w:ascii="Georgia" w:hAnsi="Georgia"/>
        </w:rPr>
        <w:t>МОДЕЛ УГОВОРА</w:t>
      </w:r>
    </w:p>
    <w:p w:rsidR="004A165B" w:rsidRPr="003A0384" w:rsidRDefault="004A165B" w:rsidP="004A165B">
      <w:pPr>
        <w:ind w:left="512"/>
        <w:jc w:val="both"/>
        <w:rPr>
          <w:rFonts w:ascii="Georgia" w:hAnsi="Georgia"/>
          <w:sz w:val="24"/>
          <w:szCs w:val="24"/>
          <w:lang w:val="ru-RU"/>
        </w:rPr>
      </w:pPr>
      <w:r w:rsidRPr="003A0384">
        <w:rPr>
          <w:rFonts w:ascii="Georgia" w:hAnsi="Georgia"/>
          <w:sz w:val="24"/>
          <w:szCs w:val="24"/>
          <w:lang w:val="sr-Cyrl-CS"/>
        </w:rPr>
        <w:t>Овлашћено лице понуђача дужно</w:t>
      </w:r>
      <w:r w:rsidRPr="003A0384">
        <w:rPr>
          <w:rFonts w:ascii="Georgia" w:hAnsi="Georgia"/>
          <w:sz w:val="24"/>
          <w:szCs w:val="24"/>
          <w:lang w:val="ru-RU"/>
        </w:rPr>
        <w:t xml:space="preserve"> је да модел уговора попуни, потпише и овери,  чиме потврђује да је сагласан са моделом уговора. </w:t>
      </w:r>
    </w:p>
    <w:p w:rsidR="004A165B" w:rsidRPr="003A0384" w:rsidRDefault="004A165B" w:rsidP="004A165B">
      <w:pPr>
        <w:ind w:left="512"/>
        <w:jc w:val="both"/>
        <w:rPr>
          <w:rFonts w:ascii="Georgia" w:hAnsi="Georgia"/>
          <w:sz w:val="24"/>
          <w:szCs w:val="24"/>
          <w:lang w:val="ru-RU"/>
        </w:rPr>
      </w:pPr>
      <w:r w:rsidRPr="003A0384">
        <w:rPr>
          <w:rFonts w:ascii="Georgia" w:hAnsi="Georgia"/>
          <w:sz w:val="24"/>
          <w:szCs w:val="24"/>
          <w:lang w:val="ru-RU"/>
        </w:rPr>
        <w:t xml:space="preserve">Подаци унети у </w:t>
      </w:r>
      <w:r w:rsidRPr="003A0384">
        <w:rPr>
          <w:rFonts w:ascii="Georgia" w:hAnsi="Georgia"/>
          <w:sz w:val="24"/>
          <w:szCs w:val="24"/>
          <w:lang w:val="sr-Cyrl-CS"/>
        </w:rPr>
        <w:t>м</w:t>
      </w:r>
      <w:r w:rsidRPr="003A0384">
        <w:rPr>
          <w:rFonts w:ascii="Georgia" w:hAnsi="Georgia"/>
          <w:sz w:val="24"/>
          <w:szCs w:val="24"/>
          <w:lang w:val="ru-RU"/>
        </w:rPr>
        <w:t xml:space="preserve">одел </w:t>
      </w:r>
      <w:r w:rsidRPr="003A0384">
        <w:rPr>
          <w:rFonts w:ascii="Georgia" w:hAnsi="Georgia"/>
          <w:sz w:val="24"/>
          <w:szCs w:val="24"/>
          <w:lang w:val="sr-Cyrl-CS"/>
        </w:rPr>
        <w:t>у</w:t>
      </w:r>
      <w:r w:rsidRPr="003A0384">
        <w:rPr>
          <w:rFonts w:ascii="Georgia" w:hAnsi="Georgia"/>
          <w:sz w:val="24"/>
          <w:szCs w:val="24"/>
          <w:lang w:val="ru-RU"/>
        </w:rPr>
        <w:t xml:space="preserve">говора морају се слагати са подацима наведеним у понуди. </w:t>
      </w:r>
    </w:p>
    <w:p w:rsidR="004A165B" w:rsidRPr="003A0384" w:rsidRDefault="004A165B" w:rsidP="009D309A">
      <w:pPr>
        <w:pStyle w:val="ListParagraphCharChar"/>
        <w:numPr>
          <w:ilvl w:val="1"/>
          <w:numId w:val="11"/>
        </w:numPr>
        <w:jc w:val="both"/>
        <w:rPr>
          <w:rStyle w:val="IntenseEmphasis"/>
          <w:rFonts w:ascii="Georgia" w:hAnsi="Georgia"/>
        </w:rPr>
      </w:pPr>
      <w:r w:rsidRPr="003A0384">
        <w:rPr>
          <w:rStyle w:val="IntenseEmphasis"/>
          <w:rFonts w:ascii="Georgia" w:hAnsi="Georgia"/>
        </w:rPr>
        <w:t xml:space="preserve">ОДЛУКА О </w:t>
      </w:r>
      <w:r w:rsidRPr="003A0384">
        <w:rPr>
          <w:rStyle w:val="IntenseEmphasis"/>
          <w:rFonts w:ascii="Georgia" w:hAnsi="Georgia"/>
          <w:lang w:val="sr-Cyrl-CS"/>
        </w:rPr>
        <w:t>ДОДЕЛИ УГОВОРА И ЗАКЉУЧЕЊЕ УГОВОРА</w:t>
      </w:r>
    </w:p>
    <w:p w:rsidR="004A165B" w:rsidRPr="003A0384" w:rsidRDefault="004A165B" w:rsidP="004A165B">
      <w:pPr>
        <w:ind w:left="540" w:firstLine="364"/>
        <w:jc w:val="both"/>
        <w:rPr>
          <w:rFonts w:ascii="Georgia" w:hAnsi="Georgia"/>
          <w:sz w:val="24"/>
          <w:szCs w:val="24"/>
          <w:lang w:val="sr-Cyrl-CS"/>
        </w:rPr>
      </w:pPr>
      <w:r w:rsidRPr="003A0384">
        <w:rPr>
          <w:rFonts w:ascii="Georgia" w:hAnsi="Georgia"/>
          <w:sz w:val="24"/>
          <w:szCs w:val="24"/>
          <w:lang w:val="sr-Cyrl-CS"/>
        </w:rPr>
        <w:t xml:space="preserve">Наручилац ће донети Одлуку о додели уговора најкасније у року од </w:t>
      </w:r>
      <w:r w:rsidRPr="003A0384">
        <w:rPr>
          <w:rFonts w:ascii="Georgia" w:hAnsi="Georgia"/>
          <w:b/>
          <w:sz w:val="24"/>
          <w:szCs w:val="24"/>
        </w:rPr>
        <w:t>1</w:t>
      </w:r>
      <w:r w:rsidRPr="003A0384">
        <w:rPr>
          <w:rFonts w:ascii="Georgia" w:hAnsi="Georgia"/>
          <w:b/>
          <w:sz w:val="24"/>
          <w:szCs w:val="24"/>
          <w:lang w:val="sr-Cyrl-CS"/>
        </w:rPr>
        <w:t>0 (десет)  дана</w:t>
      </w:r>
      <w:r w:rsidRPr="003A0384">
        <w:rPr>
          <w:rFonts w:ascii="Georgia" w:hAnsi="Georgia"/>
          <w:sz w:val="24"/>
          <w:szCs w:val="24"/>
          <w:lang w:val="sr-Cyrl-CS"/>
        </w:rPr>
        <w:t xml:space="preserve"> рачунајући од дана јавног отварања понуда.</w:t>
      </w:r>
    </w:p>
    <w:p w:rsidR="004A165B" w:rsidRDefault="004A165B" w:rsidP="004A165B">
      <w:pPr>
        <w:ind w:left="540" w:firstLine="364"/>
        <w:jc w:val="both"/>
        <w:rPr>
          <w:rFonts w:ascii="Georgia" w:hAnsi="Georgia"/>
          <w:sz w:val="24"/>
          <w:szCs w:val="24"/>
          <w:lang w:val="sr-Cyrl-CS"/>
        </w:rPr>
      </w:pPr>
      <w:r w:rsidRPr="003A0384">
        <w:rPr>
          <w:rFonts w:ascii="Georgia" w:hAnsi="Georgia"/>
          <w:sz w:val="24"/>
          <w:szCs w:val="24"/>
          <w:lang w:val="sr-Cyrl-CS"/>
        </w:rPr>
        <w:t xml:space="preserve">Након спроведене стручне оцене понуда, на основу извештаја комисије наручилац доноси Одлуку о додели уговора, ако је прибавио </w:t>
      </w:r>
      <w:r w:rsidRPr="003A0384">
        <w:rPr>
          <w:rFonts w:ascii="Georgia" w:hAnsi="Georgia"/>
          <w:b/>
          <w:sz w:val="24"/>
          <w:szCs w:val="24"/>
          <w:lang w:val="sr-Cyrl-CS"/>
        </w:rPr>
        <w:t>најмање 1 (једну) прихватљиву понуду</w:t>
      </w:r>
      <w:r w:rsidR="00EF474F">
        <w:rPr>
          <w:rFonts w:ascii="Georgia" w:hAnsi="Georgia"/>
          <w:sz w:val="24"/>
          <w:szCs w:val="24"/>
          <w:lang w:val="sr-Cyrl-CS"/>
        </w:rPr>
        <w:t xml:space="preserve"> за партију 1.и партију 2.</w:t>
      </w:r>
    </w:p>
    <w:p w:rsidR="004A165B" w:rsidRPr="003A0384" w:rsidRDefault="004A165B" w:rsidP="004A165B">
      <w:pPr>
        <w:ind w:left="540" w:firstLine="364"/>
        <w:jc w:val="both"/>
        <w:rPr>
          <w:rFonts w:ascii="Georgia" w:hAnsi="Georgia"/>
          <w:sz w:val="24"/>
          <w:szCs w:val="24"/>
          <w:lang w:val="sr-Cyrl-CS"/>
        </w:rPr>
      </w:pPr>
      <w:r w:rsidRPr="003A0384">
        <w:rPr>
          <w:rFonts w:ascii="Georgia" w:hAnsi="Georgia"/>
          <w:sz w:val="24"/>
          <w:szCs w:val="24"/>
          <w:lang w:val="ru-RU"/>
        </w:rPr>
        <w:t xml:space="preserve">Одлуку </w:t>
      </w:r>
      <w:r w:rsidRPr="003A0384">
        <w:rPr>
          <w:rFonts w:ascii="Georgia" w:hAnsi="Georgia"/>
          <w:sz w:val="24"/>
          <w:szCs w:val="24"/>
          <w:lang w:val="sr-Cyrl-CS"/>
        </w:rPr>
        <w:t>о додели уговора</w:t>
      </w:r>
      <w:r w:rsidRPr="003A0384">
        <w:rPr>
          <w:rFonts w:ascii="Georgia" w:hAnsi="Georgia"/>
          <w:sz w:val="24"/>
          <w:szCs w:val="24"/>
          <w:lang w:val="ru-RU"/>
        </w:rPr>
        <w:t>,</w:t>
      </w:r>
      <w:r w:rsidRPr="003A0384">
        <w:rPr>
          <w:rFonts w:ascii="Georgia" w:hAnsi="Georgia"/>
          <w:sz w:val="24"/>
          <w:szCs w:val="24"/>
          <w:lang w:val="sr-Latn-CS"/>
        </w:rPr>
        <w:t xml:space="preserve"> </w:t>
      </w:r>
      <w:r w:rsidRPr="003A0384">
        <w:rPr>
          <w:rFonts w:ascii="Georgia" w:hAnsi="Georgia"/>
          <w:sz w:val="24"/>
          <w:szCs w:val="24"/>
          <w:lang w:val="sr-Cyrl-CS"/>
        </w:rPr>
        <w:t>Наручилац ће непосредно или електронском поштом дост</w:t>
      </w:r>
      <w:r w:rsidRPr="003A0384">
        <w:rPr>
          <w:rFonts w:ascii="Georgia" w:hAnsi="Georgia"/>
          <w:sz w:val="24"/>
          <w:szCs w:val="24"/>
          <w:lang w:val="sr-Latn-CS"/>
        </w:rPr>
        <w:t>a</w:t>
      </w:r>
      <w:r w:rsidRPr="003A0384">
        <w:rPr>
          <w:rFonts w:ascii="Georgia" w:hAnsi="Georgia"/>
          <w:sz w:val="24"/>
          <w:szCs w:val="24"/>
          <w:lang w:val="sr-Cyrl-CS"/>
        </w:rPr>
        <w:t xml:space="preserve">вити свим понуђачима у року од </w:t>
      </w:r>
      <w:r w:rsidRPr="003A0384">
        <w:rPr>
          <w:rFonts w:ascii="Georgia" w:hAnsi="Georgia"/>
          <w:b/>
          <w:sz w:val="24"/>
          <w:szCs w:val="24"/>
          <w:lang w:val="sr-Cyrl-CS"/>
        </w:rPr>
        <w:t>3 (три) дана</w:t>
      </w:r>
      <w:r w:rsidRPr="003A0384">
        <w:rPr>
          <w:rFonts w:ascii="Georgia" w:hAnsi="Georgia"/>
          <w:sz w:val="24"/>
          <w:szCs w:val="24"/>
          <w:lang w:val="sr-Cyrl-CS"/>
        </w:rPr>
        <w:t xml:space="preserve"> рачунајући од дана доношења одлуке. Понуђачи су у обавези да у зависности од начина достављања на одговарајући начин </w:t>
      </w:r>
      <w:r w:rsidRPr="003A0384">
        <w:rPr>
          <w:rFonts w:ascii="Georgia" w:hAnsi="Georgia"/>
          <w:b/>
          <w:sz w:val="24"/>
          <w:szCs w:val="24"/>
          <w:lang w:val="sr-Cyrl-CS"/>
        </w:rPr>
        <w:t>потврде пријем одлуке</w:t>
      </w:r>
      <w:r w:rsidRPr="003A0384">
        <w:rPr>
          <w:rFonts w:ascii="Georgia" w:hAnsi="Georgia"/>
          <w:sz w:val="24"/>
          <w:szCs w:val="24"/>
          <w:lang w:val="sr-Cyrl-CS"/>
        </w:rPr>
        <w:t xml:space="preserve"> (електронски, овереном повратницом...) </w:t>
      </w:r>
    </w:p>
    <w:p w:rsidR="004A165B" w:rsidRPr="003A0384" w:rsidRDefault="004A165B" w:rsidP="004A165B">
      <w:pPr>
        <w:ind w:left="540" w:firstLine="364"/>
        <w:jc w:val="both"/>
        <w:rPr>
          <w:rFonts w:ascii="Georgia" w:hAnsi="Georgia"/>
          <w:sz w:val="24"/>
          <w:szCs w:val="24"/>
          <w:lang w:val="sr-Cyrl-CS"/>
        </w:rPr>
      </w:pPr>
      <w:r w:rsidRPr="003A0384">
        <w:rPr>
          <w:rFonts w:ascii="Georgia" w:hAnsi="Georgia"/>
          <w:sz w:val="24"/>
          <w:szCs w:val="24"/>
          <w:lang w:val="ru-RU"/>
        </w:rPr>
        <w:t>У случају да понуђач чија је понуда прихватљива и изабрана као најповољнија одбије да закључи уговор, наручилац може закључити уговор са првим следећим понуђачем са ранг листе чија је понуда прихватљива. Само закључен уговор сматраће се званичном обавезом наручиоца и никакве активности се не могу започети пре него што уговор буде закључен.</w:t>
      </w:r>
    </w:p>
    <w:p w:rsidR="004A165B" w:rsidRPr="003A0384" w:rsidRDefault="004A165B" w:rsidP="004A165B">
      <w:pPr>
        <w:ind w:left="540" w:firstLine="380"/>
        <w:jc w:val="both"/>
        <w:rPr>
          <w:rFonts w:ascii="Georgia" w:hAnsi="Georgia"/>
          <w:b/>
          <w:sz w:val="24"/>
          <w:szCs w:val="24"/>
          <w:lang w:val="ru-RU"/>
        </w:rPr>
      </w:pPr>
      <w:r w:rsidRPr="003A0384">
        <w:rPr>
          <w:rFonts w:ascii="Georgia" w:hAnsi="Georgia"/>
          <w:b/>
          <w:sz w:val="24"/>
          <w:szCs w:val="24"/>
          <w:lang w:val="ru-RU"/>
        </w:rPr>
        <w:t xml:space="preserve">Уговор са прихватљивим понуђачем биће закључен у </w:t>
      </w:r>
      <w:r w:rsidR="00375C6C">
        <w:rPr>
          <w:rFonts w:ascii="Georgia" w:hAnsi="Georgia"/>
          <w:b/>
          <w:sz w:val="24"/>
          <w:szCs w:val="24"/>
          <w:lang w:val="ru-RU"/>
        </w:rPr>
        <w:t>одмах након стицања законом прописаних услова за закључивање уговора</w:t>
      </w:r>
      <w:r w:rsidRPr="003A0384">
        <w:rPr>
          <w:rFonts w:ascii="Georgia" w:hAnsi="Georgia"/>
          <w:b/>
          <w:sz w:val="24"/>
          <w:szCs w:val="24"/>
          <w:lang w:val="ru-RU"/>
        </w:rPr>
        <w:t>.</w:t>
      </w:r>
    </w:p>
    <w:p w:rsidR="004A165B" w:rsidRPr="003A0384" w:rsidRDefault="004A165B" w:rsidP="009D309A">
      <w:pPr>
        <w:pStyle w:val="ListParagraphCharChar"/>
        <w:numPr>
          <w:ilvl w:val="1"/>
          <w:numId w:val="11"/>
        </w:numPr>
        <w:jc w:val="both"/>
        <w:rPr>
          <w:rStyle w:val="IntenseEmphasis"/>
          <w:rFonts w:ascii="Georgia" w:hAnsi="Georgia"/>
          <w:lang w:val="ru-RU"/>
        </w:rPr>
      </w:pPr>
      <w:r w:rsidRPr="003A0384">
        <w:rPr>
          <w:rStyle w:val="IntenseEmphasis"/>
          <w:rFonts w:ascii="Georgia" w:hAnsi="Georgia"/>
          <w:lang w:val="ru-RU"/>
        </w:rPr>
        <w:t xml:space="preserve">ЗАШТИТА ПРАВА ПОНУЂАЧА </w:t>
      </w:r>
    </w:p>
    <w:p w:rsidR="004A165B" w:rsidRPr="003A0384" w:rsidRDefault="004A165B" w:rsidP="004A165B">
      <w:pPr>
        <w:ind w:left="540"/>
        <w:jc w:val="both"/>
        <w:rPr>
          <w:rFonts w:ascii="Georgia" w:hAnsi="Georgia"/>
          <w:b/>
          <w:bCs/>
          <w:sz w:val="24"/>
          <w:szCs w:val="24"/>
          <w:lang w:val="ru-RU"/>
        </w:rPr>
      </w:pPr>
      <w:r w:rsidRPr="003A0384">
        <w:rPr>
          <w:rFonts w:ascii="Georgia" w:hAnsi="Georgia"/>
          <w:bCs/>
          <w:sz w:val="24"/>
          <w:szCs w:val="24"/>
          <w:lang w:val="ru-RU"/>
        </w:rPr>
        <w:t xml:space="preserve">Захтев за заштиту права подноси се </w:t>
      </w:r>
      <w:r w:rsidRPr="003A0384">
        <w:rPr>
          <w:rFonts w:ascii="Georgia" w:hAnsi="Georgia"/>
          <w:b/>
          <w:bCs/>
          <w:sz w:val="24"/>
          <w:szCs w:val="24"/>
          <w:lang w:val="ru-RU"/>
        </w:rPr>
        <w:t>наручиоцу</w:t>
      </w:r>
      <w:r w:rsidRPr="003A0384">
        <w:rPr>
          <w:rFonts w:ascii="Georgia" w:hAnsi="Georgia"/>
          <w:bCs/>
          <w:sz w:val="24"/>
          <w:szCs w:val="24"/>
          <w:lang w:val="ru-RU"/>
        </w:rPr>
        <w:t xml:space="preserve"> непосредно или поштом препоручено са повратницом, а може се поднети у току целог поступка јавне набавке, </w:t>
      </w:r>
      <w:r w:rsidRPr="003A0384">
        <w:rPr>
          <w:rFonts w:ascii="Georgia" w:hAnsi="Georgia"/>
          <w:bCs/>
          <w:sz w:val="24"/>
          <w:szCs w:val="24"/>
          <w:lang w:val="ru-RU"/>
        </w:rPr>
        <w:lastRenderedPageBreak/>
        <w:t xml:space="preserve">против сваке радње наручиоца, </w:t>
      </w:r>
      <w:r w:rsidRPr="003A0384">
        <w:rPr>
          <w:rFonts w:ascii="Georgia" w:hAnsi="Georgia"/>
          <w:b/>
          <w:bCs/>
          <w:sz w:val="24"/>
          <w:szCs w:val="24"/>
          <w:lang w:val="ru-RU"/>
        </w:rPr>
        <w:t>уз уплату прописане таксе</w:t>
      </w:r>
      <w:r w:rsidRPr="003A0384">
        <w:rPr>
          <w:rFonts w:ascii="Georgia" w:hAnsi="Georgia"/>
          <w:bCs/>
          <w:sz w:val="24"/>
          <w:szCs w:val="24"/>
          <w:lang w:val="ru-RU"/>
        </w:rPr>
        <w:t xml:space="preserve">. </w:t>
      </w:r>
      <w:r w:rsidRPr="003A0384">
        <w:rPr>
          <w:rFonts w:ascii="Georgia" w:hAnsi="Georgia"/>
          <w:b/>
          <w:bCs/>
          <w:sz w:val="24"/>
          <w:szCs w:val="24"/>
          <w:lang w:val="ru-RU"/>
        </w:rPr>
        <w:t>Копију захтева за заштиту права подносилац захтева истовремено доставља Републичкој комисији.</w:t>
      </w:r>
    </w:p>
    <w:p w:rsidR="004A165B" w:rsidRPr="003A0384" w:rsidRDefault="004A165B" w:rsidP="004A165B">
      <w:pPr>
        <w:ind w:left="540"/>
        <w:jc w:val="both"/>
        <w:rPr>
          <w:rFonts w:ascii="Georgia" w:hAnsi="Georgia"/>
          <w:bCs/>
          <w:sz w:val="24"/>
          <w:szCs w:val="24"/>
          <w:lang w:val="ru-RU"/>
        </w:rPr>
      </w:pPr>
      <w:r w:rsidRPr="003A0384">
        <w:rPr>
          <w:rFonts w:ascii="Georgia" w:hAnsi="Georgia"/>
          <w:bCs/>
          <w:sz w:val="24"/>
          <w:szCs w:val="24"/>
          <w:lang w:val="ru-RU"/>
        </w:rPr>
        <w:t xml:space="preserve">О поднетом захтеву за заштиту права наручилац ће обавестити све учеснике у поступку јавне набавке и истовремено објавити обавештење о поднетом захтеву на Порталу јавних набавки, најкасније у року од </w:t>
      </w:r>
      <w:r w:rsidRPr="003A0384">
        <w:rPr>
          <w:rFonts w:ascii="Georgia" w:hAnsi="Georgia"/>
          <w:b/>
          <w:bCs/>
          <w:sz w:val="24"/>
          <w:szCs w:val="24"/>
          <w:lang w:val="ru-RU"/>
        </w:rPr>
        <w:t>2 (два) дана</w:t>
      </w:r>
      <w:r w:rsidRPr="003A0384">
        <w:rPr>
          <w:rFonts w:ascii="Georgia" w:hAnsi="Georgia"/>
          <w:bCs/>
          <w:sz w:val="24"/>
          <w:szCs w:val="24"/>
          <w:lang w:val="ru-RU"/>
        </w:rPr>
        <w:t xml:space="preserve"> од дана пријема захтева за заштиту права.</w:t>
      </w:r>
    </w:p>
    <w:p w:rsidR="004A165B" w:rsidRPr="003A0384" w:rsidRDefault="004A165B" w:rsidP="009D309A">
      <w:pPr>
        <w:numPr>
          <w:ilvl w:val="1"/>
          <w:numId w:val="11"/>
        </w:numPr>
        <w:suppressAutoHyphens w:val="0"/>
        <w:spacing w:after="0" w:line="240" w:lineRule="auto"/>
        <w:jc w:val="both"/>
        <w:rPr>
          <w:rFonts w:ascii="Georgia" w:hAnsi="Georgia"/>
          <w:b/>
          <w:bCs/>
          <w:sz w:val="24"/>
          <w:szCs w:val="24"/>
          <w:lang w:val="ru-RU"/>
        </w:rPr>
      </w:pPr>
      <w:r w:rsidRPr="003A0384">
        <w:rPr>
          <w:rFonts w:ascii="Georgia" w:hAnsi="Georgia"/>
          <w:b/>
          <w:bCs/>
          <w:sz w:val="24"/>
          <w:szCs w:val="24"/>
          <w:lang w:val="ru-RU"/>
        </w:rPr>
        <w:t>ПОШТОВАЊЕ  ЗАКОНСКИХ ПРОПИСА И УСЛОВА:</w:t>
      </w:r>
    </w:p>
    <w:p w:rsidR="004A165B" w:rsidRPr="00C62D22" w:rsidRDefault="004A165B" w:rsidP="004A165B">
      <w:pPr>
        <w:ind w:left="540" w:hanging="540"/>
        <w:jc w:val="both"/>
        <w:rPr>
          <w:rFonts w:ascii="Georgia" w:hAnsi="Georgia"/>
          <w:bCs/>
          <w:sz w:val="24"/>
          <w:szCs w:val="24"/>
        </w:rPr>
      </w:pPr>
      <w:r w:rsidRPr="003A0384">
        <w:rPr>
          <w:rFonts w:ascii="Georgia" w:hAnsi="Georgia"/>
          <w:b/>
          <w:bCs/>
          <w:sz w:val="24"/>
          <w:szCs w:val="24"/>
          <w:lang w:val="ru-RU"/>
        </w:rPr>
        <w:tab/>
      </w:r>
      <w:r w:rsidRPr="00C62D22">
        <w:rPr>
          <w:rFonts w:ascii="Georgia" w:hAnsi="Georgia"/>
          <w:bCs/>
          <w:sz w:val="24"/>
          <w:szCs w:val="24"/>
          <w:lang w:val="ru-RU"/>
        </w:rPr>
        <w:t xml:space="preserve">Понуђач, Подизвођач или Члан групе понуђача је дужан да при састављању своје понуде у склопу </w:t>
      </w:r>
      <w:r w:rsidRPr="00C62D22">
        <w:rPr>
          <w:rFonts w:ascii="Georgia" w:hAnsi="Georgia"/>
          <w:b/>
          <w:bCs/>
          <w:sz w:val="24"/>
          <w:szCs w:val="24"/>
          <w:lang w:val="ru-RU"/>
        </w:rPr>
        <w:t>''Изјаве''</w:t>
      </w:r>
      <w:r w:rsidRPr="00C62D22">
        <w:rPr>
          <w:rFonts w:ascii="Georgia" w:hAnsi="Georgia"/>
          <w:bCs/>
          <w:sz w:val="24"/>
          <w:szCs w:val="24"/>
          <w:lang w:val="ru-RU"/>
        </w:rPr>
        <w:t xml:space="preserve"> – Образац 2, 2а и 2б наведе да је поштовао обавезе које произилазе из важећих прописа о заштити на раду, запошљавању и условима рада, заштите животне средине, као и да гарантује да је ималац права интелектуалне својине.</w:t>
      </w:r>
    </w:p>
    <w:p w:rsidR="004A165B" w:rsidRPr="00C62D22" w:rsidRDefault="004A165B" w:rsidP="004A165B">
      <w:pPr>
        <w:ind w:left="540" w:hanging="540"/>
        <w:jc w:val="both"/>
        <w:rPr>
          <w:rFonts w:ascii="Georgia" w:hAnsi="Georgia"/>
          <w:bCs/>
          <w:sz w:val="24"/>
          <w:szCs w:val="24"/>
          <w:lang w:val="ru-RU"/>
        </w:rPr>
      </w:pPr>
      <w:r w:rsidRPr="00C62D22">
        <w:rPr>
          <w:rFonts w:ascii="Georgia" w:hAnsi="Georgia"/>
          <w:bCs/>
          <w:sz w:val="24"/>
          <w:szCs w:val="24"/>
          <w:lang w:val="sr-Cyrl-CS"/>
        </w:rPr>
        <w:tab/>
      </w:r>
      <w:r w:rsidRPr="00C62D22">
        <w:rPr>
          <w:rFonts w:ascii="Georgia" w:hAnsi="Georgia"/>
          <w:bCs/>
          <w:sz w:val="24"/>
          <w:szCs w:val="24"/>
          <w:lang w:val="ru-RU"/>
        </w:rPr>
        <w:t xml:space="preserve">Понуђач, Подизвођач или Члан групе понуђача је такође дужан да при састављању своје понуде у склопу </w:t>
      </w:r>
      <w:r w:rsidRPr="00C62D22">
        <w:rPr>
          <w:rFonts w:ascii="Georgia" w:hAnsi="Georgia"/>
          <w:b/>
          <w:bCs/>
          <w:sz w:val="24"/>
          <w:szCs w:val="24"/>
          <w:lang w:val="ru-RU"/>
        </w:rPr>
        <w:t>''Изјаве''</w:t>
      </w:r>
      <w:r w:rsidRPr="00C62D22">
        <w:rPr>
          <w:rFonts w:ascii="Georgia" w:hAnsi="Georgia"/>
          <w:bCs/>
          <w:sz w:val="24"/>
          <w:szCs w:val="24"/>
          <w:lang w:val="ru-RU"/>
        </w:rPr>
        <w:t xml:space="preserve"> – Образац 2, 2а и 2б наведе да накнаду за коришћење патената, као и одговорност за повреду заштићених права интелектуалне својине трећих лица сноси понуђач.</w:t>
      </w:r>
    </w:p>
    <w:p w:rsidR="004A165B" w:rsidRPr="00056A19" w:rsidRDefault="004A165B" w:rsidP="009D309A">
      <w:pPr>
        <w:numPr>
          <w:ilvl w:val="1"/>
          <w:numId w:val="11"/>
        </w:numPr>
        <w:suppressAutoHyphens w:val="0"/>
        <w:spacing w:after="0" w:line="240" w:lineRule="auto"/>
        <w:jc w:val="both"/>
        <w:rPr>
          <w:rFonts w:ascii="Georgia" w:hAnsi="Georgia"/>
          <w:b/>
          <w:bCs/>
          <w:sz w:val="24"/>
          <w:szCs w:val="24"/>
          <w:lang w:val="ru-RU"/>
        </w:rPr>
      </w:pPr>
      <w:r w:rsidRPr="003A0384">
        <w:rPr>
          <w:rFonts w:ascii="Georgia" w:hAnsi="Georgia"/>
          <w:b/>
          <w:bCs/>
          <w:sz w:val="24"/>
          <w:szCs w:val="24"/>
          <w:lang w:val="sr-Cyrl-CS"/>
        </w:rPr>
        <w:t xml:space="preserve">ИЗЈАВА О ИСПУЊЕНОСТИ </w:t>
      </w:r>
      <w:r w:rsidRPr="003A0384">
        <w:rPr>
          <w:rFonts w:ascii="Georgia" w:hAnsi="Georgia"/>
          <w:b/>
          <w:bCs/>
          <w:sz w:val="24"/>
          <w:szCs w:val="24"/>
          <w:lang w:val="ru-RU"/>
        </w:rPr>
        <w:t xml:space="preserve"> УСЛОВА:</w:t>
      </w:r>
    </w:p>
    <w:p w:rsidR="004A165B" w:rsidRPr="00C62D22" w:rsidRDefault="004A165B" w:rsidP="009D309A">
      <w:pPr>
        <w:numPr>
          <w:ilvl w:val="0"/>
          <w:numId w:val="14"/>
        </w:numPr>
        <w:suppressAutoHyphens w:val="0"/>
        <w:spacing w:after="0" w:line="240" w:lineRule="auto"/>
        <w:jc w:val="both"/>
        <w:rPr>
          <w:rFonts w:ascii="Georgia" w:hAnsi="Georgia"/>
          <w:b/>
          <w:sz w:val="24"/>
          <w:szCs w:val="24"/>
          <w:lang w:val="ru-RU"/>
        </w:rPr>
      </w:pPr>
      <w:r w:rsidRPr="00C62D22">
        <w:rPr>
          <w:rFonts w:ascii="Georgia" w:hAnsi="Georgia"/>
          <w:sz w:val="24"/>
          <w:szCs w:val="24"/>
          <w:lang w:val="ru-RU"/>
        </w:rPr>
        <w:t xml:space="preserve">Понуђач или </w:t>
      </w:r>
      <w:r w:rsidRPr="00C62D22">
        <w:rPr>
          <w:rFonts w:ascii="Georgia" w:hAnsi="Georgia"/>
          <w:sz w:val="24"/>
          <w:szCs w:val="24"/>
          <w:lang w:val="sr-Cyrl-CS"/>
        </w:rPr>
        <w:t>носилац посла – овлашћени члан групе понуђача,</w:t>
      </w:r>
      <w:r w:rsidRPr="00C62D22">
        <w:rPr>
          <w:rFonts w:ascii="Georgia" w:hAnsi="Georgia"/>
          <w:b/>
          <w:sz w:val="24"/>
          <w:szCs w:val="24"/>
          <w:lang w:val="sr-Cyrl-CS"/>
        </w:rPr>
        <w:t xml:space="preserve"> </w:t>
      </w:r>
      <w:r w:rsidRPr="00C62D22">
        <w:rPr>
          <w:rFonts w:ascii="Georgia" w:hAnsi="Georgia"/>
          <w:sz w:val="24"/>
          <w:szCs w:val="24"/>
          <w:lang w:val="ru-RU"/>
        </w:rPr>
        <w:t xml:space="preserve">је дужан да потпише и овери </w:t>
      </w:r>
      <w:r w:rsidRPr="00C62D22">
        <w:rPr>
          <w:rFonts w:ascii="Georgia" w:hAnsi="Georgia"/>
          <w:b/>
          <w:sz w:val="24"/>
          <w:szCs w:val="24"/>
          <w:lang w:val="ru-RU"/>
        </w:rPr>
        <w:t>''Изјаву понуђача о испуњености обавезних и додатних услова и поштовању законских прописа ''</w:t>
      </w:r>
      <w:r w:rsidRPr="00C62D22">
        <w:rPr>
          <w:rFonts w:ascii="Georgia" w:hAnsi="Georgia"/>
          <w:sz w:val="24"/>
          <w:szCs w:val="24"/>
          <w:lang w:val="ru-RU"/>
        </w:rPr>
        <w:t xml:space="preserve"> (образац 2),</w:t>
      </w:r>
    </w:p>
    <w:p w:rsidR="004A165B" w:rsidRPr="00C62D22" w:rsidRDefault="004A165B" w:rsidP="009D309A">
      <w:pPr>
        <w:numPr>
          <w:ilvl w:val="0"/>
          <w:numId w:val="14"/>
        </w:numPr>
        <w:suppressAutoHyphens w:val="0"/>
        <w:spacing w:after="0" w:line="240" w:lineRule="auto"/>
        <w:jc w:val="both"/>
        <w:rPr>
          <w:rFonts w:ascii="Georgia" w:hAnsi="Georgia"/>
          <w:b/>
          <w:sz w:val="24"/>
          <w:szCs w:val="24"/>
          <w:lang w:val="ru-RU"/>
        </w:rPr>
      </w:pPr>
      <w:r w:rsidRPr="00C62D22">
        <w:rPr>
          <w:rFonts w:ascii="Georgia" w:hAnsi="Georgia"/>
          <w:sz w:val="24"/>
          <w:szCs w:val="24"/>
          <w:lang w:val="ru-RU"/>
        </w:rPr>
        <w:t>Подизвођач,</w:t>
      </w:r>
      <w:r w:rsidRPr="00C62D22">
        <w:rPr>
          <w:rFonts w:ascii="Georgia" w:hAnsi="Georgia"/>
          <w:b/>
          <w:sz w:val="24"/>
          <w:szCs w:val="24"/>
          <w:lang w:val="sr-Cyrl-CS"/>
        </w:rPr>
        <w:t xml:space="preserve"> </w:t>
      </w:r>
      <w:r w:rsidRPr="00C62D22">
        <w:rPr>
          <w:rFonts w:ascii="Georgia" w:hAnsi="Georgia"/>
          <w:sz w:val="24"/>
          <w:szCs w:val="24"/>
          <w:lang w:val="ru-RU"/>
        </w:rPr>
        <w:t xml:space="preserve">је дужан да потпише и овери </w:t>
      </w:r>
      <w:r w:rsidRPr="00C62D22">
        <w:rPr>
          <w:rFonts w:ascii="Georgia" w:hAnsi="Georgia"/>
          <w:b/>
          <w:sz w:val="24"/>
          <w:szCs w:val="24"/>
          <w:lang w:val="ru-RU"/>
        </w:rPr>
        <w:t>''Изјаву подизвођача о испуњености обавезних и додатних услова и поштовању законских прописа''</w:t>
      </w:r>
      <w:r w:rsidRPr="00C62D22">
        <w:rPr>
          <w:rFonts w:ascii="Georgia" w:hAnsi="Georgia"/>
          <w:sz w:val="24"/>
          <w:szCs w:val="24"/>
          <w:lang w:val="ru-RU"/>
        </w:rPr>
        <w:t xml:space="preserve"> (образац 2а),</w:t>
      </w:r>
    </w:p>
    <w:p w:rsidR="004A165B" w:rsidRPr="00C62D22" w:rsidRDefault="004A165B" w:rsidP="009D309A">
      <w:pPr>
        <w:numPr>
          <w:ilvl w:val="0"/>
          <w:numId w:val="14"/>
        </w:numPr>
        <w:suppressAutoHyphens w:val="0"/>
        <w:spacing w:after="0" w:line="240" w:lineRule="auto"/>
        <w:jc w:val="both"/>
        <w:rPr>
          <w:rFonts w:ascii="Georgia" w:hAnsi="Georgia"/>
          <w:b/>
          <w:sz w:val="24"/>
          <w:szCs w:val="24"/>
          <w:lang w:val="ru-RU"/>
        </w:rPr>
      </w:pPr>
      <w:r w:rsidRPr="00C62D22">
        <w:rPr>
          <w:rFonts w:ascii="Georgia" w:hAnsi="Georgia"/>
          <w:sz w:val="24"/>
          <w:szCs w:val="24"/>
          <w:lang w:val="sr-Cyrl-CS"/>
        </w:rPr>
        <w:t>Члан групе понуђача,</w:t>
      </w:r>
      <w:r w:rsidRPr="00C62D22">
        <w:rPr>
          <w:rFonts w:ascii="Georgia" w:hAnsi="Georgia"/>
          <w:b/>
          <w:sz w:val="24"/>
          <w:szCs w:val="24"/>
          <w:lang w:val="sr-Cyrl-CS"/>
        </w:rPr>
        <w:t xml:space="preserve"> </w:t>
      </w:r>
      <w:r w:rsidRPr="00C62D22">
        <w:rPr>
          <w:rFonts w:ascii="Georgia" w:hAnsi="Georgia"/>
          <w:sz w:val="24"/>
          <w:szCs w:val="24"/>
          <w:lang w:val="ru-RU"/>
        </w:rPr>
        <w:t xml:space="preserve">је дужан да потпише и овери </w:t>
      </w:r>
      <w:r w:rsidRPr="00C62D22">
        <w:rPr>
          <w:rFonts w:ascii="Georgia" w:hAnsi="Georgia"/>
          <w:b/>
          <w:sz w:val="24"/>
          <w:szCs w:val="24"/>
          <w:lang w:val="ru-RU"/>
        </w:rPr>
        <w:t>''Изјаву члана групе понуђача о испуњености обавезних и додатних услова и поштовању законских прописа''</w:t>
      </w:r>
      <w:r w:rsidRPr="00C62D22">
        <w:rPr>
          <w:rFonts w:ascii="Georgia" w:hAnsi="Georgia"/>
          <w:sz w:val="24"/>
          <w:szCs w:val="24"/>
          <w:lang w:val="ru-RU"/>
        </w:rPr>
        <w:t xml:space="preserve"> (образац 2б).</w:t>
      </w:r>
    </w:p>
    <w:p w:rsidR="004A165B" w:rsidRDefault="004A165B" w:rsidP="004A165B">
      <w:pPr>
        <w:ind w:left="360"/>
        <w:jc w:val="both"/>
        <w:rPr>
          <w:rFonts w:ascii="Georgia" w:hAnsi="Georgia"/>
          <w:sz w:val="24"/>
          <w:szCs w:val="24"/>
          <w:lang w:val="ru-RU"/>
        </w:rPr>
      </w:pPr>
    </w:p>
    <w:p w:rsidR="004A165B" w:rsidRPr="003A0384" w:rsidRDefault="004A165B" w:rsidP="004A165B">
      <w:pPr>
        <w:ind w:left="360"/>
        <w:jc w:val="both"/>
        <w:rPr>
          <w:rFonts w:ascii="Georgia" w:hAnsi="Georgia"/>
          <w:b/>
          <w:sz w:val="24"/>
          <w:szCs w:val="24"/>
          <w:lang w:val="ru-RU"/>
        </w:rPr>
      </w:pPr>
      <w:r w:rsidRPr="003A0384">
        <w:rPr>
          <w:rFonts w:ascii="Georgia" w:hAnsi="Georgia"/>
          <w:sz w:val="24"/>
          <w:szCs w:val="24"/>
          <w:lang w:val="ru-RU"/>
        </w:rPr>
        <w:t>којима се доказује испуњеност обавезни</w:t>
      </w:r>
      <w:r>
        <w:rPr>
          <w:rFonts w:ascii="Georgia" w:hAnsi="Georgia"/>
          <w:sz w:val="24"/>
          <w:szCs w:val="24"/>
        </w:rPr>
        <w:t>х</w:t>
      </w:r>
      <w:r w:rsidRPr="003A0384">
        <w:rPr>
          <w:rFonts w:ascii="Georgia" w:hAnsi="Georgia"/>
          <w:sz w:val="24"/>
          <w:szCs w:val="24"/>
          <w:lang w:val="ru-RU"/>
        </w:rPr>
        <w:t xml:space="preserve"> и додатних услова из конкурсне документације неопходних за учешће у поступку </w:t>
      </w:r>
      <w:r w:rsidRPr="003A0384">
        <w:rPr>
          <w:rFonts w:ascii="Georgia" w:hAnsi="Georgia"/>
          <w:sz w:val="24"/>
          <w:szCs w:val="24"/>
          <w:lang w:val="sr-Cyrl-CS"/>
        </w:rPr>
        <w:t xml:space="preserve">јавне набавке мале вредности.  </w:t>
      </w:r>
    </w:p>
    <w:p w:rsidR="004A165B" w:rsidRPr="003A0384" w:rsidRDefault="004A165B" w:rsidP="009D309A">
      <w:pPr>
        <w:numPr>
          <w:ilvl w:val="1"/>
          <w:numId w:val="11"/>
        </w:numPr>
        <w:suppressAutoHyphens w:val="0"/>
        <w:spacing w:after="0" w:line="240" w:lineRule="auto"/>
        <w:jc w:val="both"/>
        <w:rPr>
          <w:rFonts w:ascii="Georgia" w:hAnsi="Georgia"/>
          <w:b/>
          <w:bCs/>
          <w:sz w:val="24"/>
          <w:szCs w:val="24"/>
          <w:lang w:val="ru-RU"/>
        </w:rPr>
      </w:pPr>
      <w:r w:rsidRPr="003A0384">
        <w:rPr>
          <w:rFonts w:ascii="Georgia" w:hAnsi="Georgia"/>
          <w:b/>
          <w:bCs/>
          <w:sz w:val="24"/>
          <w:szCs w:val="24"/>
          <w:lang w:val="ru-RU"/>
        </w:rPr>
        <w:t>ПОДНОШЕЊЕ ПОНУДЕ – УСЛОВИ, ОБЛИЦИ И ФОРМЕ:</w:t>
      </w:r>
    </w:p>
    <w:p w:rsidR="004A165B" w:rsidRPr="003A0384" w:rsidRDefault="004A165B" w:rsidP="004A165B">
      <w:pPr>
        <w:ind w:firstLine="696"/>
        <w:jc w:val="both"/>
        <w:rPr>
          <w:rFonts w:ascii="Georgia" w:hAnsi="Georgia"/>
          <w:sz w:val="24"/>
          <w:szCs w:val="24"/>
          <w:lang w:val="sr-Cyrl-CS"/>
        </w:rPr>
      </w:pPr>
      <w:r w:rsidRPr="003A0384">
        <w:rPr>
          <w:rFonts w:ascii="Georgia" w:hAnsi="Georgia"/>
          <w:sz w:val="24"/>
          <w:szCs w:val="24"/>
          <w:lang w:val="sr-Cyrl-CS"/>
        </w:rPr>
        <w:t>Понуђач може поднети понуду као:</w:t>
      </w:r>
    </w:p>
    <w:p w:rsidR="004A165B" w:rsidRPr="000237EB" w:rsidRDefault="004A165B" w:rsidP="009D309A">
      <w:pPr>
        <w:numPr>
          <w:ilvl w:val="0"/>
          <w:numId w:val="12"/>
        </w:numPr>
        <w:tabs>
          <w:tab w:val="clear" w:pos="1440"/>
          <w:tab w:val="num" w:pos="720"/>
        </w:tabs>
        <w:suppressAutoHyphens w:val="0"/>
        <w:spacing w:after="0" w:line="240" w:lineRule="auto"/>
        <w:ind w:left="720"/>
        <w:jc w:val="both"/>
        <w:rPr>
          <w:rFonts w:ascii="Georgia" w:hAnsi="Georgia"/>
          <w:sz w:val="24"/>
          <w:szCs w:val="24"/>
          <w:lang w:val="ru-RU"/>
        </w:rPr>
      </w:pPr>
      <w:r w:rsidRPr="003A0384">
        <w:rPr>
          <w:rFonts w:ascii="Georgia" w:hAnsi="Georgia"/>
          <w:b/>
          <w:sz w:val="24"/>
          <w:szCs w:val="24"/>
          <w:lang w:val="sr-Cyrl-CS"/>
        </w:rPr>
        <w:t>самосталну понуду</w:t>
      </w:r>
      <w:r w:rsidR="000237EB">
        <w:rPr>
          <w:rFonts w:ascii="Georgia" w:hAnsi="Georgia"/>
          <w:b/>
          <w:sz w:val="24"/>
          <w:szCs w:val="24"/>
        </w:rPr>
        <w:t>;</w:t>
      </w:r>
    </w:p>
    <w:p w:rsidR="004A165B" w:rsidRDefault="004A165B" w:rsidP="004A165B">
      <w:pPr>
        <w:ind w:firstLine="708"/>
        <w:jc w:val="both"/>
        <w:rPr>
          <w:rFonts w:ascii="Georgia" w:hAnsi="Georgia"/>
          <w:sz w:val="24"/>
          <w:szCs w:val="24"/>
          <w:lang w:val="ru-RU"/>
        </w:rPr>
      </w:pPr>
      <w:r w:rsidRPr="003A0384">
        <w:rPr>
          <w:rFonts w:ascii="Georgia" w:hAnsi="Georgia"/>
          <w:sz w:val="24"/>
          <w:szCs w:val="24"/>
          <w:lang w:val="ru-RU"/>
        </w:rPr>
        <w:t xml:space="preserve">Понуђач може да поднесе само 1 (једну) понуду. </w:t>
      </w:r>
    </w:p>
    <w:p w:rsidR="001644D2" w:rsidRPr="001644D2" w:rsidRDefault="001644D2" w:rsidP="004A165B">
      <w:pPr>
        <w:ind w:firstLine="708"/>
        <w:jc w:val="both"/>
        <w:rPr>
          <w:rFonts w:ascii="Georgia" w:hAnsi="Georgia"/>
          <w:sz w:val="24"/>
          <w:szCs w:val="24"/>
          <w:lang w:val="sr-Cyrl-RS"/>
        </w:rPr>
      </w:pPr>
    </w:p>
    <w:p w:rsidR="004A165B" w:rsidRPr="003A0384" w:rsidRDefault="004A165B" w:rsidP="004A165B">
      <w:pPr>
        <w:tabs>
          <w:tab w:val="left" w:pos="360"/>
        </w:tabs>
        <w:jc w:val="both"/>
        <w:rPr>
          <w:rFonts w:ascii="Georgia" w:hAnsi="Georgia"/>
          <w:b/>
          <w:sz w:val="24"/>
          <w:szCs w:val="24"/>
          <w:lang w:val="sr-Cyrl-CS"/>
        </w:rPr>
      </w:pPr>
      <w:r>
        <w:rPr>
          <w:rFonts w:ascii="Georgia" w:hAnsi="Georgia"/>
          <w:b/>
          <w:sz w:val="24"/>
          <w:szCs w:val="24"/>
          <w:lang w:val="sr-Cyrl-CS"/>
        </w:rPr>
        <w:t>2.19</w:t>
      </w:r>
      <w:r w:rsidRPr="003A0384">
        <w:rPr>
          <w:rFonts w:ascii="Georgia" w:hAnsi="Georgia"/>
          <w:b/>
          <w:sz w:val="24"/>
          <w:szCs w:val="24"/>
          <w:lang w:val="sr-Cyrl-CS"/>
        </w:rPr>
        <w:tab/>
        <w:t>БИТНИ НЕДОСТАЦИ ПОНУДЕ</w:t>
      </w:r>
    </w:p>
    <w:p w:rsidR="004A165B" w:rsidRPr="003A0384" w:rsidRDefault="004A165B" w:rsidP="004A165B">
      <w:pPr>
        <w:ind w:left="12"/>
        <w:jc w:val="both"/>
        <w:rPr>
          <w:rFonts w:ascii="Georgia" w:hAnsi="Georgia"/>
          <w:sz w:val="24"/>
          <w:szCs w:val="24"/>
          <w:lang w:val="ru-RU"/>
        </w:rPr>
      </w:pPr>
    </w:p>
    <w:p w:rsidR="004A165B" w:rsidRPr="003A0384" w:rsidRDefault="004A165B" w:rsidP="004A165B">
      <w:pPr>
        <w:ind w:left="360" w:firstLine="720"/>
        <w:jc w:val="both"/>
        <w:rPr>
          <w:rFonts w:ascii="Georgia" w:hAnsi="Georgia"/>
          <w:sz w:val="24"/>
          <w:szCs w:val="24"/>
          <w:lang w:val="sr-Cyrl-CS"/>
        </w:rPr>
      </w:pPr>
      <w:r w:rsidRPr="003A0384">
        <w:rPr>
          <w:rFonts w:ascii="Georgia" w:hAnsi="Georgia"/>
          <w:sz w:val="24"/>
          <w:szCs w:val="24"/>
          <w:lang w:val="sr-Cyrl-CS"/>
        </w:rPr>
        <w:t>У складу са чл.106. Закона о јавним набавкама, наручилац ће одбити понуду као неисправну ако:</w:t>
      </w:r>
    </w:p>
    <w:p w:rsidR="004A165B" w:rsidRPr="003A0384" w:rsidRDefault="004A165B" w:rsidP="009D309A">
      <w:pPr>
        <w:numPr>
          <w:ilvl w:val="0"/>
          <w:numId w:val="13"/>
        </w:numPr>
        <w:suppressAutoHyphens w:val="0"/>
        <w:spacing w:after="0" w:line="240" w:lineRule="auto"/>
        <w:jc w:val="both"/>
        <w:rPr>
          <w:rFonts w:ascii="Georgia" w:hAnsi="Georgia"/>
          <w:sz w:val="24"/>
          <w:szCs w:val="24"/>
          <w:lang w:val="sr-Cyrl-CS"/>
        </w:rPr>
      </w:pPr>
      <w:r w:rsidRPr="003A0384">
        <w:rPr>
          <w:rFonts w:ascii="Georgia" w:hAnsi="Georgia"/>
          <w:sz w:val="24"/>
          <w:szCs w:val="24"/>
          <w:lang w:val="sr-Cyrl-CS"/>
        </w:rPr>
        <w:lastRenderedPageBreak/>
        <w:t>понуђач не докаже да испуњава обавезне услове за учешће;</w:t>
      </w:r>
    </w:p>
    <w:p w:rsidR="004A165B" w:rsidRPr="003A0384" w:rsidRDefault="004A165B" w:rsidP="009D309A">
      <w:pPr>
        <w:numPr>
          <w:ilvl w:val="0"/>
          <w:numId w:val="13"/>
        </w:numPr>
        <w:suppressAutoHyphens w:val="0"/>
        <w:spacing w:after="0" w:line="240" w:lineRule="auto"/>
        <w:jc w:val="both"/>
        <w:rPr>
          <w:rFonts w:ascii="Georgia" w:hAnsi="Georgia"/>
          <w:sz w:val="24"/>
          <w:szCs w:val="24"/>
          <w:lang w:val="sr-Cyrl-CS"/>
        </w:rPr>
      </w:pPr>
      <w:r w:rsidRPr="003A0384">
        <w:rPr>
          <w:rFonts w:ascii="Georgia" w:hAnsi="Georgia"/>
          <w:sz w:val="24"/>
          <w:szCs w:val="24"/>
          <w:lang w:val="sr-Cyrl-CS"/>
        </w:rPr>
        <w:t>понуђач не докаже да испуњава додатне услове;</w:t>
      </w:r>
    </w:p>
    <w:p w:rsidR="004A165B" w:rsidRPr="003A0384" w:rsidRDefault="004A165B" w:rsidP="009D309A">
      <w:pPr>
        <w:numPr>
          <w:ilvl w:val="0"/>
          <w:numId w:val="13"/>
        </w:numPr>
        <w:suppressAutoHyphens w:val="0"/>
        <w:spacing w:after="0" w:line="240" w:lineRule="auto"/>
        <w:jc w:val="both"/>
        <w:rPr>
          <w:rFonts w:ascii="Georgia" w:hAnsi="Georgia"/>
          <w:sz w:val="24"/>
          <w:szCs w:val="24"/>
          <w:lang w:val="sr-Cyrl-CS"/>
        </w:rPr>
      </w:pPr>
      <w:r w:rsidRPr="003A0384">
        <w:rPr>
          <w:rFonts w:ascii="Georgia" w:hAnsi="Georgia"/>
          <w:sz w:val="24"/>
          <w:szCs w:val="24"/>
          <w:lang w:val="sr-Cyrl-CS"/>
        </w:rPr>
        <w:t>је понуђени рок важења понуде краћи од прописаног;</w:t>
      </w:r>
    </w:p>
    <w:p w:rsidR="004A165B" w:rsidRPr="003A0384" w:rsidRDefault="004A165B" w:rsidP="009D309A">
      <w:pPr>
        <w:numPr>
          <w:ilvl w:val="0"/>
          <w:numId w:val="13"/>
        </w:numPr>
        <w:suppressAutoHyphens w:val="0"/>
        <w:spacing w:after="0" w:line="240" w:lineRule="auto"/>
        <w:jc w:val="both"/>
        <w:rPr>
          <w:rFonts w:ascii="Georgia" w:hAnsi="Georgia"/>
          <w:sz w:val="24"/>
          <w:szCs w:val="24"/>
          <w:lang w:val="sr-Cyrl-CS"/>
        </w:rPr>
      </w:pPr>
      <w:r w:rsidRPr="003A0384">
        <w:rPr>
          <w:rFonts w:ascii="Georgia" w:hAnsi="Georgia"/>
          <w:sz w:val="24"/>
          <w:szCs w:val="24"/>
          <w:lang w:val="sr-Cyrl-CS"/>
        </w:rPr>
        <w:t>понуда садржи друге недостатке због којих није могуће утврдити стварну садржину понуде или је није могуће упоредити са другим понудама.</w:t>
      </w:r>
    </w:p>
    <w:p w:rsidR="004A165B" w:rsidRPr="003A0384" w:rsidRDefault="004A165B" w:rsidP="004A165B">
      <w:pPr>
        <w:jc w:val="center"/>
        <w:rPr>
          <w:rFonts w:ascii="Georgia" w:hAnsi="Georgia"/>
          <w:b/>
          <w:sz w:val="24"/>
          <w:szCs w:val="24"/>
          <w:lang w:val="sr-Cyrl-CS"/>
        </w:rPr>
      </w:pPr>
    </w:p>
    <w:p w:rsidR="004A165B" w:rsidRPr="007035FA" w:rsidRDefault="004A165B" w:rsidP="004A165B">
      <w:pPr>
        <w:rPr>
          <w:rFonts w:ascii="Georgia" w:hAnsi="Georgia"/>
          <w:b/>
          <w:sz w:val="24"/>
          <w:szCs w:val="24"/>
          <w:lang w:val="sr-Latn-CS"/>
        </w:rPr>
      </w:pPr>
      <w:r>
        <w:rPr>
          <w:rFonts w:ascii="Georgia" w:hAnsi="Georgia"/>
          <w:b/>
          <w:sz w:val="24"/>
          <w:szCs w:val="24"/>
        </w:rPr>
        <w:t xml:space="preserve">VI. </w:t>
      </w:r>
      <w:r w:rsidRPr="007035FA">
        <w:rPr>
          <w:rFonts w:ascii="Georgia" w:hAnsi="Georgia"/>
          <w:b/>
          <w:sz w:val="24"/>
          <w:szCs w:val="24"/>
          <w:lang w:val="sr-Cyrl-CS"/>
        </w:rPr>
        <w:t>ОБАВЕЗНИ САДРЖАЈ ПОНУДЕ (ПРИЛОЗИ И ОБРАСЦИ):</w:t>
      </w:r>
    </w:p>
    <w:p w:rsidR="004A165B" w:rsidRPr="007035FA" w:rsidRDefault="004A165B" w:rsidP="009D309A">
      <w:pPr>
        <w:numPr>
          <w:ilvl w:val="0"/>
          <w:numId w:val="15"/>
        </w:numPr>
        <w:tabs>
          <w:tab w:val="num" w:pos="851"/>
        </w:tabs>
        <w:suppressAutoHyphens w:val="0"/>
        <w:spacing w:before="120" w:after="60" w:line="240" w:lineRule="auto"/>
        <w:ind w:left="851"/>
        <w:jc w:val="both"/>
        <w:rPr>
          <w:rFonts w:ascii="Georgia" w:hAnsi="Georgia" w:cs="Arial"/>
          <w:sz w:val="24"/>
          <w:szCs w:val="24"/>
          <w:lang w:val="ru-RU"/>
        </w:rPr>
      </w:pPr>
      <w:r w:rsidRPr="007035FA">
        <w:rPr>
          <w:rFonts w:ascii="Georgia" w:hAnsi="Georgia" w:cs="Arial"/>
          <w:b/>
          <w:sz w:val="24"/>
          <w:szCs w:val="24"/>
          <w:lang w:val="ru-RU"/>
        </w:rPr>
        <w:t>Образац 1 - Образац за оцену испуњености услова</w:t>
      </w:r>
      <w:r w:rsidRPr="007035FA">
        <w:rPr>
          <w:rFonts w:ascii="Georgia" w:hAnsi="Georgia" w:cs="Arial"/>
          <w:sz w:val="24"/>
          <w:szCs w:val="24"/>
          <w:lang w:val="ru-RU"/>
        </w:rPr>
        <w:t xml:space="preserve"> – Образац мора бити попуњен, потписан и оверен печатом од стране одговорног-овлашћеног лица понуђача или носиоца посла-овлашћеног члана групе понуђача.</w:t>
      </w:r>
    </w:p>
    <w:p w:rsidR="004A165B" w:rsidRPr="007035FA" w:rsidRDefault="004A165B" w:rsidP="009D309A">
      <w:pPr>
        <w:numPr>
          <w:ilvl w:val="0"/>
          <w:numId w:val="15"/>
        </w:numPr>
        <w:tabs>
          <w:tab w:val="num" w:pos="851"/>
        </w:tabs>
        <w:suppressAutoHyphens w:val="0"/>
        <w:spacing w:before="120" w:after="60" w:line="240" w:lineRule="auto"/>
        <w:ind w:left="851"/>
        <w:jc w:val="both"/>
        <w:rPr>
          <w:rFonts w:ascii="Georgia" w:hAnsi="Georgia" w:cs="Arial"/>
          <w:sz w:val="24"/>
          <w:szCs w:val="24"/>
          <w:lang w:val="ru-RU"/>
        </w:rPr>
      </w:pPr>
      <w:r w:rsidRPr="007035FA">
        <w:rPr>
          <w:rFonts w:ascii="Georgia" w:hAnsi="Georgia"/>
          <w:b/>
          <w:sz w:val="24"/>
          <w:szCs w:val="24"/>
          <w:lang w:val="sr-Cyrl-CS"/>
        </w:rPr>
        <w:t>Образац 2 - ИЗЈАВА ПОНУЂАЧА о испуњености обавезних и додатних услова, поштовању законских прописа</w:t>
      </w:r>
      <w:r w:rsidRPr="007035FA">
        <w:rPr>
          <w:rFonts w:ascii="Georgia" w:hAnsi="Georgia" w:cs="Arial"/>
          <w:sz w:val="24"/>
          <w:szCs w:val="24"/>
          <w:lang w:val="ru-RU"/>
        </w:rPr>
        <w:t>- Изјава мора бити попуњена, потписана и оверена печатом од стране одговорног-овлашћеног лица понуђача или носилоца посла-овлашћеног члана групе понуђача.</w:t>
      </w:r>
      <w:r w:rsidRPr="007035FA">
        <w:rPr>
          <w:rFonts w:ascii="Georgia" w:hAnsi="Georgia"/>
          <w:b/>
          <w:sz w:val="24"/>
          <w:szCs w:val="24"/>
          <w:lang w:val="sr-Cyrl-CS"/>
        </w:rPr>
        <w:t xml:space="preserve"> </w:t>
      </w:r>
    </w:p>
    <w:p w:rsidR="004A165B" w:rsidRPr="007035FA" w:rsidRDefault="004A165B" w:rsidP="004A165B">
      <w:pPr>
        <w:spacing w:before="120" w:after="60"/>
        <w:ind w:left="851"/>
        <w:jc w:val="both"/>
        <w:rPr>
          <w:rFonts w:ascii="Georgia" w:hAnsi="Georgia" w:cs="Arial"/>
          <w:sz w:val="24"/>
          <w:szCs w:val="24"/>
          <w:lang w:val="ru-RU"/>
        </w:rPr>
      </w:pPr>
      <w:r w:rsidRPr="007035FA">
        <w:rPr>
          <w:rFonts w:ascii="Georgia" w:hAnsi="Georgia"/>
          <w:b/>
          <w:sz w:val="24"/>
          <w:szCs w:val="24"/>
          <w:lang w:val="sr-Cyrl-CS"/>
        </w:rPr>
        <w:t>Напомена:</w:t>
      </w:r>
      <w:r w:rsidRPr="007035FA">
        <w:rPr>
          <w:rFonts w:ascii="Georgia" w:hAnsi="Georgia"/>
          <w:sz w:val="24"/>
          <w:szCs w:val="24"/>
          <w:lang w:val="sr-Cyrl-CS"/>
        </w:rPr>
        <w:t xml:space="preserve"> Изјаву даје понуђач за самосталне понуде и понуде са подизвођачима и носилац посла - овлашћени члан групе понуђача за понуду коју подноси група понуђача.</w:t>
      </w:r>
    </w:p>
    <w:p w:rsidR="004A165B" w:rsidRPr="007035FA" w:rsidRDefault="004A165B" w:rsidP="009D309A">
      <w:pPr>
        <w:numPr>
          <w:ilvl w:val="0"/>
          <w:numId w:val="15"/>
        </w:numPr>
        <w:tabs>
          <w:tab w:val="num" w:pos="851"/>
        </w:tabs>
        <w:suppressAutoHyphens w:val="0"/>
        <w:spacing w:before="120" w:after="60" w:line="240" w:lineRule="auto"/>
        <w:ind w:left="851"/>
        <w:jc w:val="both"/>
        <w:rPr>
          <w:rFonts w:ascii="Georgia" w:hAnsi="Georgia" w:cs="Arial"/>
          <w:sz w:val="24"/>
          <w:szCs w:val="24"/>
          <w:lang w:val="ru-RU"/>
        </w:rPr>
      </w:pPr>
      <w:r w:rsidRPr="007035FA">
        <w:rPr>
          <w:rFonts w:ascii="Georgia" w:hAnsi="Georgia"/>
          <w:b/>
          <w:sz w:val="24"/>
          <w:szCs w:val="24"/>
          <w:lang w:val="sr-Cyrl-CS"/>
        </w:rPr>
        <w:t xml:space="preserve">Образац 2а - ИЗЈАВА ПОДИЗВОЂАЧА о испуњености обавезних и додатних услова и поштовању законских прописа </w:t>
      </w:r>
      <w:r w:rsidRPr="007035FA">
        <w:rPr>
          <w:rFonts w:ascii="Georgia" w:hAnsi="Georgia"/>
          <w:sz w:val="24"/>
          <w:szCs w:val="24"/>
          <w:lang w:val="sr-Cyrl-CS"/>
        </w:rPr>
        <w:t xml:space="preserve">- </w:t>
      </w:r>
      <w:r w:rsidRPr="007035FA">
        <w:rPr>
          <w:rFonts w:ascii="Georgia" w:hAnsi="Georgia" w:cs="Arial"/>
          <w:sz w:val="24"/>
          <w:szCs w:val="24"/>
          <w:lang w:val="ru-RU"/>
        </w:rPr>
        <w:t>Изјава мора бити попуњена, потписана и оверена печатом од стране одговорног-овлашћеног лица свих подизвођача који су ангажовани на реализацији предмета јавне набавке.</w:t>
      </w:r>
      <w:r w:rsidRPr="007035FA">
        <w:rPr>
          <w:rFonts w:ascii="Georgia" w:hAnsi="Georgia"/>
          <w:b/>
          <w:sz w:val="24"/>
          <w:szCs w:val="24"/>
          <w:lang w:val="sr-Cyrl-CS"/>
        </w:rPr>
        <w:t xml:space="preserve"> </w:t>
      </w:r>
    </w:p>
    <w:p w:rsidR="004A165B" w:rsidRPr="007035FA" w:rsidRDefault="004A165B" w:rsidP="004A165B">
      <w:pPr>
        <w:spacing w:before="120" w:after="60"/>
        <w:ind w:left="851"/>
        <w:jc w:val="both"/>
        <w:rPr>
          <w:rFonts w:ascii="Georgia" w:hAnsi="Georgia" w:cs="Arial"/>
          <w:sz w:val="24"/>
          <w:szCs w:val="24"/>
          <w:lang w:val="ru-RU"/>
        </w:rPr>
      </w:pPr>
      <w:r w:rsidRPr="007035FA">
        <w:rPr>
          <w:rFonts w:ascii="Georgia" w:hAnsi="Georgia"/>
          <w:b/>
          <w:sz w:val="24"/>
          <w:szCs w:val="24"/>
          <w:lang w:val="sr-Cyrl-CS"/>
        </w:rPr>
        <w:t>Напомена:</w:t>
      </w:r>
      <w:r w:rsidRPr="007035FA">
        <w:rPr>
          <w:rFonts w:ascii="Georgia" w:hAnsi="Georgia"/>
          <w:sz w:val="24"/>
          <w:szCs w:val="24"/>
          <w:lang w:val="sr-Cyrl-CS"/>
        </w:rPr>
        <w:t xml:space="preserve"> Изјава се доставља </w:t>
      </w:r>
      <w:r w:rsidRPr="007035FA">
        <w:rPr>
          <w:rFonts w:ascii="Georgia" w:hAnsi="Georgia"/>
          <w:b/>
          <w:sz w:val="24"/>
          <w:szCs w:val="24"/>
          <w:lang w:val="sr-Cyrl-CS"/>
        </w:rPr>
        <w:t>само у случају понуде која се даје са подизвођачима</w:t>
      </w:r>
      <w:r w:rsidRPr="007035FA">
        <w:rPr>
          <w:rFonts w:ascii="Georgia" w:hAnsi="Georgia"/>
          <w:sz w:val="24"/>
          <w:szCs w:val="24"/>
          <w:lang w:val="sr-Cyrl-CS"/>
        </w:rPr>
        <w:t xml:space="preserve"> и у том случају изјаву дају сви ангажовани подизвођачи.</w:t>
      </w:r>
    </w:p>
    <w:p w:rsidR="004A165B" w:rsidRPr="007035FA" w:rsidRDefault="004A165B" w:rsidP="009D309A">
      <w:pPr>
        <w:numPr>
          <w:ilvl w:val="0"/>
          <w:numId w:val="15"/>
        </w:numPr>
        <w:tabs>
          <w:tab w:val="num" w:pos="851"/>
        </w:tabs>
        <w:suppressAutoHyphens w:val="0"/>
        <w:spacing w:before="120" w:after="60" w:line="240" w:lineRule="auto"/>
        <w:ind w:left="851"/>
        <w:jc w:val="both"/>
        <w:rPr>
          <w:rFonts w:ascii="Georgia" w:hAnsi="Georgia" w:cs="Arial"/>
          <w:sz w:val="24"/>
          <w:szCs w:val="24"/>
          <w:lang w:val="ru-RU"/>
        </w:rPr>
      </w:pPr>
      <w:r w:rsidRPr="007035FA">
        <w:rPr>
          <w:rFonts w:ascii="Georgia" w:hAnsi="Georgia"/>
          <w:b/>
          <w:sz w:val="24"/>
          <w:szCs w:val="24"/>
          <w:lang w:val="sr-Cyrl-CS"/>
        </w:rPr>
        <w:t xml:space="preserve">Образац 2б - ИЗЈАВА ЧЛАНА ГРУПЕ ПОНУЂАЧА о испуњености обавезних и додатних услова и поштовању законских прописа </w:t>
      </w:r>
      <w:r w:rsidRPr="007035FA">
        <w:rPr>
          <w:rFonts w:ascii="Georgia" w:hAnsi="Georgia"/>
          <w:sz w:val="24"/>
          <w:szCs w:val="24"/>
          <w:lang w:val="sr-Cyrl-CS"/>
        </w:rPr>
        <w:t xml:space="preserve">- </w:t>
      </w:r>
      <w:r w:rsidRPr="007035FA">
        <w:rPr>
          <w:rFonts w:ascii="Georgia" w:hAnsi="Georgia" w:cs="Arial"/>
          <w:sz w:val="24"/>
          <w:szCs w:val="24"/>
          <w:lang w:val="ru-RU"/>
        </w:rPr>
        <w:t>Изјава мора бити попуњена, потписана и оверена од стране одговорних-овлашћених лица свих чланова групе понуђача.</w:t>
      </w:r>
    </w:p>
    <w:p w:rsidR="004A165B" w:rsidRPr="007035FA" w:rsidRDefault="004A165B" w:rsidP="004A165B">
      <w:pPr>
        <w:spacing w:before="120" w:after="60"/>
        <w:ind w:left="851"/>
        <w:jc w:val="both"/>
        <w:rPr>
          <w:rFonts w:ascii="Georgia" w:hAnsi="Georgia" w:cs="Arial"/>
          <w:sz w:val="24"/>
          <w:szCs w:val="24"/>
          <w:lang w:val="ru-RU"/>
        </w:rPr>
      </w:pPr>
      <w:r w:rsidRPr="007035FA">
        <w:rPr>
          <w:rFonts w:ascii="Georgia" w:hAnsi="Georgia"/>
          <w:b/>
          <w:sz w:val="24"/>
          <w:szCs w:val="24"/>
          <w:lang w:val="sr-Cyrl-CS"/>
        </w:rPr>
        <w:t>Напомена:</w:t>
      </w:r>
      <w:r w:rsidRPr="007035FA">
        <w:rPr>
          <w:rFonts w:ascii="Georgia" w:hAnsi="Georgia"/>
          <w:sz w:val="24"/>
          <w:szCs w:val="24"/>
          <w:lang w:val="sr-Cyrl-CS"/>
        </w:rPr>
        <w:t xml:space="preserve"> Изјава се доставља </w:t>
      </w:r>
      <w:r w:rsidRPr="007035FA">
        <w:rPr>
          <w:rFonts w:ascii="Georgia" w:hAnsi="Georgia"/>
          <w:b/>
          <w:sz w:val="24"/>
          <w:szCs w:val="24"/>
          <w:lang w:val="sr-Cyrl-CS"/>
        </w:rPr>
        <w:t>само у случају понуде коју даје група понуђача</w:t>
      </w:r>
      <w:r w:rsidRPr="007035FA">
        <w:rPr>
          <w:rFonts w:ascii="Georgia" w:hAnsi="Georgia"/>
          <w:sz w:val="24"/>
          <w:szCs w:val="24"/>
          <w:lang w:val="sr-Cyrl-CS"/>
        </w:rPr>
        <w:t xml:space="preserve"> и у том случају изјаву дају сви чланови групе понуђача, осим носиоца посла - овлашћеног члана групе понуђача који даје изјаву на обрасцу 2.</w:t>
      </w:r>
    </w:p>
    <w:p w:rsidR="004A165B" w:rsidRPr="007035FA" w:rsidRDefault="004A165B" w:rsidP="009D309A">
      <w:pPr>
        <w:pStyle w:val="ListParagraph"/>
        <w:numPr>
          <w:ilvl w:val="0"/>
          <w:numId w:val="15"/>
        </w:numPr>
        <w:tabs>
          <w:tab w:val="clear" w:pos="1004"/>
          <w:tab w:val="num" w:pos="900"/>
          <w:tab w:val="left" w:pos="5670"/>
        </w:tabs>
        <w:suppressAutoHyphens w:val="0"/>
        <w:spacing w:before="20" w:after="20" w:line="240" w:lineRule="auto"/>
        <w:ind w:left="900" w:right="125" w:hanging="360"/>
        <w:jc w:val="both"/>
        <w:rPr>
          <w:rFonts w:ascii="Georgia" w:hAnsi="Georgia"/>
          <w:sz w:val="24"/>
          <w:szCs w:val="24"/>
          <w:lang w:val="sr-Cyrl-CS"/>
        </w:rPr>
      </w:pPr>
      <w:r w:rsidRPr="007035FA">
        <w:rPr>
          <w:rFonts w:ascii="Georgia" w:hAnsi="Georgia"/>
          <w:b/>
          <w:sz w:val="24"/>
          <w:szCs w:val="24"/>
          <w:lang w:val="sr-Cyrl-CS"/>
        </w:rPr>
        <w:t>Оверена копија важеће дозволе</w:t>
      </w:r>
      <w:r w:rsidRPr="007035FA">
        <w:rPr>
          <w:rFonts w:ascii="Georgia" w:hAnsi="Georgia"/>
          <w:sz w:val="24"/>
          <w:szCs w:val="24"/>
          <w:lang w:val="sr-Cyrl-CS"/>
        </w:rPr>
        <w:t xml:space="preserve"> </w:t>
      </w:r>
      <w:r w:rsidRPr="007035FA">
        <w:rPr>
          <w:rFonts w:ascii="Georgia" w:hAnsi="Georgia"/>
          <w:b/>
          <w:sz w:val="24"/>
          <w:szCs w:val="24"/>
          <w:lang w:val="sr-Cyrl-CS"/>
        </w:rPr>
        <w:t>за обављање одговарајуће делатности</w:t>
      </w:r>
      <w:r w:rsidRPr="007035FA">
        <w:rPr>
          <w:rFonts w:ascii="Georgia" w:hAnsi="Georgia"/>
          <w:sz w:val="24"/>
          <w:szCs w:val="24"/>
          <w:lang w:val="sr-Cyrl-CS"/>
        </w:rPr>
        <w:t>, издате од стране надлежног органа.</w:t>
      </w:r>
    </w:p>
    <w:p w:rsidR="004A165B" w:rsidRPr="007035FA" w:rsidRDefault="004A165B" w:rsidP="004A165B">
      <w:pPr>
        <w:pStyle w:val="ListParagraph"/>
        <w:tabs>
          <w:tab w:val="left" w:pos="5670"/>
        </w:tabs>
        <w:spacing w:before="20" w:after="20"/>
        <w:ind w:left="540" w:right="125"/>
        <w:jc w:val="both"/>
        <w:rPr>
          <w:rFonts w:ascii="Georgia" w:hAnsi="Georgia"/>
          <w:sz w:val="24"/>
          <w:szCs w:val="24"/>
          <w:lang w:val="sr-Cyrl-CS"/>
        </w:rPr>
      </w:pPr>
      <w:r w:rsidRPr="007035FA">
        <w:rPr>
          <w:rFonts w:ascii="Georgia" w:hAnsi="Georgia"/>
          <w:b/>
          <w:sz w:val="24"/>
          <w:szCs w:val="24"/>
          <w:lang w:val="sr-Cyrl-CS"/>
        </w:rPr>
        <w:tab/>
      </w:r>
    </w:p>
    <w:p w:rsidR="004A165B" w:rsidRPr="007035FA" w:rsidRDefault="004A165B" w:rsidP="004A165B">
      <w:pPr>
        <w:pStyle w:val="ListParagraph"/>
        <w:tabs>
          <w:tab w:val="left" w:pos="5670"/>
        </w:tabs>
        <w:spacing w:before="20" w:after="20"/>
        <w:ind w:left="900" w:right="125"/>
        <w:jc w:val="both"/>
        <w:rPr>
          <w:rFonts w:ascii="Georgia" w:hAnsi="Georgia"/>
          <w:sz w:val="24"/>
          <w:szCs w:val="24"/>
          <w:lang w:val="sr-Cyrl-CS"/>
        </w:rPr>
      </w:pPr>
      <w:r w:rsidRPr="007035FA">
        <w:rPr>
          <w:rFonts w:ascii="Georgia" w:hAnsi="Georgia"/>
          <w:b/>
          <w:sz w:val="24"/>
          <w:szCs w:val="24"/>
          <w:lang w:val="sr-Cyrl-CS"/>
        </w:rPr>
        <w:t>Напомена:</w:t>
      </w:r>
      <w:r w:rsidRPr="007035FA">
        <w:rPr>
          <w:rFonts w:ascii="Georgia" w:hAnsi="Georgia"/>
          <w:sz w:val="24"/>
          <w:szCs w:val="24"/>
          <w:lang w:val="sr-Cyrl-CS"/>
        </w:rPr>
        <w:t xml:space="preserve"> Дозвола се доставља </w:t>
      </w:r>
      <w:r w:rsidRPr="007035FA">
        <w:rPr>
          <w:rFonts w:ascii="Georgia" w:hAnsi="Georgia"/>
          <w:b/>
          <w:sz w:val="24"/>
          <w:szCs w:val="24"/>
          <w:lang w:val="sr-Cyrl-CS"/>
        </w:rPr>
        <w:t>само под условом да је таква дозвола предвиђена посебним прописом и конкурсном документацијом</w:t>
      </w:r>
      <w:r w:rsidRPr="007035FA">
        <w:rPr>
          <w:rFonts w:ascii="Georgia" w:hAnsi="Georgia"/>
          <w:sz w:val="24"/>
          <w:szCs w:val="24"/>
          <w:lang w:val="sr-Cyrl-CS"/>
        </w:rPr>
        <w:t xml:space="preserve"> за комплетну испоруку добара или само део  добара који су предмет јавне набавке.</w:t>
      </w:r>
    </w:p>
    <w:p w:rsidR="004A165B" w:rsidRPr="007035FA" w:rsidRDefault="004A165B" w:rsidP="009D309A">
      <w:pPr>
        <w:numPr>
          <w:ilvl w:val="0"/>
          <w:numId w:val="15"/>
        </w:numPr>
        <w:tabs>
          <w:tab w:val="num" w:pos="851"/>
        </w:tabs>
        <w:suppressAutoHyphens w:val="0"/>
        <w:spacing w:before="120" w:after="60" w:line="240" w:lineRule="auto"/>
        <w:ind w:left="851"/>
        <w:jc w:val="both"/>
        <w:rPr>
          <w:rFonts w:ascii="Georgia" w:hAnsi="Georgia" w:cs="Arial"/>
          <w:sz w:val="24"/>
          <w:szCs w:val="24"/>
          <w:lang w:val="ru-RU"/>
        </w:rPr>
      </w:pPr>
      <w:r w:rsidRPr="007035FA">
        <w:rPr>
          <w:rFonts w:ascii="Georgia" w:hAnsi="Georgia" w:cs="Arial"/>
          <w:b/>
          <w:sz w:val="24"/>
          <w:szCs w:val="24"/>
          <w:lang w:val="ru-RU"/>
        </w:rPr>
        <w:t>Образац 3 - Понуда</w:t>
      </w:r>
      <w:r w:rsidRPr="007035FA">
        <w:rPr>
          <w:rFonts w:ascii="Georgia" w:hAnsi="Georgia" w:cs="Arial"/>
          <w:sz w:val="24"/>
          <w:szCs w:val="24"/>
          <w:lang w:val="ru-RU"/>
        </w:rPr>
        <w:t xml:space="preserve"> - Понуда мора бити попуњена, потписана и оверена печатом од стране одговорног-овлашћеног лица понуђача.</w:t>
      </w:r>
      <w:r w:rsidRPr="007035FA">
        <w:rPr>
          <w:rFonts w:ascii="Georgia" w:hAnsi="Georgia"/>
          <w:b/>
          <w:bCs/>
          <w:sz w:val="24"/>
          <w:szCs w:val="24"/>
          <w:lang w:val="ru-RU"/>
        </w:rPr>
        <w:t xml:space="preserve"> </w:t>
      </w:r>
    </w:p>
    <w:p w:rsidR="004A165B" w:rsidRPr="007035FA" w:rsidRDefault="004A165B" w:rsidP="004A165B">
      <w:pPr>
        <w:spacing w:before="120" w:after="60"/>
        <w:ind w:left="851"/>
        <w:jc w:val="both"/>
        <w:rPr>
          <w:rFonts w:ascii="Georgia" w:hAnsi="Georgia" w:cs="Arial"/>
          <w:sz w:val="24"/>
          <w:szCs w:val="24"/>
          <w:lang w:val="ru-RU"/>
        </w:rPr>
      </w:pPr>
      <w:r w:rsidRPr="007035FA">
        <w:rPr>
          <w:rFonts w:ascii="Georgia" w:hAnsi="Georgia"/>
          <w:b/>
          <w:bCs/>
          <w:sz w:val="24"/>
          <w:szCs w:val="24"/>
          <w:lang w:val="ru-RU"/>
        </w:rPr>
        <w:t xml:space="preserve">Напомена: </w:t>
      </w:r>
      <w:r w:rsidRPr="007035FA">
        <w:rPr>
          <w:rFonts w:ascii="Georgia" w:hAnsi="Georgia"/>
          <w:bCs/>
          <w:sz w:val="24"/>
          <w:szCs w:val="24"/>
          <w:lang w:val="ru-RU"/>
        </w:rPr>
        <w:t xml:space="preserve">За групу понуђача, образац попуњава, потписује и оверава само </w:t>
      </w:r>
      <w:r w:rsidRPr="007035FA">
        <w:rPr>
          <w:rFonts w:ascii="Georgia" w:hAnsi="Georgia"/>
          <w:b/>
          <w:bCs/>
          <w:sz w:val="24"/>
          <w:szCs w:val="24"/>
          <w:lang w:val="ru-RU"/>
        </w:rPr>
        <w:t>носилац посла - овлашћени члан</w:t>
      </w:r>
      <w:r w:rsidRPr="007035FA">
        <w:rPr>
          <w:rFonts w:ascii="Georgia" w:hAnsi="Georgia"/>
          <w:bCs/>
          <w:sz w:val="24"/>
          <w:szCs w:val="24"/>
          <w:lang w:val="ru-RU"/>
        </w:rPr>
        <w:t xml:space="preserve"> групе понуђача.</w:t>
      </w:r>
    </w:p>
    <w:p w:rsidR="004A165B" w:rsidRPr="008E326A" w:rsidRDefault="004A165B" w:rsidP="009D309A">
      <w:pPr>
        <w:numPr>
          <w:ilvl w:val="0"/>
          <w:numId w:val="15"/>
        </w:numPr>
        <w:tabs>
          <w:tab w:val="num" w:pos="851"/>
        </w:tabs>
        <w:suppressAutoHyphens w:val="0"/>
        <w:spacing w:before="120" w:after="60" w:line="240" w:lineRule="auto"/>
        <w:ind w:left="851"/>
        <w:jc w:val="both"/>
        <w:rPr>
          <w:rFonts w:ascii="Georgia" w:hAnsi="Georgia" w:cs="Arial"/>
          <w:sz w:val="24"/>
          <w:szCs w:val="24"/>
          <w:lang w:val="ru-RU"/>
        </w:rPr>
      </w:pPr>
      <w:r w:rsidRPr="008E326A">
        <w:rPr>
          <w:rFonts w:ascii="Georgia" w:hAnsi="Georgia" w:cs="Arial"/>
          <w:b/>
          <w:sz w:val="24"/>
          <w:szCs w:val="24"/>
          <w:lang w:val="ru-RU"/>
        </w:rPr>
        <w:t>Образац 4 - Образац структуре цене</w:t>
      </w:r>
      <w:r w:rsidRPr="008E326A">
        <w:rPr>
          <w:rFonts w:ascii="Georgia" w:hAnsi="Georgia" w:cs="Arial"/>
          <w:sz w:val="24"/>
          <w:szCs w:val="24"/>
          <w:lang w:val="ru-RU"/>
        </w:rPr>
        <w:t xml:space="preserve"> –   У обрасцу структуре цена морају бити унете: цена по јединици мере без ПДВ-а; цена по јединици мере са ПДВ-ом; укупна цена без ПДВ-а;укупна цена са ПДВ-ом; укупан износ без ПДВ-</w:t>
      </w:r>
      <w:r w:rsidRPr="008E326A">
        <w:rPr>
          <w:rFonts w:ascii="Georgia" w:hAnsi="Georgia" w:cs="Arial"/>
          <w:sz w:val="24"/>
          <w:szCs w:val="24"/>
          <w:lang w:val="ru-RU"/>
        </w:rPr>
        <w:lastRenderedPageBreak/>
        <w:t>а;обрачунати ПДВ-е; укупан износ са ПДВ-ом; попуњен, потписан и оверен печатом од стране одговорног-овлашћеног лица понуђача.</w:t>
      </w:r>
    </w:p>
    <w:p w:rsidR="004A165B" w:rsidRPr="008E326A" w:rsidRDefault="004A165B" w:rsidP="004A165B">
      <w:pPr>
        <w:spacing w:before="120" w:after="60"/>
        <w:ind w:left="851"/>
        <w:jc w:val="both"/>
        <w:rPr>
          <w:rFonts w:ascii="Georgia" w:hAnsi="Georgia" w:cs="Arial"/>
          <w:sz w:val="24"/>
          <w:szCs w:val="24"/>
          <w:lang w:val="ru-RU"/>
        </w:rPr>
      </w:pPr>
      <w:r w:rsidRPr="008E326A">
        <w:rPr>
          <w:rFonts w:ascii="Georgia" w:hAnsi="Georgia"/>
          <w:b/>
          <w:bCs/>
          <w:sz w:val="24"/>
          <w:szCs w:val="24"/>
          <w:lang w:val="ru-RU"/>
        </w:rPr>
        <w:t xml:space="preserve">Напомена: </w:t>
      </w:r>
      <w:r w:rsidRPr="008E326A">
        <w:rPr>
          <w:rFonts w:ascii="Georgia" w:hAnsi="Georgia"/>
          <w:bCs/>
          <w:sz w:val="24"/>
          <w:szCs w:val="24"/>
          <w:lang w:val="ru-RU"/>
        </w:rPr>
        <w:t xml:space="preserve">За групу понуђача, образац попуњава, потписује и оверава само </w:t>
      </w:r>
      <w:r w:rsidRPr="008E326A">
        <w:rPr>
          <w:rFonts w:ascii="Georgia" w:hAnsi="Georgia"/>
          <w:b/>
          <w:bCs/>
          <w:sz w:val="24"/>
          <w:szCs w:val="24"/>
          <w:lang w:val="ru-RU"/>
        </w:rPr>
        <w:t>носилац посла -</w:t>
      </w:r>
      <w:r w:rsidRPr="008E326A">
        <w:rPr>
          <w:rFonts w:ascii="Georgia" w:hAnsi="Georgia"/>
          <w:bCs/>
          <w:sz w:val="24"/>
          <w:szCs w:val="24"/>
          <w:lang w:val="ru-RU"/>
        </w:rPr>
        <w:t xml:space="preserve"> </w:t>
      </w:r>
      <w:r w:rsidRPr="008E326A">
        <w:rPr>
          <w:rFonts w:ascii="Georgia" w:hAnsi="Georgia"/>
          <w:b/>
          <w:bCs/>
          <w:sz w:val="24"/>
          <w:szCs w:val="24"/>
          <w:lang w:val="ru-RU"/>
        </w:rPr>
        <w:t>овлашћени члан</w:t>
      </w:r>
      <w:r w:rsidRPr="008E326A">
        <w:rPr>
          <w:rFonts w:ascii="Georgia" w:hAnsi="Georgia"/>
          <w:bCs/>
          <w:sz w:val="24"/>
          <w:szCs w:val="24"/>
          <w:lang w:val="ru-RU"/>
        </w:rPr>
        <w:t xml:space="preserve"> групе понуђача.</w:t>
      </w:r>
    </w:p>
    <w:p w:rsidR="004A165B" w:rsidRPr="007035FA" w:rsidRDefault="004A165B" w:rsidP="009D309A">
      <w:pPr>
        <w:numPr>
          <w:ilvl w:val="0"/>
          <w:numId w:val="15"/>
        </w:numPr>
        <w:tabs>
          <w:tab w:val="num" w:pos="851"/>
        </w:tabs>
        <w:suppressAutoHyphens w:val="0"/>
        <w:spacing w:before="120" w:after="60" w:line="240" w:lineRule="auto"/>
        <w:ind w:left="851"/>
        <w:jc w:val="both"/>
        <w:rPr>
          <w:rFonts w:ascii="Georgia" w:hAnsi="Georgia" w:cs="Arial"/>
          <w:sz w:val="24"/>
          <w:szCs w:val="24"/>
          <w:lang w:val="ru-RU"/>
        </w:rPr>
      </w:pPr>
      <w:r w:rsidRPr="007035FA">
        <w:rPr>
          <w:rFonts w:ascii="Georgia" w:hAnsi="Georgia" w:cs="Arial"/>
          <w:b/>
          <w:sz w:val="24"/>
          <w:szCs w:val="24"/>
          <w:lang w:val="ru-RU"/>
        </w:rPr>
        <w:t>Образац 5 – Изјава понуђача о начину наступа</w:t>
      </w:r>
      <w:r w:rsidRPr="007035FA">
        <w:rPr>
          <w:rFonts w:ascii="Georgia" w:hAnsi="Georgia" w:cs="Arial"/>
          <w:sz w:val="24"/>
          <w:szCs w:val="24"/>
          <w:lang w:val="ru-RU"/>
        </w:rPr>
        <w:t xml:space="preserve">  -  Изјава мора бити попуњена, потписана и оверена печатом од стране одговорног-овлашћеног лица понуђача.</w:t>
      </w:r>
    </w:p>
    <w:p w:rsidR="004A165B" w:rsidRPr="007035FA" w:rsidRDefault="004A165B" w:rsidP="004A165B">
      <w:pPr>
        <w:spacing w:before="120" w:after="60"/>
        <w:ind w:left="851"/>
        <w:jc w:val="both"/>
        <w:rPr>
          <w:rFonts w:ascii="Georgia" w:hAnsi="Georgia" w:cs="Arial"/>
          <w:sz w:val="24"/>
          <w:szCs w:val="24"/>
          <w:lang w:val="ru-RU"/>
        </w:rPr>
      </w:pPr>
      <w:r w:rsidRPr="007035FA">
        <w:rPr>
          <w:rFonts w:ascii="Georgia" w:hAnsi="Georgia"/>
          <w:b/>
          <w:bCs/>
          <w:sz w:val="24"/>
          <w:szCs w:val="24"/>
          <w:lang w:val="ru-RU"/>
        </w:rPr>
        <w:t xml:space="preserve">Напомена: </w:t>
      </w:r>
      <w:r w:rsidRPr="007035FA">
        <w:rPr>
          <w:rFonts w:ascii="Georgia" w:hAnsi="Georgia"/>
          <w:bCs/>
          <w:sz w:val="24"/>
          <w:szCs w:val="24"/>
          <w:lang w:val="ru-RU"/>
        </w:rPr>
        <w:t xml:space="preserve">За групу понуђача, изјаву попуњава, потписује и оверава само </w:t>
      </w:r>
      <w:r w:rsidRPr="007035FA">
        <w:rPr>
          <w:rFonts w:ascii="Georgia" w:hAnsi="Georgia"/>
          <w:b/>
          <w:bCs/>
          <w:sz w:val="24"/>
          <w:szCs w:val="24"/>
          <w:lang w:val="ru-RU"/>
        </w:rPr>
        <w:t>носилац посла -</w:t>
      </w:r>
      <w:r w:rsidRPr="007035FA">
        <w:rPr>
          <w:rFonts w:ascii="Georgia" w:hAnsi="Georgia"/>
          <w:bCs/>
          <w:sz w:val="24"/>
          <w:szCs w:val="24"/>
          <w:lang w:val="ru-RU"/>
        </w:rPr>
        <w:t xml:space="preserve"> </w:t>
      </w:r>
      <w:r w:rsidRPr="007035FA">
        <w:rPr>
          <w:rFonts w:ascii="Georgia" w:hAnsi="Georgia"/>
          <w:b/>
          <w:bCs/>
          <w:sz w:val="24"/>
          <w:szCs w:val="24"/>
          <w:lang w:val="ru-RU"/>
        </w:rPr>
        <w:t>овлашћени члан</w:t>
      </w:r>
      <w:r w:rsidRPr="007035FA">
        <w:rPr>
          <w:rFonts w:ascii="Georgia" w:hAnsi="Georgia"/>
          <w:bCs/>
          <w:sz w:val="24"/>
          <w:szCs w:val="24"/>
          <w:lang w:val="ru-RU"/>
        </w:rPr>
        <w:t xml:space="preserve"> групе понуђача</w:t>
      </w:r>
    </w:p>
    <w:p w:rsidR="004A165B" w:rsidRPr="007035FA" w:rsidRDefault="004A165B" w:rsidP="009D309A">
      <w:pPr>
        <w:numPr>
          <w:ilvl w:val="0"/>
          <w:numId w:val="15"/>
        </w:numPr>
        <w:tabs>
          <w:tab w:val="num" w:pos="851"/>
        </w:tabs>
        <w:suppressAutoHyphens w:val="0"/>
        <w:spacing w:before="120" w:after="60" w:line="240" w:lineRule="auto"/>
        <w:ind w:left="851"/>
        <w:jc w:val="both"/>
        <w:rPr>
          <w:rFonts w:ascii="Georgia" w:hAnsi="Georgia" w:cs="Arial"/>
          <w:sz w:val="24"/>
          <w:szCs w:val="24"/>
          <w:lang w:val="ru-RU"/>
        </w:rPr>
      </w:pPr>
      <w:r w:rsidRPr="007035FA">
        <w:rPr>
          <w:rFonts w:ascii="Georgia" w:hAnsi="Georgia" w:cs="Arial"/>
          <w:b/>
          <w:sz w:val="24"/>
          <w:szCs w:val="24"/>
          <w:lang w:val="ru-RU"/>
        </w:rPr>
        <w:t>Образац 6 – Подаци о понуђачу који наступа самостално</w:t>
      </w:r>
      <w:r w:rsidRPr="007035FA">
        <w:rPr>
          <w:rFonts w:ascii="Georgia" w:hAnsi="Georgia" w:cs="Arial"/>
          <w:sz w:val="24"/>
          <w:szCs w:val="24"/>
          <w:lang w:val="ru-RU"/>
        </w:rPr>
        <w:t xml:space="preserve"> -  Образац мора бити попуњен, потписан и оверен печатом од стране одговорног-овлашћеног лица понуђача. </w:t>
      </w:r>
    </w:p>
    <w:p w:rsidR="004A165B" w:rsidRPr="007035FA" w:rsidRDefault="004A165B" w:rsidP="004A165B">
      <w:pPr>
        <w:spacing w:before="120" w:after="60"/>
        <w:ind w:left="851"/>
        <w:jc w:val="both"/>
        <w:rPr>
          <w:rFonts w:ascii="Georgia" w:hAnsi="Georgia" w:cs="Arial"/>
          <w:sz w:val="24"/>
          <w:szCs w:val="24"/>
          <w:lang w:val="ru-RU"/>
        </w:rPr>
      </w:pPr>
      <w:r w:rsidRPr="007035FA">
        <w:rPr>
          <w:rFonts w:ascii="Georgia" w:hAnsi="Georgia" w:cs="Arial"/>
          <w:b/>
          <w:sz w:val="24"/>
          <w:szCs w:val="24"/>
          <w:lang w:val="ru-RU"/>
        </w:rPr>
        <w:t xml:space="preserve">Напомена: </w:t>
      </w:r>
      <w:r w:rsidRPr="007035FA">
        <w:rPr>
          <w:rFonts w:ascii="Georgia" w:hAnsi="Georgia" w:cs="Arial"/>
          <w:sz w:val="24"/>
          <w:szCs w:val="24"/>
          <w:lang w:val="ru-RU"/>
        </w:rPr>
        <w:t xml:space="preserve">Уколико понуђач наступа са подизвођачима или даје заједничку понуду као група понуђача </w:t>
      </w:r>
      <w:r w:rsidRPr="007035FA">
        <w:rPr>
          <w:rFonts w:ascii="Georgia" w:hAnsi="Georgia" w:cs="Arial"/>
          <w:b/>
          <w:sz w:val="24"/>
          <w:szCs w:val="24"/>
          <w:lang w:val="ru-RU"/>
        </w:rPr>
        <w:t>исти не попуњава и оверава</w:t>
      </w:r>
      <w:r w:rsidRPr="007035FA">
        <w:rPr>
          <w:rFonts w:ascii="Georgia" w:hAnsi="Georgia" w:cs="Arial"/>
          <w:sz w:val="24"/>
          <w:szCs w:val="24"/>
          <w:lang w:val="ru-RU"/>
        </w:rPr>
        <w:t xml:space="preserve"> овај образац. </w:t>
      </w:r>
    </w:p>
    <w:p w:rsidR="004A165B" w:rsidRPr="007035FA" w:rsidRDefault="004A165B" w:rsidP="009D309A">
      <w:pPr>
        <w:numPr>
          <w:ilvl w:val="0"/>
          <w:numId w:val="15"/>
        </w:numPr>
        <w:tabs>
          <w:tab w:val="num" w:pos="851"/>
        </w:tabs>
        <w:suppressAutoHyphens w:val="0"/>
        <w:spacing w:before="120" w:after="60" w:line="240" w:lineRule="auto"/>
        <w:ind w:left="851"/>
        <w:jc w:val="both"/>
        <w:rPr>
          <w:rFonts w:ascii="Georgia" w:hAnsi="Georgia" w:cs="Arial"/>
          <w:sz w:val="24"/>
          <w:szCs w:val="24"/>
          <w:lang w:val="ru-RU"/>
        </w:rPr>
      </w:pPr>
      <w:r w:rsidRPr="007035FA">
        <w:rPr>
          <w:rFonts w:ascii="Georgia" w:hAnsi="Georgia" w:cs="Arial"/>
          <w:b/>
          <w:sz w:val="24"/>
          <w:szCs w:val="24"/>
          <w:lang w:val="ru-RU"/>
        </w:rPr>
        <w:t>Образац 7 – Подаци о понуђачу који наступа са подизвођачима -</w:t>
      </w:r>
      <w:r w:rsidRPr="007035FA">
        <w:rPr>
          <w:rFonts w:ascii="Georgia" w:hAnsi="Georgia" w:cs="Arial"/>
          <w:sz w:val="24"/>
          <w:szCs w:val="24"/>
          <w:lang w:val="ru-RU"/>
        </w:rPr>
        <w:t xml:space="preserve"> Образац мора бити попуњен, потписан и оверен печатом од стране одговорног-овлашћеног лица понуђача који наступа са подизвођачима.</w:t>
      </w:r>
      <w:r w:rsidRPr="007035FA">
        <w:rPr>
          <w:rFonts w:ascii="Georgia" w:hAnsi="Georgia" w:cs="Arial"/>
          <w:b/>
          <w:sz w:val="24"/>
          <w:szCs w:val="24"/>
          <w:lang w:val="ru-RU"/>
        </w:rPr>
        <w:t xml:space="preserve"> </w:t>
      </w:r>
    </w:p>
    <w:p w:rsidR="004A165B" w:rsidRPr="007035FA" w:rsidRDefault="004A165B" w:rsidP="004A165B">
      <w:pPr>
        <w:spacing w:before="120" w:after="60"/>
        <w:ind w:left="851"/>
        <w:jc w:val="both"/>
        <w:rPr>
          <w:rFonts w:ascii="Georgia" w:hAnsi="Georgia" w:cs="Arial"/>
          <w:sz w:val="24"/>
          <w:szCs w:val="24"/>
          <w:lang w:val="ru-RU"/>
        </w:rPr>
      </w:pPr>
      <w:r w:rsidRPr="007035FA">
        <w:rPr>
          <w:rFonts w:ascii="Georgia" w:hAnsi="Georgia" w:cs="Arial"/>
          <w:b/>
          <w:sz w:val="24"/>
          <w:szCs w:val="24"/>
          <w:lang w:val="ru-RU"/>
        </w:rPr>
        <w:t xml:space="preserve">Напомена: </w:t>
      </w:r>
      <w:r w:rsidRPr="007035FA">
        <w:rPr>
          <w:rFonts w:ascii="Georgia" w:hAnsi="Georgia" w:cs="Arial"/>
          <w:sz w:val="24"/>
          <w:szCs w:val="24"/>
          <w:lang w:val="ru-RU"/>
        </w:rPr>
        <w:t xml:space="preserve">Понуђач који наступа самостално или даје заједничку понуду као група понуђача </w:t>
      </w:r>
      <w:r w:rsidRPr="007035FA">
        <w:rPr>
          <w:rFonts w:ascii="Georgia" w:hAnsi="Georgia" w:cs="Arial"/>
          <w:b/>
          <w:sz w:val="24"/>
          <w:szCs w:val="24"/>
          <w:lang w:val="ru-RU"/>
        </w:rPr>
        <w:t>не попуњава и оверава</w:t>
      </w:r>
      <w:r w:rsidRPr="007035FA">
        <w:rPr>
          <w:rFonts w:ascii="Georgia" w:hAnsi="Georgia" w:cs="Arial"/>
          <w:sz w:val="24"/>
          <w:szCs w:val="24"/>
          <w:lang w:val="ru-RU"/>
        </w:rPr>
        <w:t xml:space="preserve"> овај образац.  </w:t>
      </w:r>
    </w:p>
    <w:p w:rsidR="004A165B" w:rsidRPr="008E326A" w:rsidRDefault="004A165B" w:rsidP="009D309A">
      <w:pPr>
        <w:numPr>
          <w:ilvl w:val="0"/>
          <w:numId w:val="15"/>
        </w:numPr>
        <w:tabs>
          <w:tab w:val="num" w:pos="851"/>
        </w:tabs>
        <w:suppressAutoHyphens w:val="0"/>
        <w:spacing w:before="120" w:after="60" w:line="240" w:lineRule="auto"/>
        <w:ind w:left="851"/>
        <w:jc w:val="both"/>
        <w:rPr>
          <w:rFonts w:ascii="Georgia" w:hAnsi="Georgia" w:cs="Arial"/>
          <w:sz w:val="24"/>
          <w:szCs w:val="24"/>
          <w:lang w:val="ru-RU"/>
        </w:rPr>
      </w:pPr>
      <w:r w:rsidRPr="007035FA">
        <w:rPr>
          <w:rFonts w:ascii="Georgia" w:hAnsi="Georgia" w:cs="Arial"/>
          <w:b/>
          <w:sz w:val="24"/>
          <w:szCs w:val="24"/>
          <w:lang w:val="ru-RU"/>
        </w:rPr>
        <w:t xml:space="preserve">Образац 8 </w:t>
      </w:r>
      <w:r w:rsidRPr="008E326A">
        <w:rPr>
          <w:rFonts w:ascii="Georgia" w:hAnsi="Georgia" w:cs="Arial"/>
          <w:b/>
          <w:sz w:val="24"/>
          <w:szCs w:val="24"/>
          <w:lang w:val="ru-RU"/>
        </w:rPr>
        <w:t>– Изјава понуђача о ангажовању подизвођача -</w:t>
      </w:r>
      <w:r w:rsidRPr="008E326A">
        <w:rPr>
          <w:rFonts w:ascii="Georgia" w:hAnsi="Georgia" w:cs="Arial"/>
          <w:sz w:val="24"/>
          <w:szCs w:val="24"/>
          <w:lang w:val="ru-RU"/>
        </w:rPr>
        <w:t xml:space="preserve"> Изјава мора бити попуњена, потписана и оверена печатом од стране одговорног-овлашћеног лица понуђача. </w:t>
      </w:r>
    </w:p>
    <w:p w:rsidR="004A165B" w:rsidRPr="007035FA" w:rsidRDefault="004A165B" w:rsidP="004A165B">
      <w:pPr>
        <w:spacing w:before="120" w:after="60"/>
        <w:ind w:left="851"/>
        <w:jc w:val="both"/>
        <w:rPr>
          <w:rFonts w:ascii="Georgia" w:hAnsi="Georgia" w:cs="Arial"/>
          <w:sz w:val="24"/>
          <w:szCs w:val="24"/>
          <w:lang w:val="ru-RU"/>
        </w:rPr>
      </w:pPr>
      <w:r w:rsidRPr="009779F8">
        <w:rPr>
          <w:rFonts w:ascii="Georgia" w:hAnsi="Georgia" w:cs="Arial"/>
          <w:b/>
          <w:sz w:val="24"/>
          <w:szCs w:val="24"/>
          <w:lang w:val="ru-RU"/>
        </w:rPr>
        <w:t xml:space="preserve">Напомена: </w:t>
      </w:r>
      <w:r w:rsidRPr="009779F8">
        <w:rPr>
          <w:rFonts w:ascii="Georgia" w:hAnsi="Georgia" w:cs="Arial"/>
          <w:sz w:val="24"/>
          <w:szCs w:val="24"/>
          <w:lang w:val="ru-RU"/>
        </w:rPr>
        <w:t>Понуђачи који наступају</w:t>
      </w:r>
      <w:r w:rsidRPr="007035FA">
        <w:rPr>
          <w:rFonts w:ascii="Georgia" w:hAnsi="Georgia" w:cs="Arial"/>
          <w:sz w:val="24"/>
          <w:szCs w:val="24"/>
          <w:lang w:val="ru-RU"/>
        </w:rPr>
        <w:t xml:space="preserve"> самостално или дају заједничку понуду као група понуђача не попуњавају и оверавају овај образац.   </w:t>
      </w:r>
    </w:p>
    <w:p w:rsidR="004A165B" w:rsidRPr="00796CCF" w:rsidRDefault="004A165B" w:rsidP="009D309A">
      <w:pPr>
        <w:numPr>
          <w:ilvl w:val="0"/>
          <w:numId w:val="15"/>
        </w:numPr>
        <w:tabs>
          <w:tab w:val="num" w:pos="851"/>
        </w:tabs>
        <w:suppressAutoHyphens w:val="0"/>
        <w:spacing w:before="120" w:after="60" w:line="240" w:lineRule="auto"/>
        <w:ind w:left="851"/>
        <w:jc w:val="both"/>
        <w:rPr>
          <w:rFonts w:ascii="Georgia" w:hAnsi="Georgia" w:cs="Arial"/>
          <w:sz w:val="24"/>
          <w:szCs w:val="24"/>
          <w:lang w:val="ru-RU"/>
        </w:rPr>
      </w:pPr>
      <w:r w:rsidRPr="007035FA">
        <w:rPr>
          <w:rFonts w:ascii="Georgia" w:hAnsi="Georgia" w:cs="Arial"/>
          <w:b/>
          <w:sz w:val="24"/>
          <w:szCs w:val="24"/>
          <w:lang w:val="ru-RU"/>
        </w:rPr>
        <w:t xml:space="preserve">Образац 9 </w:t>
      </w:r>
      <w:r w:rsidRPr="00E50EA1">
        <w:rPr>
          <w:rFonts w:ascii="Georgia" w:hAnsi="Georgia" w:cs="Arial"/>
          <w:b/>
          <w:i/>
          <w:sz w:val="24"/>
          <w:szCs w:val="24"/>
          <w:lang w:val="ru-RU"/>
        </w:rPr>
        <w:t>– Подаци о подизвођачу -</w:t>
      </w:r>
      <w:r w:rsidRPr="00E50EA1">
        <w:rPr>
          <w:rFonts w:ascii="Georgia" w:hAnsi="Georgia" w:cs="Arial"/>
          <w:i/>
          <w:sz w:val="24"/>
          <w:szCs w:val="24"/>
          <w:lang w:val="ru-RU"/>
        </w:rPr>
        <w:t xml:space="preserve"> </w:t>
      </w:r>
      <w:r w:rsidRPr="00796CCF">
        <w:rPr>
          <w:rFonts w:ascii="Georgia" w:hAnsi="Georgia" w:cs="Arial"/>
          <w:sz w:val="24"/>
          <w:szCs w:val="24"/>
          <w:lang w:val="ru-RU"/>
        </w:rPr>
        <w:t>Образац мора бити попуњен, потписан и оверен печатом од стране одговорног-овлашћеног лица подизвођача.</w:t>
      </w:r>
    </w:p>
    <w:p w:rsidR="004A165B" w:rsidRPr="007035FA" w:rsidRDefault="004A165B" w:rsidP="004A165B">
      <w:pPr>
        <w:spacing w:before="120" w:after="60"/>
        <w:ind w:left="851"/>
        <w:jc w:val="both"/>
        <w:rPr>
          <w:rFonts w:ascii="Georgia" w:hAnsi="Georgia" w:cs="Arial"/>
          <w:sz w:val="24"/>
          <w:szCs w:val="24"/>
          <w:lang w:val="ru-RU"/>
        </w:rPr>
      </w:pPr>
      <w:r w:rsidRPr="007035FA">
        <w:rPr>
          <w:rFonts w:ascii="Georgia" w:hAnsi="Georgia" w:cs="Arial"/>
          <w:b/>
          <w:sz w:val="24"/>
          <w:szCs w:val="24"/>
          <w:lang w:val="ru-RU"/>
        </w:rPr>
        <w:t xml:space="preserve">Напомена: </w:t>
      </w:r>
      <w:r w:rsidRPr="007035FA">
        <w:rPr>
          <w:rFonts w:ascii="Georgia" w:hAnsi="Georgia" w:cs="Arial"/>
          <w:sz w:val="24"/>
          <w:szCs w:val="24"/>
          <w:lang w:val="ru-RU"/>
        </w:rPr>
        <w:t>Понуђачи који наступају самостално или дају заједничку понуду као група понуђача не попуњавају и оверавају овај образац.</w:t>
      </w:r>
    </w:p>
    <w:p w:rsidR="004A165B" w:rsidRPr="007035FA" w:rsidRDefault="004A165B" w:rsidP="009D309A">
      <w:pPr>
        <w:numPr>
          <w:ilvl w:val="0"/>
          <w:numId w:val="15"/>
        </w:numPr>
        <w:tabs>
          <w:tab w:val="num" w:pos="851"/>
        </w:tabs>
        <w:suppressAutoHyphens w:val="0"/>
        <w:spacing w:before="120" w:after="60" w:line="240" w:lineRule="auto"/>
        <w:ind w:left="851"/>
        <w:jc w:val="both"/>
        <w:rPr>
          <w:rFonts w:ascii="Georgia" w:hAnsi="Georgia" w:cs="Arial"/>
          <w:sz w:val="24"/>
          <w:szCs w:val="24"/>
          <w:lang w:val="ru-RU"/>
        </w:rPr>
      </w:pPr>
      <w:r w:rsidRPr="007035FA">
        <w:rPr>
          <w:rFonts w:ascii="Georgia" w:hAnsi="Georgia"/>
          <w:b/>
          <w:bCs/>
          <w:sz w:val="24"/>
          <w:szCs w:val="24"/>
          <w:lang w:val="ru-RU"/>
        </w:rPr>
        <w:t>Образац 10 – Изјава чланова групе понуђача који подносе заједничку понуду</w:t>
      </w:r>
      <w:r w:rsidRPr="007035FA">
        <w:rPr>
          <w:rFonts w:ascii="Georgia" w:hAnsi="Georgia"/>
          <w:bCs/>
          <w:sz w:val="24"/>
          <w:szCs w:val="24"/>
          <w:lang w:val="ru-RU"/>
        </w:rPr>
        <w:t xml:space="preserve"> – Образац мора бити </w:t>
      </w:r>
      <w:r w:rsidRPr="007035FA">
        <w:rPr>
          <w:rFonts w:ascii="Georgia" w:hAnsi="Georgia" w:cs="Arial"/>
          <w:sz w:val="24"/>
          <w:szCs w:val="24"/>
          <w:lang w:val="ru-RU"/>
        </w:rPr>
        <w:t>попуњен, потписан и оверен од стране одговорног-овлашћеног лица носиоца посла – овлашћеног члана групе понуђача и сваког члана групе понуђача.</w:t>
      </w:r>
      <w:r w:rsidRPr="007035FA">
        <w:rPr>
          <w:rFonts w:ascii="Georgia" w:hAnsi="Georgia" w:cs="Arial"/>
          <w:b/>
          <w:sz w:val="24"/>
          <w:szCs w:val="24"/>
          <w:lang w:val="ru-RU"/>
        </w:rPr>
        <w:t xml:space="preserve"> </w:t>
      </w:r>
    </w:p>
    <w:p w:rsidR="004A165B" w:rsidRPr="007035FA" w:rsidRDefault="004A165B" w:rsidP="004A165B">
      <w:pPr>
        <w:spacing w:before="120" w:after="60"/>
        <w:ind w:left="851"/>
        <w:jc w:val="both"/>
        <w:rPr>
          <w:rFonts w:ascii="Georgia" w:hAnsi="Georgia" w:cs="Arial"/>
          <w:sz w:val="24"/>
          <w:szCs w:val="24"/>
          <w:lang w:val="ru-RU"/>
        </w:rPr>
      </w:pPr>
      <w:r w:rsidRPr="007035FA">
        <w:rPr>
          <w:rFonts w:ascii="Georgia" w:hAnsi="Georgia" w:cs="Arial"/>
          <w:b/>
          <w:sz w:val="24"/>
          <w:szCs w:val="24"/>
          <w:lang w:val="ru-RU"/>
        </w:rPr>
        <w:t xml:space="preserve">Напомена: </w:t>
      </w:r>
      <w:r w:rsidRPr="007035FA">
        <w:rPr>
          <w:rFonts w:ascii="Georgia" w:hAnsi="Georgia" w:cs="Arial"/>
          <w:sz w:val="24"/>
          <w:szCs w:val="24"/>
          <w:lang w:val="ru-RU"/>
        </w:rPr>
        <w:t xml:space="preserve">Понуђачи који наступају самостално или дају понуду са подизвођачима не попуњавају и оверавају овај образац. </w:t>
      </w:r>
    </w:p>
    <w:p w:rsidR="004A165B" w:rsidRPr="007035FA" w:rsidRDefault="004A165B" w:rsidP="009D309A">
      <w:pPr>
        <w:numPr>
          <w:ilvl w:val="0"/>
          <w:numId w:val="15"/>
        </w:numPr>
        <w:tabs>
          <w:tab w:val="num" w:pos="851"/>
        </w:tabs>
        <w:suppressAutoHyphens w:val="0"/>
        <w:spacing w:before="120" w:after="60" w:line="240" w:lineRule="auto"/>
        <w:ind w:left="851"/>
        <w:jc w:val="both"/>
        <w:rPr>
          <w:rFonts w:ascii="Georgia" w:hAnsi="Georgia" w:cs="Arial"/>
          <w:sz w:val="24"/>
          <w:szCs w:val="24"/>
          <w:lang w:val="ru-RU"/>
        </w:rPr>
      </w:pPr>
      <w:r w:rsidRPr="007035FA">
        <w:rPr>
          <w:rFonts w:ascii="Georgia" w:hAnsi="Georgia"/>
          <w:b/>
          <w:sz w:val="24"/>
          <w:szCs w:val="24"/>
          <w:lang w:val="sr-Cyrl-CS"/>
        </w:rPr>
        <w:t>Образац 11 – Подаци о понуђачу-носиоцу посла као овлашћеном члану групе понуђача</w:t>
      </w:r>
      <w:r w:rsidRPr="007035FA">
        <w:rPr>
          <w:rFonts w:ascii="Georgia" w:hAnsi="Georgia"/>
          <w:sz w:val="24"/>
          <w:szCs w:val="24"/>
          <w:lang w:val="sr-Cyrl-CS"/>
        </w:rPr>
        <w:t>- Образац мора бити попуњен, потписан и оверен од стране одговорног-овлашћеног лица носиоца посла-овлашћеног члана групе понуђача.</w:t>
      </w:r>
    </w:p>
    <w:p w:rsidR="004A165B" w:rsidRPr="007035FA" w:rsidRDefault="004A165B" w:rsidP="004A165B">
      <w:pPr>
        <w:spacing w:before="120" w:after="60"/>
        <w:ind w:left="851"/>
        <w:jc w:val="both"/>
        <w:rPr>
          <w:rFonts w:ascii="Georgia" w:hAnsi="Georgia" w:cs="Arial"/>
          <w:sz w:val="24"/>
          <w:szCs w:val="24"/>
          <w:lang w:val="ru-RU"/>
        </w:rPr>
      </w:pPr>
      <w:r w:rsidRPr="007035FA">
        <w:rPr>
          <w:rFonts w:ascii="Georgia" w:hAnsi="Georgia"/>
          <w:b/>
          <w:bCs/>
          <w:sz w:val="24"/>
          <w:szCs w:val="24"/>
          <w:lang w:val="ru-RU"/>
        </w:rPr>
        <w:t xml:space="preserve">Напомена: </w:t>
      </w:r>
      <w:r w:rsidRPr="007035FA">
        <w:rPr>
          <w:rFonts w:ascii="Georgia" w:hAnsi="Georgia" w:cs="Arial"/>
          <w:sz w:val="24"/>
          <w:szCs w:val="24"/>
          <w:lang w:val="ru-RU"/>
        </w:rPr>
        <w:t>Понуђачи који наступају самостално или дају понуду са подизвођачима не попуњавају и оверавају овај образац</w:t>
      </w:r>
    </w:p>
    <w:p w:rsidR="004A165B" w:rsidRPr="007035FA" w:rsidRDefault="004A165B" w:rsidP="009D309A">
      <w:pPr>
        <w:numPr>
          <w:ilvl w:val="0"/>
          <w:numId w:val="15"/>
        </w:numPr>
        <w:tabs>
          <w:tab w:val="num" w:pos="851"/>
        </w:tabs>
        <w:suppressAutoHyphens w:val="0"/>
        <w:spacing w:before="120" w:after="60" w:line="240" w:lineRule="auto"/>
        <w:ind w:left="851"/>
        <w:jc w:val="both"/>
        <w:rPr>
          <w:rFonts w:ascii="Georgia" w:hAnsi="Georgia" w:cs="Arial"/>
          <w:sz w:val="24"/>
          <w:szCs w:val="24"/>
          <w:lang w:val="ru-RU"/>
        </w:rPr>
      </w:pPr>
      <w:r w:rsidRPr="007035FA">
        <w:rPr>
          <w:rFonts w:ascii="Georgia" w:hAnsi="Georgia"/>
          <w:b/>
          <w:bCs/>
          <w:sz w:val="24"/>
          <w:szCs w:val="24"/>
          <w:lang w:val="ru-RU"/>
        </w:rPr>
        <w:t xml:space="preserve">Образац 12 - Подаци о </w:t>
      </w:r>
      <w:r w:rsidRPr="007035FA">
        <w:rPr>
          <w:rFonts w:ascii="Georgia" w:hAnsi="Georgia"/>
          <w:b/>
          <w:bCs/>
          <w:sz w:val="24"/>
          <w:szCs w:val="24"/>
          <w:lang w:val="sr-Cyrl-CS"/>
        </w:rPr>
        <w:t>члану групе понуђача</w:t>
      </w:r>
      <w:r w:rsidRPr="007035FA">
        <w:rPr>
          <w:rFonts w:ascii="Georgia" w:hAnsi="Georgia"/>
          <w:bCs/>
          <w:sz w:val="24"/>
          <w:szCs w:val="24"/>
          <w:lang w:val="ru-RU"/>
        </w:rPr>
        <w:t xml:space="preserve">  – Образац мора бити </w:t>
      </w:r>
      <w:r w:rsidRPr="007035FA">
        <w:rPr>
          <w:rFonts w:ascii="Georgia" w:hAnsi="Georgia" w:cs="Arial"/>
          <w:sz w:val="24"/>
          <w:szCs w:val="24"/>
          <w:lang w:val="ru-RU"/>
        </w:rPr>
        <w:t>попуњен, потписан и оверен од стране одговорног-овлашћеног лица свих чланова групе понуђача.</w:t>
      </w:r>
    </w:p>
    <w:p w:rsidR="004A165B" w:rsidRPr="007035FA" w:rsidRDefault="004A165B" w:rsidP="004A165B">
      <w:pPr>
        <w:spacing w:before="120" w:after="60"/>
        <w:ind w:left="851"/>
        <w:jc w:val="both"/>
        <w:rPr>
          <w:rFonts w:ascii="Georgia" w:hAnsi="Georgia" w:cs="Arial"/>
          <w:sz w:val="24"/>
          <w:szCs w:val="24"/>
          <w:lang w:val="ru-RU"/>
        </w:rPr>
      </w:pPr>
      <w:r w:rsidRPr="007035FA">
        <w:rPr>
          <w:rFonts w:ascii="Georgia" w:hAnsi="Georgia"/>
          <w:b/>
          <w:bCs/>
          <w:sz w:val="24"/>
          <w:szCs w:val="24"/>
          <w:lang w:val="ru-RU"/>
        </w:rPr>
        <w:lastRenderedPageBreak/>
        <w:t xml:space="preserve">Напомена: </w:t>
      </w:r>
      <w:r w:rsidRPr="007035FA">
        <w:rPr>
          <w:rFonts w:ascii="Georgia" w:hAnsi="Georgia"/>
          <w:bCs/>
          <w:sz w:val="24"/>
          <w:szCs w:val="24"/>
          <w:lang w:val="ru-RU"/>
        </w:rPr>
        <w:t>Носилац посла-овлашћени члан групе понуђача и п</w:t>
      </w:r>
      <w:r w:rsidRPr="007035FA">
        <w:rPr>
          <w:rFonts w:ascii="Georgia" w:hAnsi="Georgia" w:cs="Arial"/>
          <w:sz w:val="24"/>
          <w:szCs w:val="24"/>
          <w:lang w:val="ru-RU"/>
        </w:rPr>
        <w:t>онуђачи који наступају самостално или дају понуду са подизвођачима не попуњавају и оверавају овај образац.</w:t>
      </w:r>
    </w:p>
    <w:p w:rsidR="004A165B" w:rsidRPr="007035FA" w:rsidRDefault="004A165B" w:rsidP="009D309A">
      <w:pPr>
        <w:numPr>
          <w:ilvl w:val="0"/>
          <w:numId w:val="15"/>
        </w:numPr>
        <w:tabs>
          <w:tab w:val="num" w:pos="851"/>
        </w:tabs>
        <w:suppressAutoHyphens w:val="0"/>
        <w:spacing w:before="120" w:after="60" w:line="240" w:lineRule="auto"/>
        <w:ind w:left="851"/>
        <w:jc w:val="both"/>
        <w:rPr>
          <w:rFonts w:ascii="Georgia" w:hAnsi="Georgia" w:cs="Arial"/>
          <w:sz w:val="24"/>
          <w:szCs w:val="24"/>
          <w:lang w:val="ru-RU"/>
        </w:rPr>
      </w:pPr>
      <w:r w:rsidRPr="007035FA">
        <w:rPr>
          <w:rFonts w:ascii="Georgia" w:hAnsi="Georgia" w:cs="Arial"/>
          <w:b/>
          <w:sz w:val="24"/>
          <w:szCs w:val="24"/>
          <w:lang w:val="ru-RU"/>
        </w:rPr>
        <w:t>Споразум</w:t>
      </w:r>
      <w:r w:rsidRPr="007035FA">
        <w:rPr>
          <w:rFonts w:ascii="Georgia" w:hAnsi="Georgia" w:cs="Arial"/>
          <w:sz w:val="24"/>
          <w:szCs w:val="24"/>
          <w:lang w:val="ru-RU"/>
        </w:rPr>
        <w:t xml:space="preserve"> о заједничком наступу групе понуђача. </w:t>
      </w:r>
    </w:p>
    <w:p w:rsidR="004A165B" w:rsidRPr="007035FA" w:rsidRDefault="004A165B" w:rsidP="004A165B">
      <w:pPr>
        <w:spacing w:before="120" w:after="60"/>
        <w:ind w:left="851"/>
        <w:jc w:val="both"/>
        <w:rPr>
          <w:rFonts w:ascii="Georgia" w:hAnsi="Georgia" w:cs="Arial"/>
          <w:sz w:val="24"/>
          <w:szCs w:val="24"/>
          <w:lang w:val="ru-RU"/>
        </w:rPr>
      </w:pPr>
      <w:r w:rsidRPr="007035FA">
        <w:rPr>
          <w:rFonts w:ascii="Georgia" w:hAnsi="Georgia" w:cs="Arial"/>
          <w:b/>
          <w:sz w:val="24"/>
          <w:szCs w:val="24"/>
          <w:lang w:val="ru-RU"/>
        </w:rPr>
        <w:t xml:space="preserve">Напомена: </w:t>
      </w:r>
      <w:r w:rsidRPr="007035FA">
        <w:rPr>
          <w:rFonts w:ascii="Georgia" w:hAnsi="Georgia" w:cs="Arial"/>
          <w:sz w:val="24"/>
          <w:szCs w:val="24"/>
          <w:lang w:val="ru-RU"/>
        </w:rPr>
        <w:t xml:space="preserve">Споразум се доставља </w:t>
      </w:r>
      <w:r w:rsidRPr="007035FA">
        <w:rPr>
          <w:rFonts w:ascii="Georgia" w:hAnsi="Georgia" w:cs="Arial"/>
          <w:b/>
          <w:sz w:val="24"/>
          <w:szCs w:val="24"/>
          <w:lang w:val="ru-RU"/>
        </w:rPr>
        <w:t>само у случају подношења заједничке понуде-понуде</w:t>
      </w:r>
      <w:r w:rsidRPr="007035FA">
        <w:rPr>
          <w:rFonts w:ascii="Georgia" w:hAnsi="Georgia" w:cs="Arial"/>
          <w:sz w:val="24"/>
          <w:szCs w:val="24"/>
          <w:lang w:val="ru-RU"/>
        </w:rPr>
        <w:t xml:space="preserve"> групе понуђача и исти потписују сви чланови групе понуђача. </w:t>
      </w:r>
    </w:p>
    <w:p w:rsidR="004A165B" w:rsidRPr="007035FA" w:rsidRDefault="004A165B" w:rsidP="009D309A">
      <w:pPr>
        <w:numPr>
          <w:ilvl w:val="0"/>
          <w:numId w:val="15"/>
        </w:numPr>
        <w:tabs>
          <w:tab w:val="num" w:pos="851"/>
        </w:tabs>
        <w:suppressAutoHyphens w:val="0"/>
        <w:spacing w:before="120" w:after="60" w:line="240" w:lineRule="auto"/>
        <w:ind w:left="851"/>
        <w:jc w:val="both"/>
        <w:rPr>
          <w:rFonts w:ascii="Georgia" w:hAnsi="Georgia" w:cs="Arial"/>
          <w:sz w:val="24"/>
          <w:szCs w:val="24"/>
          <w:lang w:val="ru-RU"/>
        </w:rPr>
      </w:pPr>
      <w:r w:rsidRPr="007035FA">
        <w:rPr>
          <w:rFonts w:ascii="Georgia" w:hAnsi="Georgia"/>
          <w:b/>
          <w:sz w:val="24"/>
          <w:szCs w:val="24"/>
          <w:lang w:val="sr-Cyrl-CS"/>
        </w:rPr>
        <w:t>Образац 1</w:t>
      </w:r>
      <w:r>
        <w:rPr>
          <w:rFonts w:ascii="Georgia" w:hAnsi="Georgia"/>
          <w:b/>
          <w:sz w:val="24"/>
          <w:szCs w:val="24"/>
          <w:lang w:val="sr-Cyrl-CS"/>
        </w:rPr>
        <w:t>3</w:t>
      </w:r>
      <w:r w:rsidRPr="007035FA">
        <w:rPr>
          <w:rFonts w:ascii="Georgia" w:hAnsi="Georgia"/>
          <w:sz w:val="24"/>
          <w:szCs w:val="24"/>
          <w:lang w:val="sr-Cyrl-CS"/>
        </w:rPr>
        <w:t xml:space="preserve"> - </w:t>
      </w:r>
      <w:r w:rsidRPr="007035FA">
        <w:rPr>
          <w:rFonts w:ascii="Georgia" w:hAnsi="Georgia"/>
          <w:b/>
          <w:sz w:val="24"/>
          <w:szCs w:val="24"/>
          <w:lang w:val="sr-Cyrl-CS"/>
        </w:rPr>
        <w:t>Изјава понуђача о прихватању услова из конкурсне документације</w:t>
      </w:r>
      <w:r w:rsidRPr="007035FA">
        <w:rPr>
          <w:rFonts w:ascii="Georgia" w:hAnsi="Georgia"/>
          <w:sz w:val="24"/>
          <w:szCs w:val="24"/>
          <w:lang w:val="sr-Cyrl-CS"/>
        </w:rPr>
        <w:t xml:space="preserve"> –</w:t>
      </w:r>
      <w:r w:rsidRPr="007035FA">
        <w:rPr>
          <w:rFonts w:ascii="Georgia" w:hAnsi="Georgia" w:cs="Arial"/>
          <w:sz w:val="24"/>
          <w:szCs w:val="24"/>
          <w:lang w:val="ru-RU"/>
        </w:rPr>
        <w:t xml:space="preserve"> </w:t>
      </w:r>
      <w:r w:rsidRPr="007035FA">
        <w:rPr>
          <w:rFonts w:ascii="Georgia" w:hAnsi="Georgia" w:cs="Arial"/>
          <w:b/>
          <w:sz w:val="24"/>
          <w:szCs w:val="24"/>
          <w:lang w:val="ru-RU"/>
        </w:rPr>
        <w:t xml:space="preserve"> </w:t>
      </w:r>
      <w:r w:rsidRPr="007035FA">
        <w:rPr>
          <w:rFonts w:ascii="Georgia" w:hAnsi="Georgia" w:cs="Arial"/>
          <w:sz w:val="24"/>
          <w:szCs w:val="24"/>
          <w:lang w:val="ru-RU"/>
        </w:rPr>
        <w:t>Образац мора бити попуњен, потписан и оверен печатом од стране одговорног-овлашћеног лица понуђача или носиоца посла-овлашћеног члана групе понуђача.</w:t>
      </w:r>
    </w:p>
    <w:p w:rsidR="004A165B" w:rsidRPr="007035FA" w:rsidRDefault="004A165B" w:rsidP="009D309A">
      <w:pPr>
        <w:numPr>
          <w:ilvl w:val="0"/>
          <w:numId w:val="15"/>
        </w:numPr>
        <w:tabs>
          <w:tab w:val="num" w:pos="851"/>
        </w:tabs>
        <w:suppressAutoHyphens w:val="0"/>
        <w:spacing w:before="120" w:after="60" w:line="240" w:lineRule="auto"/>
        <w:ind w:left="851"/>
        <w:jc w:val="both"/>
        <w:rPr>
          <w:rFonts w:ascii="Georgia" w:hAnsi="Georgia" w:cs="Arial"/>
          <w:sz w:val="24"/>
          <w:szCs w:val="24"/>
          <w:lang w:val="ru-RU"/>
        </w:rPr>
      </w:pPr>
      <w:r w:rsidRPr="007035FA">
        <w:rPr>
          <w:rFonts w:ascii="Georgia" w:hAnsi="Georgia"/>
          <w:b/>
          <w:bCs/>
          <w:sz w:val="24"/>
          <w:szCs w:val="24"/>
          <w:lang w:val="ru-RU"/>
        </w:rPr>
        <w:t>Образац 1</w:t>
      </w:r>
      <w:r>
        <w:rPr>
          <w:rFonts w:ascii="Georgia" w:hAnsi="Georgia"/>
          <w:b/>
          <w:bCs/>
          <w:sz w:val="24"/>
          <w:szCs w:val="24"/>
          <w:lang w:val="ru-RU"/>
        </w:rPr>
        <w:t>4</w:t>
      </w:r>
      <w:r w:rsidRPr="007035FA">
        <w:rPr>
          <w:rFonts w:ascii="Georgia" w:hAnsi="Georgia"/>
          <w:b/>
          <w:bCs/>
          <w:sz w:val="24"/>
          <w:szCs w:val="24"/>
          <w:lang w:val="ru-RU"/>
        </w:rPr>
        <w:t xml:space="preserve"> – Обрачун трошкова припреме понуде</w:t>
      </w:r>
      <w:r w:rsidRPr="007035FA">
        <w:rPr>
          <w:rFonts w:ascii="Georgia" w:hAnsi="Georgia"/>
          <w:bCs/>
          <w:sz w:val="24"/>
          <w:szCs w:val="24"/>
          <w:lang w:val="ru-RU"/>
        </w:rPr>
        <w:t xml:space="preserve">  - </w:t>
      </w:r>
      <w:r w:rsidRPr="007035FA">
        <w:rPr>
          <w:rFonts w:ascii="Georgia" w:hAnsi="Georgia" w:cs="Arial"/>
          <w:sz w:val="24"/>
          <w:szCs w:val="24"/>
          <w:lang w:val="ru-RU"/>
        </w:rPr>
        <w:t>Образац мора бити попуњен, потписан и оверен печатом од стране одговорног-овлашћеног лица понуђача или носиоца посла-овлашћеног члана групе понуђача.</w:t>
      </w:r>
    </w:p>
    <w:p w:rsidR="004A165B" w:rsidRPr="007035FA" w:rsidRDefault="004A165B" w:rsidP="004A165B">
      <w:pPr>
        <w:spacing w:before="120" w:after="60"/>
        <w:jc w:val="both"/>
        <w:rPr>
          <w:rFonts w:ascii="Georgia" w:hAnsi="Georgia" w:cs="Arial"/>
          <w:sz w:val="24"/>
          <w:szCs w:val="24"/>
          <w:lang w:val="ru-RU"/>
        </w:rPr>
      </w:pPr>
      <w:r w:rsidRPr="007035FA">
        <w:rPr>
          <w:rFonts w:ascii="Georgia" w:hAnsi="Georgia"/>
          <w:b/>
          <w:bCs/>
          <w:sz w:val="24"/>
          <w:szCs w:val="24"/>
          <w:lang w:val="ru-RU"/>
        </w:rPr>
        <w:t>Напомена:</w:t>
      </w:r>
      <w:r w:rsidRPr="007035FA">
        <w:rPr>
          <w:rFonts w:ascii="Georgia" w:hAnsi="Georgia" w:cs="Arial"/>
          <w:sz w:val="24"/>
          <w:szCs w:val="24"/>
          <w:lang w:val="ru-RU"/>
        </w:rPr>
        <w:t xml:space="preserve"> </w:t>
      </w:r>
    </w:p>
    <w:p w:rsidR="004A165B" w:rsidRPr="007035FA" w:rsidRDefault="004A165B" w:rsidP="009D309A">
      <w:pPr>
        <w:numPr>
          <w:ilvl w:val="0"/>
          <w:numId w:val="19"/>
        </w:numPr>
        <w:suppressAutoHyphens w:val="0"/>
        <w:spacing w:before="120" w:after="60" w:line="240" w:lineRule="auto"/>
        <w:jc w:val="both"/>
        <w:rPr>
          <w:rFonts w:ascii="Georgia" w:hAnsi="Georgia" w:cs="Arial"/>
          <w:sz w:val="24"/>
          <w:szCs w:val="24"/>
          <w:lang w:val="ru-RU"/>
        </w:rPr>
      </w:pPr>
      <w:r w:rsidRPr="007035FA">
        <w:rPr>
          <w:rFonts w:ascii="Georgia" w:hAnsi="Georgia" w:cs="Arial"/>
          <w:sz w:val="24"/>
          <w:szCs w:val="24"/>
          <w:lang w:val="ru-RU"/>
        </w:rPr>
        <w:t xml:space="preserve">Образац се попуњава </w:t>
      </w:r>
      <w:r w:rsidRPr="007035FA">
        <w:rPr>
          <w:rFonts w:ascii="Georgia" w:hAnsi="Georgia" w:cs="Arial"/>
          <w:b/>
          <w:sz w:val="24"/>
          <w:szCs w:val="24"/>
          <w:lang w:val="ru-RU"/>
        </w:rPr>
        <w:t>само уколико понуђач потражује</w:t>
      </w:r>
      <w:r w:rsidRPr="007035FA">
        <w:rPr>
          <w:rFonts w:ascii="Georgia" w:hAnsi="Georgia" w:cs="Arial"/>
          <w:sz w:val="24"/>
          <w:szCs w:val="24"/>
          <w:lang w:val="ru-RU"/>
        </w:rPr>
        <w:t xml:space="preserve"> трошкове припреме понуде уколико је наручилац одустао од набавке.</w:t>
      </w:r>
    </w:p>
    <w:p w:rsidR="004A165B" w:rsidRPr="007035FA" w:rsidRDefault="004A165B" w:rsidP="009D309A">
      <w:pPr>
        <w:numPr>
          <w:ilvl w:val="0"/>
          <w:numId w:val="19"/>
        </w:numPr>
        <w:suppressAutoHyphens w:val="0"/>
        <w:spacing w:before="120" w:after="60" w:line="240" w:lineRule="auto"/>
        <w:jc w:val="both"/>
        <w:rPr>
          <w:rFonts w:ascii="Georgia" w:hAnsi="Georgia" w:cs="Arial"/>
          <w:sz w:val="24"/>
          <w:szCs w:val="24"/>
          <w:lang w:val="ru-RU"/>
        </w:rPr>
      </w:pPr>
      <w:r w:rsidRPr="007035FA">
        <w:rPr>
          <w:rFonts w:ascii="Georgia" w:hAnsi="Georgia" w:cs="Arial"/>
          <w:sz w:val="24"/>
          <w:szCs w:val="24"/>
          <w:lang w:val="ru-RU"/>
        </w:rPr>
        <w:t>Уколико у складу са чл. 88. Закона о јавним набавкама не постоји основ за потраживање трошкова припреме понуде образац се не попуњава и не оверава.</w:t>
      </w:r>
    </w:p>
    <w:p w:rsidR="004A165B" w:rsidRPr="007035FA" w:rsidRDefault="004A165B" w:rsidP="009D309A">
      <w:pPr>
        <w:numPr>
          <w:ilvl w:val="0"/>
          <w:numId w:val="15"/>
        </w:numPr>
        <w:tabs>
          <w:tab w:val="num" w:pos="851"/>
        </w:tabs>
        <w:suppressAutoHyphens w:val="0"/>
        <w:spacing w:before="120" w:after="60" w:line="240" w:lineRule="auto"/>
        <w:ind w:left="851"/>
        <w:jc w:val="both"/>
        <w:rPr>
          <w:rFonts w:ascii="Georgia" w:hAnsi="Georgia" w:cs="Arial"/>
          <w:sz w:val="24"/>
          <w:szCs w:val="24"/>
          <w:lang w:val="ru-RU"/>
        </w:rPr>
      </w:pPr>
      <w:r w:rsidRPr="007035FA">
        <w:rPr>
          <w:rFonts w:ascii="Georgia" w:hAnsi="Georgia"/>
          <w:b/>
          <w:bCs/>
          <w:sz w:val="24"/>
          <w:szCs w:val="24"/>
          <w:lang w:val="ru-RU"/>
        </w:rPr>
        <w:t>Образац 1</w:t>
      </w:r>
      <w:r>
        <w:rPr>
          <w:rFonts w:ascii="Georgia" w:hAnsi="Georgia"/>
          <w:b/>
          <w:bCs/>
          <w:sz w:val="24"/>
          <w:szCs w:val="24"/>
          <w:lang w:val="ru-RU"/>
        </w:rPr>
        <w:t>5</w:t>
      </w:r>
      <w:r w:rsidRPr="007035FA">
        <w:rPr>
          <w:rFonts w:ascii="Georgia" w:hAnsi="Georgia"/>
          <w:b/>
          <w:bCs/>
          <w:sz w:val="24"/>
          <w:szCs w:val="24"/>
          <w:lang w:val="ru-RU"/>
        </w:rPr>
        <w:t xml:space="preserve"> – Изјава о независној понуди</w:t>
      </w:r>
      <w:r w:rsidRPr="007035FA">
        <w:rPr>
          <w:rFonts w:ascii="Georgia" w:hAnsi="Georgia"/>
          <w:bCs/>
          <w:sz w:val="24"/>
          <w:szCs w:val="24"/>
          <w:lang w:val="ru-RU"/>
        </w:rPr>
        <w:t xml:space="preserve">  - </w:t>
      </w:r>
      <w:r w:rsidRPr="007035FA">
        <w:rPr>
          <w:rFonts w:ascii="Georgia" w:hAnsi="Georgia" w:cs="Arial"/>
          <w:sz w:val="24"/>
          <w:szCs w:val="24"/>
          <w:lang w:val="ru-RU"/>
        </w:rPr>
        <w:t>Образац мора бити попуњен, потписан и оверен печатом од стране одговорног-овлашћеног лица понуђача или носиоца посла-овлашћеног члана групе понуђача.</w:t>
      </w:r>
    </w:p>
    <w:p w:rsidR="004A165B" w:rsidRDefault="004A165B" w:rsidP="009D309A">
      <w:pPr>
        <w:numPr>
          <w:ilvl w:val="0"/>
          <w:numId w:val="15"/>
        </w:numPr>
        <w:tabs>
          <w:tab w:val="left" w:pos="600"/>
          <w:tab w:val="num" w:pos="851"/>
        </w:tabs>
        <w:suppressAutoHyphens w:val="0"/>
        <w:spacing w:before="120" w:after="60" w:line="240" w:lineRule="auto"/>
        <w:ind w:left="851"/>
        <w:jc w:val="both"/>
        <w:rPr>
          <w:rFonts w:ascii="Georgia" w:hAnsi="Georgia"/>
          <w:b/>
          <w:bCs/>
          <w:sz w:val="24"/>
          <w:szCs w:val="24"/>
          <w:lang w:val="sr-Cyrl-CS"/>
        </w:rPr>
      </w:pPr>
      <w:r w:rsidRPr="007035FA">
        <w:rPr>
          <w:rFonts w:ascii="Georgia" w:hAnsi="Georgia"/>
          <w:b/>
          <w:bCs/>
          <w:sz w:val="24"/>
          <w:szCs w:val="24"/>
          <w:lang w:val="ru-RU"/>
        </w:rPr>
        <w:t>Образац 1</w:t>
      </w:r>
      <w:r>
        <w:rPr>
          <w:rFonts w:ascii="Georgia" w:hAnsi="Georgia"/>
          <w:b/>
          <w:bCs/>
          <w:sz w:val="24"/>
          <w:szCs w:val="24"/>
          <w:lang w:val="ru-RU"/>
        </w:rPr>
        <w:t>6</w:t>
      </w:r>
      <w:r w:rsidRPr="007035FA">
        <w:rPr>
          <w:rFonts w:ascii="Georgia" w:hAnsi="Georgia"/>
          <w:b/>
          <w:bCs/>
          <w:sz w:val="24"/>
          <w:szCs w:val="24"/>
          <w:lang w:val="ru-RU"/>
        </w:rPr>
        <w:t xml:space="preserve"> - Модел уговора</w:t>
      </w:r>
      <w:r w:rsidRPr="007035FA">
        <w:rPr>
          <w:rFonts w:ascii="Georgia" w:hAnsi="Georgia"/>
          <w:bCs/>
          <w:sz w:val="24"/>
          <w:szCs w:val="24"/>
          <w:lang w:val="ru-RU"/>
        </w:rPr>
        <w:t xml:space="preserve">  - О</w:t>
      </w:r>
      <w:r w:rsidRPr="007035FA">
        <w:rPr>
          <w:rFonts w:ascii="Georgia" w:hAnsi="Georgia" w:cs="Arial"/>
          <w:sz w:val="24"/>
          <w:szCs w:val="24"/>
          <w:lang w:val="ru-RU"/>
        </w:rPr>
        <w:t>дговорно-овлашћено лице понуђача или носиоца посла-овлашћеног члана групе понуђача</w:t>
      </w:r>
      <w:r w:rsidRPr="007035FA">
        <w:rPr>
          <w:rFonts w:ascii="Georgia" w:hAnsi="Georgia"/>
          <w:bCs/>
          <w:sz w:val="24"/>
          <w:szCs w:val="24"/>
          <w:lang w:val="ru-RU"/>
        </w:rPr>
        <w:t xml:space="preserve"> мора да попуни и </w:t>
      </w:r>
      <w:r w:rsidRPr="007035FA">
        <w:rPr>
          <w:rFonts w:ascii="Georgia" w:hAnsi="Georgia"/>
          <w:bCs/>
          <w:sz w:val="24"/>
          <w:szCs w:val="24"/>
          <w:lang w:val="sr-Cyrl-CS"/>
        </w:rPr>
        <w:t>парафира сваку страну модела уговора, потпише и</w:t>
      </w:r>
      <w:r w:rsidRPr="007035FA">
        <w:rPr>
          <w:rFonts w:ascii="Georgia" w:hAnsi="Georgia"/>
          <w:bCs/>
          <w:sz w:val="24"/>
          <w:szCs w:val="24"/>
          <w:lang w:val="ru-RU"/>
        </w:rPr>
        <w:t xml:space="preserve"> овери печатом модел уговора на последњој страни, чиме потврђује да прихвата све елементе модела уговора.</w:t>
      </w:r>
    </w:p>
    <w:p w:rsidR="004A165B" w:rsidRPr="007035FA" w:rsidRDefault="004A165B" w:rsidP="004A165B">
      <w:pPr>
        <w:spacing w:before="120" w:after="60"/>
        <w:jc w:val="both"/>
        <w:rPr>
          <w:rFonts w:ascii="Georgia" w:hAnsi="Georgia"/>
          <w:b/>
          <w:bCs/>
          <w:sz w:val="24"/>
          <w:szCs w:val="24"/>
          <w:lang w:val="sr-Cyrl-CS"/>
        </w:rPr>
      </w:pPr>
      <w:r w:rsidRPr="007035FA">
        <w:rPr>
          <w:rFonts w:ascii="Georgia" w:hAnsi="Georgia"/>
          <w:b/>
          <w:bCs/>
          <w:sz w:val="24"/>
          <w:szCs w:val="24"/>
          <w:lang w:val="sr-Latn-CS"/>
        </w:rPr>
        <w:t xml:space="preserve">VII. </w:t>
      </w:r>
      <w:r w:rsidRPr="007035FA">
        <w:rPr>
          <w:rFonts w:ascii="Georgia" w:hAnsi="Georgia"/>
          <w:b/>
          <w:bCs/>
          <w:sz w:val="24"/>
          <w:szCs w:val="24"/>
          <w:lang w:val="sr-Cyrl-CS"/>
        </w:rPr>
        <w:t xml:space="preserve">НЕОБАВЕЗНИ САДРЖАЈ ПОНУДЕ (ПРИЛОЗИ И ОБРАСЦИ): </w:t>
      </w:r>
    </w:p>
    <w:p w:rsidR="004A165B" w:rsidRPr="007035FA" w:rsidRDefault="004A165B" w:rsidP="009D309A">
      <w:pPr>
        <w:numPr>
          <w:ilvl w:val="0"/>
          <w:numId w:val="15"/>
        </w:numPr>
        <w:tabs>
          <w:tab w:val="num" w:pos="851"/>
        </w:tabs>
        <w:suppressAutoHyphens w:val="0"/>
        <w:spacing w:before="120" w:after="60" w:line="240" w:lineRule="auto"/>
        <w:ind w:left="851"/>
        <w:jc w:val="both"/>
        <w:rPr>
          <w:rFonts w:ascii="Georgia" w:hAnsi="Georgia" w:cs="Arial"/>
          <w:sz w:val="24"/>
          <w:szCs w:val="24"/>
          <w:lang w:val="ru-RU"/>
        </w:rPr>
      </w:pPr>
      <w:r>
        <w:rPr>
          <w:rFonts w:ascii="Georgia" w:hAnsi="Georgia"/>
          <w:b/>
          <w:bCs/>
          <w:sz w:val="24"/>
          <w:szCs w:val="24"/>
          <w:lang w:val="ru-RU"/>
        </w:rPr>
        <w:t>Образац 17</w:t>
      </w:r>
      <w:r w:rsidRPr="007035FA">
        <w:rPr>
          <w:rFonts w:ascii="Georgia" w:hAnsi="Georgia"/>
          <w:b/>
          <w:bCs/>
          <w:sz w:val="24"/>
          <w:szCs w:val="24"/>
          <w:lang w:val="ru-RU"/>
        </w:rPr>
        <w:t xml:space="preserve"> – Овлашћење представника понуђача</w:t>
      </w:r>
      <w:r w:rsidRPr="007035FA">
        <w:rPr>
          <w:rFonts w:ascii="Georgia" w:hAnsi="Georgia"/>
          <w:bCs/>
          <w:sz w:val="24"/>
          <w:szCs w:val="24"/>
          <w:lang w:val="ru-RU"/>
        </w:rPr>
        <w:t xml:space="preserve">  - </w:t>
      </w:r>
      <w:r w:rsidRPr="007035FA">
        <w:rPr>
          <w:rFonts w:ascii="Georgia" w:hAnsi="Georgia" w:cs="Arial"/>
          <w:sz w:val="24"/>
          <w:szCs w:val="24"/>
          <w:lang w:val="ru-RU"/>
        </w:rPr>
        <w:t>Образац мора бити попуњен, потписан и оверен печатом од стране одговорног-овлашћеног лица понуђача или носиоца посла-овлашћеног члана групе понуђача.</w:t>
      </w:r>
      <w:r w:rsidRPr="007035FA">
        <w:rPr>
          <w:rFonts w:ascii="Georgia" w:hAnsi="Georgia"/>
          <w:sz w:val="24"/>
          <w:szCs w:val="24"/>
          <w:lang w:val="sr-Cyrl-CS"/>
        </w:rPr>
        <w:t xml:space="preserve"> </w:t>
      </w:r>
    </w:p>
    <w:p w:rsidR="004A165B" w:rsidRPr="007035FA" w:rsidRDefault="004A165B" w:rsidP="004A165B">
      <w:pPr>
        <w:spacing w:before="120" w:after="60"/>
        <w:ind w:left="851"/>
        <w:jc w:val="both"/>
        <w:rPr>
          <w:rFonts w:ascii="Georgia" w:hAnsi="Georgia"/>
          <w:b/>
          <w:sz w:val="24"/>
          <w:szCs w:val="24"/>
          <w:lang w:val="sr-Cyrl-CS"/>
        </w:rPr>
      </w:pPr>
      <w:r w:rsidRPr="007035FA">
        <w:rPr>
          <w:rFonts w:ascii="Georgia" w:hAnsi="Georgia"/>
          <w:b/>
          <w:sz w:val="24"/>
          <w:szCs w:val="24"/>
          <w:lang w:val="sr-Cyrl-CS"/>
        </w:rPr>
        <w:t xml:space="preserve">Напомене: </w:t>
      </w:r>
    </w:p>
    <w:p w:rsidR="004A165B" w:rsidRPr="007035FA" w:rsidRDefault="004A165B" w:rsidP="009D309A">
      <w:pPr>
        <w:numPr>
          <w:ilvl w:val="0"/>
          <w:numId w:val="17"/>
        </w:numPr>
        <w:tabs>
          <w:tab w:val="clear" w:pos="1571"/>
          <w:tab w:val="num" w:pos="1260"/>
        </w:tabs>
        <w:suppressAutoHyphens w:val="0"/>
        <w:spacing w:before="120" w:after="60" w:line="240" w:lineRule="auto"/>
        <w:ind w:left="1260"/>
        <w:jc w:val="both"/>
        <w:rPr>
          <w:rFonts w:ascii="Georgia" w:hAnsi="Georgia" w:cs="Arial"/>
          <w:sz w:val="24"/>
          <w:szCs w:val="24"/>
          <w:lang w:val="ru-RU"/>
        </w:rPr>
      </w:pPr>
      <w:r w:rsidRPr="007035FA">
        <w:rPr>
          <w:rFonts w:ascii="Georgia" w:hAnsi="Georgia"/>
          <w:sz w:val="24"/>
          <w:szCs w:val="24"/>
          <w:lang w:val="sr-Cyrl-CS"/>
        </w:rPr>
        <w:t xml:space="preserve">Овлашћење представника понуђача за учешће у поступку отварања понуда овлашћено лице </w:t>
      </w:r>
      <w:r w:rsidRPr="007035FA">
        <w:rPr>
          <w:rFonts w:ascii="Georgia" w:hAnsi="Georgia"/>
          <w:b/>
          <w:sz w:val="24"/>
          <w:szCs w:val="24"/>
          <w:lang w:val="sr-Cyrl-CS"/>
        </w:rPr>
        <w:t>предаје комисији у оригиналу</w:t>
      </w:r>
      <w:r w:rsidRPr="007035FA">
        <w:rPr>
          <w:rFonts w:ascii="Georgia" w:hAnsi="Georgia"/>
          <w:sz w:val="24"/>
          <w:szCs w:val="24"/>
          <w:lang w:val="sr-Cyrl-CS"/>
        </w:rPr>
        <w:t xml:space="preserve"> </w:t>
      </w:r>
      <w:r w:rsidRPr="007035FA">
        <w:rPr>
          <w:rFonts w:ascii="Georgia" w:hAnsi="Georgia"/>
          <w:b/>
          <w:sz w:val="24"/>
          <w:szCs w:val="24"/>
          <w:lang w:val="sr-Cyrl-CS"/>
        </w:rPr>
        <w:t>пре почетка отварања понуда</w:t>
      </w:r>
      <w:r w:rsidRPr="007035FA">
        <w:rPr>
          <w:rFonts w:ascii="Georgia" w:hAnsi="Georgia"/>
          <w:sz w:val="24"/>
          <w:szCs w:val="24"/>
          <w:lang w:val="sr-Cyrl-CS"/>
        </w:rPr>
        <w:t xml:space="preserve"> иначе не може присуствовати отварању понуда иако је исту доставило у склопу запечаћене понуде.</w:t>
      </w:r>
    </w:p>
    <w:p w:rsidR="004A165B" w:rsidRPr="007035FA" w:rsidRDefault="004A165B" w:rsidP="009D309A">
      <w:pPr>
        <w:numPr>
          <w:ilvl w:val="0"/>
          <w:numId w:val="17"/>
        </w:numPr>
        <w:tabs>
          <w:tab w:val="clear" w:pos="1571"/>
          <w:tab w:val="num" w:pos="1260"/>
        </w:tabs>
        <w:suppressAutoHyphens w:val="0"/>
        <w:spacing w:before="120" w:after="60" w:line="240" w:lineRule="auto"/>
        <w:ind w:left="1260"/>
        <w:jc w:val="both"/>
        <w:rPr>
          <w:rFonts w:ascii="Georgia" w:hAnsi="Georgia" w:cs="Arial"/>
          <w:sz w:val="24"/>
          <w:szCs w:val="24"/>
          <w:lang w:val="ru-RU"/>
        </w:rPr>
      </w:pPr>
      <w:r w:rsidRPr="007035FA">
        <w:rPr>
          <w:rFonts w:ascii="Georgia" w:hAnsi="Georgia"/>
          <w:sz w:val="24"/>
          <w:szCs w:val="24"/>
          <w:lang w:val="sr-Cyrl-CS"/>
        </w:rPr>
        <w:t xml:space="preserve">Приликом предаје понуде понуђач </w:t>
      </w:r>
      <w:r w:rsidRPr="007035FA">
        <w:rPr>
          <w:rFonts w:ascii="Georgia" w:hAnsi="Georgia"/>
          <w:b/>
          <w:sz w:val="24"/>
          <w:szCs w:val="24"/>
          <w:lang w:val="sr-Cyrl-CS"/>
        </w:rPr>
        <w:t>није у обавези</w:t>
      </w:r>
      <w:r w:rsidRPr="007035FA">
        <w:rPr>
          <w:rFonts w:ascii="Georgia" w:hAnsi="Georgia"/>
          <w:sz w:val="24"/>
          <w:szCs w:val="24"/>
          <w:lang w:val="sr-Cyrl-CS"/>
        </w:rPr>
        <w:t xml:space="preserve"> да достави Овлашћење представника понуђача за учешће у отварању понуда.</w:t>
      </w:r>
    </w:p>
    <w:p w:rsidR="004A165B" w:rsidRPr="007035FA" w:rsidRDefault="004A165B" w:rsidP="009D309A">
      <w:pPr>
        <w:numPr>
          <w:ilvl w:val="0"/>
          <w:numId w:val="15"/>
        </w:numPr>
        <w:tabs>
          <w:tab w:val="num" w:pos="851"/>
        </w:tabs>
        <w:suppressAutoHyphens w:val="0"/>
        <w:spacing w:before="120" w:after="60" w:line="240" w:lineRule="auto"/>
        <w:ind w:left="851"/>
        <w:jc w:val="both"/>
        <w:rPr>
          <w:rFonts w:ascii="Georgia" w:hAnsi="Georgia" w:cs="Arial"/>
          <w:sz w:val="24"/>
          <w:szCs w:val="24"/>
          <w:lang w:val="ru-RU"/>
        </w:rPr>
      </w:pPr>
      <w:r>
        <w:rPr>
          <w:rFonts w:ascii="Georgia" w:hAnsi="Georgia"/>
          <w:b/>
          <w:bCs/>
          <w:sz w:val="24"/>
          <w:szCs w:val="24"/>
          <w:lang w:val="ru-RU"/>
        </w:rPr>
        <w:t>Образац 18</w:t>
      </w:r>
      <w:r w:rsidRPr="007035FA">
        <w:rPr>
          <w:rFonts w:ascii="Georgia" w:hAnsi="Georgia"/>
          <w:b/>
          <w:bCs/>
          <w:sz w:val="24"/>
          <w:szCs w:val="24"/>
          <w:lang w:val="ru-RU"/>
        </w:rPr>
        <w:t xml:space="preserve"> – Потврда о преузимању конкурсне документације</w:t>
      </w:r>
      <w:r w:rsidRPr="007035FA">
        <w:rPr>
          <w:rFonts w:ascii="Georgia" w:hAnsi="Georgia"/>
          <w:bCs/>
          <w:sz w:val="24"/>
          <w:szCs w:val="24"/>
          <w:lang w:val="ru-RU"/>
        </w:rPr>
        <w:t xml:space="preserve">  - </w:t>
      </w:r>
      <w:r w:rsidRPr="007035FA">
        <w:rPr>
          <w:rFonts w:ascii="Georgia" w:hAnsi="Georgia" w:cs="Arial"/>
          <w:sz w:val="24"/>
          <w:szCs w:val="24"/>
          <w:lang w:val="ru-RU"/>
        </w:rPr>
        <w:t>Образац мора бити попуњен, потписан и оверен печатом од стране одговорног-овлашћеног лица понуђача или носиоца посла-овлашћеног члана групе понуђача.</w:t>
      </w:r>
      <w:r w:rsidRPr="007035FA">
        <w:rPr>
          <w:rFonts w:ascii="Georgia" w:hAnsi="Georgia"/>
          <w:sz w:val="24"/>
          <w:szCs w:val="24"/>
          <w:lang w:val="sr-Cyrl-CS"/>
        </w:rPr>
        <w:t xml:space="preserve"> </w:t>
      </w:r>
    </w:p>
    <w:p w:rsidR="004A165B" w:rsidRPr="007035FA" w:rsidRDefault="004A165B" w:rsidP="004A165B">
      <w:pPr>
        <w:spacing w:before="120" w:after="60"/>
        <w:ind w:left="851"/>
        <w:jc w:val="both"/>
        <w:rPr>
          <w:rFonts w:ascii="Georgia" w:hAnsi="Georgia"/>
          <w:b/>
          <w:sz w:val="24"/>
          <w:szCs w:val="24"/>
          <w:lang w:val="sr-Cyrl-CS"/>
        </w:rPr>
      </w:pPr>
      <w:r w:rsidRPr="007035FA">
        <w:rPr>
          <w:rFonts w:ascii="Georgia" w:hAnsi="Georgia"/>
          <w:b/>
          <w:sz w:val="24"/>
          <w:szCs w:val="24"/>
          <w:lang w:val="sr-Cyrl-CS"/>
        </w:rPr>
        <w:t>Напомене:</w:t>
      </w:r>
    </w:p>
    <w:p w:rsidR="004A165B" w:rsidRPr="007035FA" w:rsidRDefault="004A165B" w:rsidP="009D309A">
      <w:pPr>
        <w:numPr>
          <w:ilvl w:val="1"/>
          <w:numId w:val="15"/>
        </w:numPr>
        <w:tabs>
          <w:tab w:val="clear" w:pos="1837"/>
          <w:tab w:val="num" w:pos="1260"/>
        </w:tabs>
        <w:suppressAutoHyphens w:val="0"/>
        <w:spacing w:before="120" w:after="60" w:line="240" w:lineRule="auto"/>
        <w:ind w:left="1260"/>
        <w:jc w:val="both"/>
        <w:rPr>
          <w:rFonts w:ascii="Georgia" w:hAnsi="Georgia"/>
          <w:sz w:val="24"/>
          <w:szCs w:val="24"/>
          <w:lang w:val="sr-Cyrl-CS"/>
        </w:rPr>
      </w:pPr>
      <w:r w:rsidRPr="007035FA">
        <w:rPr>
          <w:rFonts w:ascii="Georgia" w:hAnsi="Georgia"/>
          <w:sz w:val="24"/>
          <w:szCs w:val="24"/>
          <w:lang w:val="sr-Cyrl-CS"/>
        </w:rPr>
        <w:t>Образац потврде понуђач преузима приликом преузимања конкурсне документације.</w:t>
      </w:r>
    </w:p>
    <w:p w:rsidR="004A165B" w:rsidRPr="007035FA" w:rsidRDefault="004A165B" w:rsidP="009D309A">
      <w:pPr>
        <w:numPr>
          <w:ilvl w:val="1"/>
          <w:numId w:val="15"/>
        </w:numPr>
        <w:tabs>
          <w:tab w:val="clear" w:pos="1837"/>
          <w:tab w:val="num" w:pos="1260"/>
        </w:tabs>
        <w:suppressAutoHyphens w:val="0"/>
        <w:spacing w:before="120" w:after="60" w:line="240" w:lineRule="auto"/>
        <w:ind w:left="1260"/>
        <w:jc w:val="both"/>
        <w:rPr>
          <w:rFonts w:ascii="Georgia" w:hAnsi="Georgia"/>
          <w:sz w:val="24"/>
          <w:szCs w:val="24"/>
          <w:lang w:val="sr-Cyrl-CS"/>
        </w:rPr>
      </w:pPr>
      <w:r w:rsidRPr="007035FA">
        <w:rPr>
          <w:rFonts w:ascii="Georgia" w:hAnsi="Georgia"/>
          <w:sz w:val="24"/>
          <w:szCs w:val="24"/>
          <w:lang w:val="sr-Cyrl-CS"/>
        </w:rPr>
        <w:lastRenderedPageBreak/>
        <w:t xml:space="preserve">Попуњену и оверену потврду о преузимању конкурсне документације потенцијални понуђач доставља наручиоцу у најкраћем могућем року.  </w:t>
      </w:r>
    </w:p>
    <w:p w:rsidR="004A165B" w:rsidRPr="007035FA" w:rsidRDefault="004A165B" w:rsidP="009D309A">
      <w:pPr>
        <w:numPr>
          <w:ilvl w:val="1"/>
          <w:numId w:val="15"/>
        </w:numPr>
        <w:tabs>
          <w:tab w:val="clear" w:pos="1837"/>
          <w:tab w:val="num" w:pos="1260"/>
        </w:tabs>
        <w:suppressAutoHyphens w:val="0"/>
        <w:spacing w:before="120" w:after="60" w:line="240" w:lineRule="auto"/>
        <w:ind w:left="1260"/>
        <w:jc w:val="both"/>
        <w:rPr>
          <w:rFonts w:ascii="Georgia" w:hAnsi="Georgia"/>
          <w:sz w:val="24"/>
          <w:szCs w:val="24"/>
          <w:lang w:val="sr-Cyrl-CS"/>
        </w:rPr>
      </w:pPr>
      <w:r w:rsidRPr="007035FA">
        <w:rPr>
          <w:rFonts w:ascii="Georgia" w:hAnsi="Georgia"/>
          <w:sz w:val="24"/>
          <w:szCs w:val="24"/>
          <w:lang w:val="sr-Cyrl-CS"/>
        </w:rPr>
        <w:t>Наручилац ће одговоре, измене и допуне конкурсне документације објавити на Порталу јавних набавки и својој интернет страници а директно их проследити само понуђачима за које има доказ (достављену потврду о преузимању конкурсне документације) да су преузели конкурсну документацију</w:t>
      </w:r>
      <w:r w:rsidRPr="007035FA">
        <w:rPr>
          <w:rFonts w:ascii="Georgia" w:hAnsi="Georgia"/>
          <w:sz w:val="24"/>
          <w:szCs w:val="24"/>
          <w:lang w:val="ru-RU"/>
        </w:rPr>
        <w:t xml:space="preserve">. </w:t>
      </w:r>
      <w:r w:rsidRPr="007035FA">
        <w:rPr>
          <w:rFonts w:ascii="Georgia" w:hAnsi="Georgia"/>
          <w:sz w:val="24"/>
          <w:szCs w:val="24"/>
          <w:lang w:val="sr-Cyrl-CS"/>
        </w:rPr>
        <w:t xml:space="preserve"> </w:t>
      </w:r>
    </w:p>
    <w:p w:rsidR="004A165B" w:rsidRPr="007035FA" w:rsidRDefault="004A165B" w:rsidP="009D309A">
      <w:pPr>
        <w:numPr>
          <w:ilvl w:val="1"/>
          <w:numId w:val="15"/>
        </w:numPr>
        <w:tabs>
          <w:tab w:val="clear" w:pos="1837"/>
          <w:tab w:val="num" w:pos="1260"/>
        </w:tabs>
        <w:suppressAutoHyphens w:val="0"/>
        <w:spacing w:before="120" w:after="60" w:line="240" w:lineRule="auto"/>
        <w:ind w:left="1260"/>
        <w:jc w:val="both"/>
        <w:rPr>
          <w:rFonts w:ascii="Georgia" w:hAnsi="Georgia"/>
          <w:sz w:val="24"/>
          <w:szCs w:val="24"/>
          <w:lang w:val="sr-Cyrl-CS"/>
        </w:rPr>
      </w:pPr>
      <w:r w:rsidRPr="007035FA">
        <w:rPr>
          <w:rFonts w:ascii="Georgia" w:hAnsi="Georgia"/>
          <w:sz w:val="24"/>
          <w:szCs w:val="24"/>
          <w:lang w:val="sr-Cyrl-CS"/>
        </w:rPr>
        <w:t xml:space="preserve">У случају да потписану и оверену Потврду о преузимању конкурсне документације понуђач не достави Наручиоцу  исти не преузима никакву одговорност везано за члан 63. Закона о јавним набавкама. </w:t>
      </w:r>
    </w:p>
    <w:p w:rsidR="004A165B" w:rsidRPr="007035FA" w:rsidRDefault="004A165B" w:rsidP="009D309A">
      <w:pPr>
        <w:numPr>
          <w:ilvl w:val="1"/>
          <w:numId w:val="15"/>
        </w:numPr>
        <w:tabs>
          <w:tab w:val="clear" w:pos="1837"/>
          <w:tab w:val="num" w:pos="1260"/>
        </w:tabs>
        <w:suppressAutoHyphens w:val="0"/>
        <w:spacing w:before="120" w:after="60" w:line="240" w:lineRule="auto"/>
        <w:ind w:left="1260"/>
        <w:jc w:val="both"/>
        <w:rPr>
          <w:rFonts w:ascii="Georgia" w:hAnsi="Georgia" w:cs="Arial"/>
          <w:sz w:val="24"/>
          <w:szCs w:val="24"/>
          <w:lang w:val="ru-RU"/>
        </w:rPr>
      </w:pPr>
      <w:r w:rsidRPr="007035FA">
        <w:rPr>
          <w:rFonts w:ascii="Georgia" w:hAnsi="Georgia"/>
          <w:sz w:val="24"/>
          <w:szCs w:val="24"/>
          <w:lang w:val="sr-Cyrl-CS"/>
        </w:rPr>
        <w:t xml:space="preserve">Приликом предаје понуде понуђач </w:t>
      </w:r>
      <w:r w:rsidRPr="007035FA">
        <w:rPr>
          <w:rFonts w:ascii="Georgia" w:hAnsi="Georgia"/>
          <w:b/>
          <w:sz w:val="24"/>
          <w:szCs w:val="24"/>
          <w:lang w:val="sr-Cyrl-CS"/>
        </w:rPr>
        <w:t>није у обавези</w:t>
      </w:r>
      <w:r w:rsidRPr="007035FA">
        <w:rPr>
          <w:rFonts w:ascii="Georgia" w:hAnsi="Georgia"/>
          <w:sz w:val="24"/>
          <w:szCs w:val="24"/>
          <w:lang w:val="sr-Cyrl-CS"/>
        </w:rPr>
        <w:t xml:space="preserve"> да достави потврду о преузимању конкурсне документације.</w:t>
      </w:r>
    </w:p>
    <w:p w:rsidR="004A165B" w:rsidRPr="007035FA" w:rsidRDefault="004A165B" w:rsidP="009D309A">
      <w:pPr>
        <w:numPr>
          <w:ilvl w:val="0"/>
          <w:numId w:val="15"/>
        </w:numPr>
        <w:suppressAutoHyphens w:val="0"/>
        <w:spacing w:before="120" w:after="60" w:line="240" w:lineRule="auto"/>
        <w:jc w:val="both"/>
        <w:rPr>
          <w:rFonts w:ascii="Georgia" w:hAnsi="Georgia" w:cs="Arial"/>
          <w:sz w:val="24"/>
          <w:szCs w:val="24"/>
          <w:lang w:val="ru-RU"/>
        </w:rPr>
      </w:pPr>
      <w:r>
        <w:rPr>
          <w:rFonts w:ascii="Georgia" w:hAnsi="Georgia"/>
          <w:b/>
          <w:bCs/>
          <w:sz w:val="24"/>
          <w:szCs w:val="24"/>
          <w:lang w:val="ru-RU"/>
        </w:rPr>
        <w:t>Образац 19</w:t>
      </w:r>
      <w:r w:rsidRPr="007035FA">
        <w:rPr>
          <w:rFonts w:ascii="Georgia" w:hAnsi="Georgia"/>
          <w:b/>
          <w:bCs/>
          <w:sz w:val="24"/>
          <w:szCs w:val="24"/>
          <w:lang w:val="ru-RU"/>
        </w:rPr>
        <w:t xml:space="preserve"> – Потврда о пријему понуде</w:t>
      </w:r>
      <w:r w:rsidRPr="007035FA">
        <w:rPr>
          <w:rFonts w:ascii="Georgia" w:hAnsi="Georgia"/>
          <w:bCs/>
          <w:sz w:val="24"/>
          <w:szCs w:val="24"/>
          <w:lang w:val="ru-RU"/>
        </w:rPr>
        <w:t xml:space="preserve">  - </w:t>
      </w:r>
      <w:r w:rsidRPr="007035FA">
        <w:rPr>
          <w:rFonts w:ascii="Georgia" w:hAnsi="Georgia" w:cs="Arial"/>
          <w:sz w:val="24"/>
          <w:szCs w:val="24"/>
          <w:lang w:val="ru-RU"/>
        </w:rPr>
        <w:t>Образац попуњава, потписује и оверава овлашћено лице наручиоца и издаје се само понуђачима који понуду доставе непосредно на адресу наручиоца из позива за достављање понуде.</w:t>
      </w:r>
      <w:r w:rsidRPr="007035FA">
        <w:rPr>
          <w:rFonts w:ascii="Georgia" w:hAnsi="Georgia"/>
          <w:sz w:val="24"/>
          <w:szCs w:val="24"/>
          <w:lang w:val="sr-Cyrl-CS"/>
        </w:rPr>
        <w:t xml:space="preserve"> </w:t>
      </w:r>
    </w:p>
    <w:p w:rsidR="004A165B" w:rsidRPr="007035FA" w:rsidRDefault="004A165B" w:rsidP="009D309A">
      <w:pPr>
        <w:numPr>
          <w:ilvl w:val="1"/>
          <w:numId w:val="15"/>
        </w:numPr>
        <w:tabs>
          <w:tab w:val="clear" w:pos="1837"/>
          <w:tab w:val="num" w:pos="1260"/>
        </w:tabs>
        <w:suppressAutoHyphens w:val="0"/>
        <w:spacing w:before="120" w:after="60" w:line="240" w:lineRule="auto"/>
        <w:ind w:left="1260"/>
        <w:jc w:val="both"/>
        <w:rPr>
          <w:rFonts w:ascii="Georgia" w:hAnsi="Georgia"/>
          <w:sz w:val="24"/>
          <w:szCs w:val="24"/>
          <w:lang w:val="sr-Cyrl-CS"/>
        </w:rPr>
      </w:pPr>
      <w:r w:rsidRPr="007035FA">
        <w:rPr>
          <w:rFonts w:ascii="Georgia" w:hAnsi="Georgia"/>
          <w:sz w:val="24"/>
          <w:szCs w:val="24"/>
          <w:lang w:val="sr-Cyrl-CS"/>
        </w:rPr>
        <w:t xml:space="preserve">Приликом предаје понуде понуђач </w:t>
      </w:r>
      <w:r w:rsidRPr="007035FA">
        <w:rPr>
          <w:rFonts w:ascii="Georgia" w:hAnsi="Georgia"/>
          <w:b/>
          <w:sz w:val="24"/>
          <w:szCs w:val="24"/>
          <w:lang w:val="sr-Cyrl-CS"/>
        </w:rPr>
        <w:t>није у обавези</w:t>
      </w:r>
      <w:r w:rsidRPr="007035FA">
        <w:rPr>
          <w:rFonts w:ascii="Georgia" w:hAnsi="Georgia"/>
          <w:sz w:val="24"/>
          <w:szCs w:val="24"/>
          <w:lang w:val="sr-Cyrl-CS"/>
        </w:rPr>
        <w:t xml:space="preserve"> да достави потврду о пријему понуде.</w:t>
      </w:r>
    </w:p>
    <w:p w:rsidR="004A165B" w:rsidRDefault="004A165B" w:rsidP="004A165B">
      <w:pPr>
        <w:jc w:val="right"/>
        <w:rPr>
          <w:rFonts w:ascii="Georgia" w:hAnsi="Georgia"/>
          <w:b/>
          <w:bCs/>
          <w:sz w:val="24"/>
          <w:szCs w:val="24"/>
          <w:lang w:val="ru-RU"/>
        </w:rPr>
      </w:pPr>
    </w:p>
    <w:p w:rsidR="004A165B" w:rsidRDefault="004A165B" w:rsidP="004A165B">
      <w:pPr>
        <w:rPr>
          <w:rFonts w:ascii="Georgia" w:hAnsi="Georgia"/>
          <w:b/>
          <w:bCs/>
          <w:sz w:val="24"/>
          <w:szCs w:val="24"/>
          <w:lang w:val="ru-RU"/>
        </w:rPr>
      </w:pPr>
    </w:p>
    <w:p w:rsidR="004A165B" w:rsidRDefault="004A165B" w:rsidP="004A165B">
      <w:pPr>
        <w:jc w:val="right"/>
        <w:rPr>
          <w:rFonts w:ascii="Georgia" w:hAnsi="Georgia"/>
          <w:b/>
          <w:bCs/>
          <w:sz w:val="24"/>
          <w:szCs w:val="24"/>
          <w:lang w:val="ru-RU"/>
        </w:rPr>
      </w:pPr>
    </w:p>
    <w:p w:rsidR="004A165B" w:rsidRDefault="004A165B" w:rsidP="004A165B">
      <w:pPr>
        <w:jc w:val="right"/>
        <w:rPr>
          <w:rFonts w:ascii="Georgia" w:hAnsi="Georgia"/>
          <w:b/>
          <w:bCs/>
          <w:sz w:val="24"/>
          <w:szCs w:val="24"/>
          <w:lang w:val="ru-RU"/>
        </w:rPr>
      </w:pPr>
    </w:p>
    <w:p w:rsidR="004A165B" w:rsidRDefault="004A165B" w:rsidP="004A165B">
      <w:pPr>
        <w:jc w:val="right"/>
        <w:rPr>
          <w:rFonts w:ascii="Georgia" w:hAnsi="Georgia"/>
          <w:b/>
          <w:bCs/>
          <w:sz w:val="24"/>
          <w:szCs w:val="24"/>
          <w:lang w:val="ru-RU"/>
        </w:rPr>
      </w:pPr>
    </w:p>
    <w:p w:rsidR="004A165B" w:rsidRDefault="004A165B" w:rsidP="004A165B">
      <w:pPr>
        <w:jc w:val="right"/>
        <w:rPr>
          <w:rFonts w:ascii="Georgia" w:hAnsi="Georgia"/>
          <w:b/>
          <w:bCs/>
          <w:sz w:val="24"/>
          <w:szCs w:val="24"/>
          <w:lang w:val="ru-RU"/>
        </w:rPr>
      </w:pPr>
    </w:p>
    <w:p w:rsidR="004A165B" w:rsidRDefault="004A165B" w:rsidP="004A165B">
      <w:pPr>
        <w:jc w:val="right"/>
        <w:rPr>
          <w:rFonts w:ascii="Georgia" w:hAnsi="Georgia"/>
          <w:b/>
          <w:bCs/>
          <w:sz w:val="24"/>
          <w:szCs w:val="24"/>
          <w:lang w:val="ru-RU"/>
        </w:rPr>
      </w:pPr>
    </w:p>
    <w:p w:rsidR="004A165B" w:rsidRDefault="004A165B" w:rsidP="004A165B">
      <w:pPr>
        <w:jc w:val="right"/>
        <w:rPr>
          <w:rFonts w:ascii="Georgia" w:hAnsi="Georgia"/>
          <w:b/>
          <w:bCs/>
          <w:sz w:val="24"/>
          <w:szCs w:val="24"/>
          <w:lang w:val="ru-RU"/>
        </w:rPr>
      </w:pPr>
    </w:p>
    <w:p w:rsidR="004A165B" w:rsidRDefault="004A165B" w:rsidP="004A165B">
      <w:pPr>
        <w:jc w:val="right"/>
        <w:rPr>
          <w:rFonts w:ascii="Georgia" w:hAnsi="Georgia"/>
          <w:b/>
          <w:bCs/>
          <w:sz w:val="24"/>
          <w:szCs w:val="24"/>
          <w:lang w:val="ru-RU"/>
        </w:rPr>
      </w:pPr>
    </w:p>
    <w:p w:rsidR="004A165B" w:rsidRDefault="004A165B" w:rsidP="004A165B">
      <w:pPr>
        <w:jc w:val="right"/>
        <w:rPr>
          <w:rFonts w:ascii="Georgia" w:hAnsi="Georgia"/>
          <w:b/>
          <w:bCs/>
          <w:sz w:val="24"/>
          <w:szCs w:val="24"/>
          <w:lang w:val="ru-RU"/>
        </w:rPr>
      </w:pPr>
    </w:p>
    <w:p w:rsidR="004A165B" w:rsidRDefault="004A165B" w:rsidP="004A165B">
      <w:pPr>
        <w:jc w:val="right"/>
        <w:rPr>
          <w:rFonts w:ascii="Georgia" w:hAnsi="Georgia"/>
          <w:b/>
          <w:bCs/>
          <w:sz w:val="24"/>
          <w:szCs w:val="24"/>
          <w:lang w:val="ru-RU"/>
        </w:rPr>
      </w:pPr>
    </w:p>
    <w:p w:rsidR="004A165B" w:rsidRDefault="004A165B" w:rsidP="004A165B">
      <w:pPr>
        <w:jc w:val="right"/>
        <w:rPr>
          <w:rFonts w:ascii="Georgia" w:hAnsi="Georgia"/>
          <w:b/>
          <w:bCs/>
          <w:sz w:val="24"/>
          <w:szCs w:val="24"/>
          <w:lang w:val="ru-RU"/>
        </w:rPr>
      </w:pPr>
    </w:p>
    <w:p w:rsidR="004A165B" w:rsidRDefault="004A165B" w:rsidP="004A165B">
      <w:pPr>
        <w:jc w:val="right"/>
        <w:rPr>
          <w:rFonts w:ascii="Georgia" w:hAnsi="Georgia"/>
          <w:b/>
          <w:bCs/>
          <w:sz w:val="24"/>
          <w:szCs w:val="24"/>
          <w:lang w:val="ru-RU"/>
        </w:rPr>
      </w:pPr>
    </w:p>
    <w:p w:rsidR="004A165B" w:rsidRDefault="004A165B" w:rsidP="004A165B">
      <w:pPr>
        <w:jc w:val="right"/>
        <w:rPr>
          <w:rFonts w:ascii="Georgia" w:hAnsi="Georgia"/>
          <w:b/>
          <w:bCs/>
          <w:sz w:val="24"/>
          <w:szCs w:val="24"/>
          <w:lang w:val="ru-RU"/>
        </w:rPr>
      </w:pPr>
    </w:p>
    <w:p w:rsidR="00632473" w:rsidRDefault="00632473" w:rsidP="000237EB">
      <w:pPr>
        <w:jc w:val="right"/>
        <w:rPr>
          <w:rFonts w:ascii="Georgia" w:hAnsi="Georgia"/>
          <w:b/>
          <w:bCs/>
          <w:sz w:val="24"/>
          <w:szCs w:val="24"/>
        </w:rPr>
      </w:pPr>
    </w:p>
    <w:p w:rsidR="00632473" w:rsidRDefault="00632473" w:rsidP="000237EB">
      <w:pPr>
        <w:jc w:val="right"/>
        <w:rPr>
          <w:rFonts w:ascii="Georgia" w:hAnsi="Georgia"/>
          <w:b/>
          <w:bCs/>
          <w:sz w:val="24"/>
          <w:szCs w:val="24"/>
        </w:rPr>
      </w:pPr>
    </w:p>
    <w:p w:rsidR="00632473" w:rsidRDefault="00632473" w:rsidP="000237EB">
      <w:pPr>
        <w:jc w:val="right"/>
        <w:rPr>
          <w:rFonts w:ascii="Georgia" w:hAnsi="Georgia"/>
          <w:b/>
          <w:bCs/>
          <w:sz w:val="24"/>
          <w:szCs w:val="24"/>
        </w:rPr>
      </w:pPr>
    </w:p>
    <w:p w:rsidR="00AB1DEC" w:rsidRDefault="00AB1DEC" w:rsidP="000237EB">
      <w:pPr>
        <w:jc w:val="right"/>
        <w:rPr>
          <w:rFonts w:ascii="Georgia" w:hAnsi="Georgia"/>
          <w:b/>
          <w:bCs/>
          <w:sz w:val="24"/>
          <w:szCs w:val="24"/>
        </w:rPr>
      </w:pPr>
    </w:p>
    <w:p w:rsidR="00447F76" w:rsidRDefault="00447F76" w:rsidP="000237EB">
      <w:pPr>
        <w:jc w:val="right"/>
        <w:rPr>
          <w:rFonts w:ascii="Georgia" w:hAnsi="Georgia"/>
          <w:b/>
          <w:bCs/>
          <w:sz w:val="24"/>
          <w:szCs w:val="24"/>
          <w:lang w:val="ru-RU"/>
        </w:rPr>
      </w:pPr>
    </w:p>
    <w:p w:rsidR="00447F76" w:rsidRDefault="00447F76" w:rsidP="000237EB">
      <w:pPr>
        <w:jc w:val="right"/>
        <w:rPr>
          <w:rFonts w:ascii="Georgia" w:hAnsi="Georgia"/>
          <w:b/>
          <w:bCs/>
          <w:sz w:val="24"/>
          <w:szCs w:val="24"/>
          <w:lang w:val="ru-RU"/>
        </w:rPr>
      </w:pPr>
    </w:p>
    <w:p w:rsidR="001B3673" w:rsidRDefault="001B3673" w:rsidP="001B3673">
      <w:pPr>
        <w:rPr>
          <w:rFonts w:ascii="Georgia" w:hAnsi="Georgia"/>
          <w:b/>
          <w:bCs/>
          <w:sz w:val="24"/>
          <w:szCs w:val="24"/>
          <w:lang w:val="ru-RU"/>
        </w:rPr>
      </w:pPr>
    </w:p>
    <w:p w:rsidR="004A165B" w:rsidRPr="007035FA" w:rsidRDefault="004A165B" w:rsidP="001B3673">
      <w:pPr>
        <w:jc w:val="right"/>
        <w:rPr>
          <w:rFonts w:ascii="Georgia" w:hAnsi="Georgia"/>
          <w:b/>
          <w:bCs/>
          <w:sz w:val="24"/>
          <w:szCs w:val="24"/>
          <w:lang w:val="ru-RU"/>
        </w:rPr>
      </w:pPr>
      <w:r w:rsidRPr="007035FA">
        <w:rPr>
          <w:rFonts w:ascii="Georgia" w:hAnsi="Georgia"/>
          <w:b/>
          <w:bCs/>
          <w:sz w:val="24"/>
          <w:szCs w:val="24"/>
          <w:lang w:val="ru-RU"/>
        </w:rPr>
        <w:t>ОБРАЗАЦ 1.</w:t>
      </w:r>
    </w:p>
    <w:p w:rsidR="004A165B" w:rsidRPr="007035FA" w:rsidRDefault="004A165B" w:rsidP="004A165B">
      <w:pPr>
        <w:tabs>
          <w:tab w:val="left" w:pos="90"/>
        </w:tabs>
        <w:ind w:left="450"/>
        <w:jc w:val="both"/>
        <w:rPr>
          <w:rFonts w:ascii="Georgia" w:hAnsi="Georgia"/>
          <w:bCs/>
          <w:sz w:val="24"/>
          <w:szCs w:val="24"/>
          <w:lang w:val="ru-RU"/>
        </w:rPr>
      </w:pPr>
    </w:p>
    <w:p w:rsidR="004A165B" w:rsidRPr="007035FA" w:rsidRDefault="004A165B" w:rsidP="004A165B">
      <w:pPr>
        <w:ind w:left="1560" w:hanging="1560"/>
        <w:jc w:val="center"/>
        <w:rPr>
          <w:rFonts w:ascii="Georgia" w:hAnsi="Georgia"/>
          <w:b/>
          <w:sz w:val="24"/>
          <w:szCs w:val="24"/>
          <w:lang w:val="sr-Cyrl-CS"/>
        </w:rPr>
      </w:pPr>
      <w:r w:rsidRPr="007035FA">
        <w:rPr>
          <w:rFonts w:ascii="Georgia" w:hAnsi="Georgia"/>
          <w:b/>
          <w:sz w:val="24"/>
          <w:szCs w:val="24"/>
          <w:lang w:val="sr-Cyrl-CS"/>
        </w:rPr>
        <w:t xml:space="preserve">ОБРАЗАЦ ЗА ОЦЕНУ ИСПУЊЕНОСТИ УСЛОВА </w:t>
      </w:r>
    </w:p>
    <w:p w:rsidR="004A165B" w:rsidRPr="007035FA" w:rsidRDefault="004A165B" w:rsidP="004A165B">
      <w:pPr>
        <w:jc w:val="both"/>
        <w:rPr>
          <w:rFonts w:ascii="Georgia" w:hAnsi="Georgia"/>
          <w:sz w:val="24"/>
          <w:szCs w:val="24"/>
          <w:lang w:val="sr-Cyrl-CS"/>
        </w:rPr>
      </w:pPr>
    </w:p>
    <w:p w:rsidR="004A165B" w:rsidRPr="007035FA" w:rsidRDefault="004A165B" w:rsidP="004A165B">
      <w:pPr>
        <w:ind w:firstLine="708"/>
        <w:jc w:val="both"/>
        <w:rPr>
          <w:rFonts w:ascii="Georgia" w:hAnsi="Georgia"/>
          <w:sz w:val="24"/>
          <w:szCs w:val="24"/>
          <w:lang w:val="sr-Cyrl-CS"/>
        </w:rPr>
      </w:pPr>
      <w:r w:rsidRPr="007035FA">
        <w:rPr>
          <w:rFonts w:ascii="Georgia" w:hAnsi="Georgia"/>
          <w:sz w:val="24"/>
          <w:szCs w:val="24"/>
          <w:lang w:val="sr-Cyrl-CS"/>
        </w:rPr>
        <w:t xml:space="preserve">При састављању понуде у потпуности смо поштовали услове наручиоца из конкурсне документације, упознати смо са свим условима и с тим у вези </w:t>
      </w:r>
      <w:r w:rsidRPr="007035FA">
        <w:rPr>
          <w:rFonts w:ascii="Georgia" w:hAnsi="Georgia"/>
          <w:b/>
          <w:sz w:val="24"/>
          <w:szCs w:val="24"/>
          <w:lang w:val="sr-Cyrl-CS"/>
        </w:rPr>
        <w:t>прилажемо следеће прилоге и обрасце</w:t>
      </w:r>
      <w:r w:rsidRPr="007035FA">
        <w:rPr>
          <w:rFonts w:ascii="Georgia" w:hAnsi="Georgia"/>
          <w:sz w:val="24"/>
          <w:szCs w:val="24"/>
          <w:lang w:val="sr-Cyrl-CS"/>
        </w:rPr>
        <w:t xml:space="preserve"> о испуњености обавезних и додатних услова и то:</w:t>
      </w:r>
    </w:p>
    <w:tbl>
      <w:tblPr>
        <w:tblW w:w="93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8"/>
        <w:gridCol w:w="6951"/>
        <w:gridCol w:w="855"/>
        <w:gridCol w:w="844"/>
      </w:tblGrid>
      <w:tr w:rsidR="004A165B" w:rsidRPr="007035FA" w:rsidTr="00DA77E5">
        <w:trPr>
          <w:jc w:val="center"/>
        </w:trPr>
        <w:tc>
          <w:tcPr>
            <w:tcW w:w="748" w:type="dxa"/>
            <w:shd w:val="clear" w:color="auto" w:fill="D9D9D9"/>
            <w:vAlign w:val="center"/>
          </w:tcPr>
          <w:p w:rsidR="004A165B" w:rsidRPr="007035FA" w:rsidRDefault="004A165B" w:rsidP="00DA77E5">
            <w:pPr>
              <w:tabs>
                <w:tab w:val="left" w:pos="1170"/>
              </w:tabs>
              <w:jc w:val="center"/>
              <w:rPr>
                <w:rFonts w:ascii="Georgia" w:hAnsi="Georgia"/>
                <w:b/>
                <w:sz w:val="24"/>
                <w:szCs w:val="24"/>
                <w:lang w:val="sr-Cyrl-CS"/>
              </w:rPr>
            </w:pPr>
            <w:r w:rsidRPr="007035FA">
              <w:rPr>
                <w:rFonts w:ascii="Georgia" w:hAnsi="Georgia"/>
                <w:b/>
                <w:sz w:val="24"/>
                <w:szCs w:val="24"/>
                <w:lang w:val="sr-Cyrl-CS"/>
              </w:rPr>
              <w:t>Ред. бр.</w:t>
            </w:r>
          </w:p>
        </w:tc>
        <w:tc>
          <w:tcPr>
            <w:tcW w:w="6951" w:type="dxa"/>
            <w:shd w:val="clear" w:color="auto" w:fill="D9D9D9"/>
            <w:vAlign w:val="center"/>
          </w:tcPr>
          <w:p w:rsidR="004A165B" w:rsidRPr="007035FA" w:rsidRDefault="004A165B" w:rsidP="00DA77E5">
            <w:pPr>
              <w:tabs>
                <w:tab w:val="left" w:pos="1170"/>
              </w:tabs>
              <w:jc w:val="center"/>
              <w:rPr>
                <w:rFonts w:ascii="Georgia" w:hAnsi="Georgia"/>
                <w:b/>
                <w:sz w:val="24"/>
                <w:szCs w:val="24"/>
                <w:lang w:val="sr-Cyrl-CS"/>
              </w:rPr>
            </w:pPr>
            <w:r w:rsidRPr="007035FA">
              <w:rPr>
                <w:rFonts w:ascii="Georgia" w:hAnsi="Georgia"/>
                <w:b/>
                <w:sz w:val="24"/>
                <w:szCs w:val="24"/>
                <w:lang w:val="sr-Cyrl-CS"/>
              </w:rPr>
              <w:t>НАЗИВ ДОКУМЕНТА - ОБРАСЦА</w:t>
            </w:r>
          </w:p>
        </w:tc>
        <w:tc>
          <w:tcPr>
            <w:tcW w:w="855" w:type="dxa"/>
            <w:shd w:val="clear" w:color="auto" w:fill="D9D9D9"/>
            <w:vAlign w:val="center"/>
          </w:tcPr>
          <w:p w:rsidR="004A165B" w:rsidRPr="007035FA" w:rsidRDefault="004A165B" w:rsidP="00DA77E5">
            <w:pPr>
              <w:tabs>
                <w:tab w:val="left" w:pos="1170"/>
              </w:tabs>
              <w:jc w:val="center"/>
              <w:rPr>
                <w:rFonts w:ascii="Georgia" w:hAnsi="Georgia"/>
                <w:sz w:val="24"/>
                <w:szCs w:val="24"/>
                <w:lang w:val="sr-Cyrl-CS"/>
              </w:rPr>
            </w:pPr>
          </w:p>
        </w:tc>
        <w:tc>
          <w:tcPr>
            <w:tcW w:w="844" w:type="dxa"/>
            <w:shd w:val="clear" w:color="auto" w:fill="D9D9D9"/>
            <w:vAlign w:val="center"/>
          </w:tcPr>
          <w:p w:rsidR="004A165B" w:rsidRPr="007035FA" w:rsidRDefault="004A165B" w:rsidP="00DA77E5">
            <w:pPr>
              <w:tabs>
                <w:tab w:val="left" w:pos="1170"/>
              </w:tabs>
              <w:jc w:val="center"/>
              <w:rPr>
                <w:rFonts w:ascii="Georgia" w:hAnsi="Georgia"/>
                <w:sz w:val="24"/>
                <w:szCs w:val="24"/>
                <w:lang w:val="sr-Cyrl-CS"/>
              </w:rPr>
            </w:pPr>
          </w:p>
        </w:tc>
      </w:tr>
      <w:tr w:rsidR="004A165B" w:rsidRPr="007035FA" w:rsidTr="00DA77E5">
        <w:trPr>
          <w:jc w:val="center"/>
        </w:trPr>
        <w:tc>
          <w:tcPr>
            <w:tcW w:w="748" w:type="dxa"/>
            <w:vAlign w:val="center"/>
          </w:tcPr>
          <w:p w:rsidR="004A165B" w:rsidRPr="007035FA" w:rsidRDefault="004A165B" w:rsidP="00DA77E5">
            <w:pPr>
              <w:tabs>
                <w:tab w:val="left" w:pos="1170"/>
              </w:tabs>
              <w:jc w:val="center"/>
              <w:rPr>
                <w:rFonts w:ascii="Georgia" w:hAnsi="Georgia"/>
                <w:b/>
                <w:sz w:val="24"/>
                <w:szCs w:val="24"/>
                <w:lang w:val="sr-Cyrl-CS"/>
              </w:rPr>
            </w:pPr>
            <w:r w:rsidRPr="007035FA">
              <w:rPr>
                <w:rFonts w:ascii="Georgia" w:hAnsi="Georgia"/>
                <w:b/>
                <w:sz w:val="24"/>
                <w:szCs w:val="24"/>
                <w:lang w:val="sr-Cyrl-CS"/>
              </w:rPr>
              <w:t>1.</w:t>
            </w:r>
          </w:p>
        </w:tc>
        <w:tc>
          <w:tcPr>
            <w:tcW w:w="6951" w:type="dxa"/>
            <w:vAlign w:val="center"/>
          </w:tcPr>
          <w:p w:rsidR="004A165B" w:rsidRPr="007035FA" w:rsidRDefault="004A165B" w:rsidP="00DA77E5">
            <w:pPr>
              <w:tabs>
                <w:tab w:val="left" w:pos="1170"/>
              </w:tabs>
              <w:jc w:val="both"/>
              <w:rPr>
                <w:rFonts w:ascii="Georgia" w:hAnsi="Georgia"/>
                <w:sz w:val="24"/>
                <w:szCs w:val="24"/>
                <w:lang w:val="sr-Cyrl-CS"/>
              </w:rPr>
            </w:pPr>
            <w:r w:rsidRPr="007035FA">
              <w:rPr>
                <w:rFonts w:ascii="Georgia" w:hAnsi="Georgia"/>
                <w:b/>
                <w:sz w:val="24"/>
                <w:szCs w:val="24"/>
                <w:lang w:val="sr-Cyrl-CS"/>
              </w:rPr>
              <w:t xml:space="preserve">ОБРАЗАЦ 1 -  </w:t>
            </w:r>
            <w:r w:rsidRPr="007035FA">
              <w:rPr>
                <w:rFonts w:ascii="Georgia" w:hAnsi="Georgia"/>
                <w:sz w:val="24"/>
                <w:szCs w:val="24"/>
                <w:lang w:val="sr-Cyrl-CS"/>
              </w:rPr>
              <w:t>Образац за оцену испуњености услова</w:t>
            </w:r>
          </w:p>
        </w:tc>
        <w:tc>
          <w:tcPr>
            <w:tcW w:w="855" w:type="dxa"/>
            <w:vAlign w:val="center"/>
          </w:tcPr>
          <w:p w:rsidR="004A165B" w:rsidRPr="007035FA" w:rsidRDefault="004A165B" w:rsidP="00DA77E5">
            <w:pPr>
              <w:tabs>
                <w:tab w:val="left" w:pos="1170"/>
              </w:tabs>
              <w:jc w:val="center"/>
              <w:rPr>
                <w:rFonts w:ascii="Georgia" w:hAnsi="Georgia"/>
                <w:sz w:val="24"/>
                <w:szCs w:val="24"/>
                <w:lang w:val="sr-Cyrl-CS"/>
              </w:rPr>
            </w:pPr>
            <w:r w:rsidRPr="007035FA">
              <w:rPr>
                <w:rFonts w:ascii="Georgia" w:hAnsi="Georgia"/>
                <w:sz w:val="24"/>
                <w:szCs w:val="24"/>
                <w:lang w:val="sr-Cyrl-CS"/>
              </w:rPr>
              <w:t>да</w:t>
            </w:r>
          </w:p>
        </w:tc>
        <w:tc>
          <w:tcPr>
            <w:tcW w:w="844" w:type="dxa"/>
            <w:vAlign w:val="center"/>
          </w:tcPr>
          <w:p w:rsidR="004A165B" w:rsidRPr="007035FA" w:rsidRDefault="004A165B" w:rsidP="00DA77E5">
            <w:pPr>
              <w:tabs>
                <w:tab w:val="left" w:pos="1170"/>
              </w:tabs>
              <w:jc w:val="center"/>
              <w:rPr>
                <w:rFonts w:ascii="Georgia" w:hAnsi="Georgia"/>
                <w:sz w:val="24"/>
                <w:szCs w:val="24"/>
                <w:lang w:val="sr-Cyrl-CS"/>
              </w:rPr>
            </w:pPr>
            <w:r w:rsidRPr="007035FA">
              <w:rPr>
                <w:rFonts w:ascii="Georgia" w:hAnsi="Georgia"/>
                <w:sz w:val="24"/>
                <w:szCs w:val="24"/>
                <w:lang w:val="sr-Cyrl-CS"/>
              </w:rPr>
              <w:t>не</w:t>
            </w:r>
          </w:p>
        </w:tc>
      </w:tr>
      <w:tr w:rsidR="004A165B" w:rsidRPr="007035FA" w:rsidTr="00DA77E5">
        <w:trPr>
          <w:jc w:val="center"/>
        </w:trPr>
        <w:tc>
          <w:tcPr>
            <w:tcW w:w="748" w:type="dxa"/>
            <w:vAlign w:val="center"/>
          </w:tcPr>
          <w:p w:rsidR="004A165B" w:rsidRPr="007035FA" w:rsidRDefault="004A165B" w:rsidP="00DA77E5">
            <w:pPr>
              <w:tabs>
                <w:tab w:val="left" w:pos="1170"/>
              </w:tabs>
              <w:jc w:val="center"/>
              <w:rPr>
                <w:rFonts w:ascii="Georgia" w:hAnsi="Georgia"/>
                <w:b/>
                <w:sz w:val="24"/>
                <w:szCs w:val="24"/>
                <w:lang w:val="sr-Cyrl-CS"/>
              </w:rPr>
            </w:pPr>
            <w:r w:rsidRPr="007035FA">
              <w:rPr>
                <w:rFonts w:ascii="Georgia" w:hAnsi="Georgia"/>
                <w:b/>
                <w:sz w:val="24"/>
                <w:szCs w:val="24"/>
                <w:lang w:val="sr-Cyrl-CS"/>
              </w:rPr>
              <w:t>2.</w:t>
            </w:r>
          </w:p>
        </w:tc>
        <w:tc>
          <w:tcPr>
            <w:tcW w:w="6951" w:type="dxa"/>
            <w:vAlign w:val="center"/>
          </w:tcPr>
          <w:p w:rsidR="004A165B" w:rsidRPr="007035FA" w:rsidRDefault="004A165B" w:rsidP="00DA77E5">
            <w:pPr>
              <w:tabs>
                <w:tab w:val="left" w:pos="1170"/>
              </w:tabs>
              <w:jc w:val="both"/>
              <w:rPr>
                <w:rFonts w:ascii="Georgia" w:hAnsi="Georgia"/>
                <w:sz w:val="24"/>
                <w:szCs w:val="24"/>
                <w:lang w:val="sr-Cyrl-CS"/>
              </w:rPr>
            </w:pPr>
            <w:r w:rsidRPr="007035FA">
              <w:rPr>
                <w:rFonts w:ascii="Georgia" w:hAnsi="Georgia"/>
                <w:b/>
                <w:sz w:val="24"/>
                <w:szCs w:val="24"/>
                <w:lang w:val="sr-Cyrl-CS"/>
              </w:rPr>
              <w:t xml:space="preserve">ОБРАЗАЦ 2 - </w:t>
            </w:r>
            <w:r w:rsidRPr="007035FA">
              <w:rPr>
                <w:rFonts w:ascii="Georgia" w:hAnsi="Georgia"/>
                <w:sz w:val="24"/>
                <w:szCs w:val="24"/>
                <w:lang w:val="sr-Cyrl-CS"/>
              </w:rPr>
              <w:t xml:space="preserve">Изјава понуђача о испуњености обавезних и додатних услова, поштовању законских прописа </w:t>
            </w:r>
          </w:p>
        </w:tc>
        <w:tc>
          <w:tcPr>
            <w:tcW w:w="855" w:type="dxa"/>
            <w:vAlign w:val="center"/>
          </w:tcPr>
          <w:p w:rsidR="004A165B" w:rsidRPr="007035FA" w:rsidRDefault="004A165B" w:rsidP="00DA77E5">
            <w:pPr>
              <w:tabs>
                <w:tab w:val="left" w:pos="1170"/>
              </w:tabs>
              <w:jc w:val="center"/>
              <w:rPr>
                <w:rFonts w:ascii="Georgia" w:hAnsi="Georgia"/>
                <w:sz w:val="24"/>
                <w:szCs w:val="24"/>
                <w:lang w:val="sr-Cyrl-CS"/>
              </w:rPr>
            </w:pPr>
            <w:r w:rsidRPr="007035FA">
              <w:rPr>
                <w:rFonts w:ascii="Georgia" w:hAnsi="Georgia"/>
                <w:sz w:val="24"/>
                <w:szCs w:val="24"/>
                <w:lang w:val="sr-Cyrl-CS"/>
              </w:rPr>
              <w:t>да</w:t>
            </w:r>
          </w:p>
        </w:tc>
        <w:tc>
          <w:tcPr>
            <w:tcW w:w="844" w:type="dxa"/>
            <w:vAlign w:val="center"/>
          </w:tcPr>
          <w:p w:rsidR="004A165B" w:rsidRPr="007035FA" w:rsidRDefault="004A165B" w:rsidP="00DA77E5">
            <w:pPr>
              <w:tabs>
                <w:tab w:val="left" w:pos="1170"/>
              </w:tabs>
              <w:jc w:val="center"/>
              <w:rPr>
                <w:rFonts w:ascii="Georgia" w:hAnsi="Georgia"/>
                <w:sz w:val="24"/>
                <w:szCs w:val="24"/>
                <w:lang w:val="sr-Cyrl-CS"/>
              </w:rPr>
            </w:pPr>
            <w:r w:rsidRPr="007035FA">
              <w:rPr>
                <w:rFonts w:ascii="Georgia" w:hAnsi="Georgia"/>
                <w:sz w:val="24"/>
                <w:szCs w:val="24"/>
                <w:lang w:val="sr-Cyrl-CS"/>
              </w:rPr>
              <w:t>не</w:t>
            </w:r>
          </w:p>
        </w:tc>
      </w:tr>
      <w:tr w:rsidR="004A165B" w:rsidRPr="007035FA" w:rsidTr="00DA77E5">
        <w:trPr>
          <w:jc w:val="center"/>
        </w:trPr>
        <w:tc>
          <w:tcPr>
            <w:tcW w:w="748" w:type="dxa"/>
            <w:vAlign w:val="center"/>
          </w:tcPr>
          <w:p w:rsidR="004A165B" w:rsidRPr="007035FA" w:rsidRDefault="004A165B" w:rsidP="00DA77E5">
            <w:pPr>
              <w:tabs>
                <w:tab w:val="left" w:pos="1170"/>
              </w:tabs>
              <w:jc w:val="center"/>
              <w:rPr>
                <w:rFonts w:ascii="Georgia" w:hAnsi="Georgia"/>
                <w:b/>
                <w:sz w:val="24"/>
                <w:szCs w:val="24"/>
                <w:lang w:val="sr-Cyrl-CS"/>
              </w:rPr>
            </w:pPr>
            <w:r w:rsidRPr="007035FA">
              <w:rPr>
                <w:rFonts w:ascii="Georgia" w:hAnsi="Georgia"/>
                <w:b/>
                <w:sz w:val="24"/>
                <w:szCs w:val="24"/>
                <w:lang w:val="sr-Cyrl-CS"/>
              </w:rPr>
              <w:t>3.</w:t>
            </w:r>
          </w:p>
        </w:tc>
        <w:tc>
          <w:tcPr>
            <w:tcW w:w="6951" w:type="dxa"/>
            <w:vAlign w:val="center"/>
          </w:tcPr>
          <w:p w:rsidR="004A165B" w:rsidRPr="007035FA" w:rsidRDefault="004A165B" w:rsidP="00DA77E5">
            <w:pPr>
              <w:tabs>
                <w:tab w:val="left" w:pos="1170"/>
              </w:tabs>
              <w:jc w:val="both"/>
              <w:rPr>
                <w:rFonts w:ascii="Georgia" w:hAnsi="Georgia"/>
                <w:b/>
                <w:sz w:val="24"/>
                <w:szCs w:val="24"/>
                <w:lang w:val="sr-Cyrl-CS"/>
              </w:rPr>
            </w:pPr>
            <w:r w:rsidRPr="007035FA">
              <w:rPr>
                <w:rFonts w:ascii="Georgia" w:hAnsi="Georgia"/>
                <w:b/>
                <w:sz w:val="24"/>
                <w:szCs w:val="24"/>
                <w:lang w:val="sr-Cyrl-CS"/>
              </w:rPr>
              <w:t xml:space="preserve">ОБРАЗАЦ 2а - </w:t>
            </w:r>
            <w:r w:rsidRPr="007035FA">
              <w:rPr>
                <w:rFonts w:ascii="Georgia" w:hAnsi="Georgia"/>
                <w:sz w:val="24"/>
                <w:szCs w:val="24"/>
                <w:lang w:val="sr-Cyrl-CS"/>
              </w:rPr>
              <w:t>Изјава подизвођача о испуњености обавезних и додатних услова и поштовању законских прописа.</w:t>
            </w:r>
          </w:p>
        </w:tc>
        <w:tc>
          <w:tcPr>
            <w:tcW w:w="855" w:type="dxa"/>
            <w:vAlign w:val="center"/>
          </w:tcPr>
          <w:p w:rsidR="004A165B" w:rsidRPr="007035FA" w:rsidRDefault="004A165B" w:rsidP="00DA77E5">
            <w:pPr>
              <w:tabs>
                <w:tab w:val="left" w:pos="1170"/>
              </w:tabs>
              <w:jc w:val="center"/>
              <w:rPr>
                <w:rFonts w:ascii="Georgia" w:hAnsi="Georgia"/>
                <w:sz w:val="24"/>
                <w:szCs w:val="24"/>
                <w:lang w:val="sr-Cyrl-CS"/>
              </w:rPr>
            </w:pPr>
            <w:r w:rsidRPr="007035FA">
              <w:rPr>
                <w:rFonts w:ascii="Georgia" w:hAnsi="Georgia"/>
                <w:sz w:val="24"/>
                <w:szCs w:val="24"/>
                <w:lang w:val="sr-Cyrl-CS"/>
              </w:rPr>
              <w:t>да</w:t>
            </w:r>
          </w:p>
        </w:tc>
        <w:tc>
          <w:tcPr>
            <w:tcW w:w="844" w:type="dxa"/>
            <w:vAlign w:val="center"/>
          </w:tcPr>
          <w:p w:rsidR="004A165B" w:rsidRPr="007035FA" w:rsidRDefault="004A165B" w:rsidP="00DA77E5">
            <w:pPr>
              <w:tabs>
                <w:tab w:val="left" w:pos="1170"/>
              </w:tabs>
              <w:jc w:val="center"/>
              <w:rPr>
                <w:rFonts w:ascii="Georgia" w:hAnsi="Georgia"/>
                <w:sz w:val="24"/>
                <w:szCs w:val="24"/>
                <w:lang w:val="sr-Cyrl-CS"/>
              </w:rPr>
            </w:pPr>
            <w:r w:rsidRPr="007035FA">
              <w:rPr>
                <w:rFonts w:ascii="Georgia" w:hAnsi="Georgia"/>
                <w:sz w:val="24"/>
                <w:szCs w:val="24"/>
                <w:lang w:val="sr-Cyrl-CS"/>
              </w:rPr>
              <w:t>не</w:t>
            </w:r>
          </w:p>
        </w:tc>
      </w:tr>
      <w:tr w:rsidR="004A165B" w:rsidRPr="007035FA" w:rsidTr="00DA77E5">
        <w:trPr>
          <w:jc w:val="center"/>
        </w:trPr>
        <w:tc>
          <w:tcPr>
            <w:tcW w:w="748" w:type="dxa"/>
            <w:vAlign w:val="center"/>
          </w:tcPr>
          <w:p w:rsidR="004A165B" w:rsidRPr="007035FA" w:rsidRDefault="004A165B" w:rsidP="00DA77E5">
            <w:pPr>
              <w:tabs>
                <w:tab w:val="left" w:pos="1170"/>
              </w:tabs>
              <w:jc w:val="center"/>
              <w:rPr>
                <w:rFonts w:ascii="Georgia" w:hAnsi="Georgia"/>
                <w:b/>
                <w:sz w:val="24"/>
                <w:szCs w:val="24"/>
                <w:lang w:val="sr-Cyrl-CS"/>
              </w:rPr>
            </w:pPr>
            <w:r w:rsidRPr="007035FA">
              <w:rPr>
                <w:rFonts w:ascii="Georgia" w:hAnsi="Georgia"/>
                <w:b/>
                <w:sz w:val="24"/>
                <w:szCs w:val="24"/>
                <w:lang w:val="sr-Cyrl-CS"/>
              </w:rPr>
              <w:t>4.</w:t>
            </w:r>
          </w:p>
        </w:tc>
        <w:tc>
          <w:tcPr>
            <w:tcW w:w="6951" w:type="dxa"/>
            <w:vAlign w:val="center"/>
          </w:tcPr>
          <w:p w:rsidR="004A165B" w:rsidRPr="007035FA" w:rsidRDefault="004A165B" w:rsidP="00DA77E5">
            <w:pPr>
              <w:tabs>
                <w:tab w:val="left" w:pos="1170"/>
              </w:tabs>
              <w:jc w:val="both"/>
              <w:rPr>
                <w:rFonts w:ascii="Georgia" w:hAnsi="Georgia"/>
                <w:b/>
                <w:sz w:val="24"/>
                <w:szCs w:val="24"/>
                <w:lang w:val="sr-Cyrl-CS"/>
              </w:rPr>
            </w:pPr>
            <w:r w:rsidRPr="007035FA">
              <w:rPr>
                <w:rFonts w:ascii="Georgia" w:hAnsi="Georgia"/>
                <w:b/>
                <w:sz w:val="24"/>
                <w:szCs w:val="24"/>
                <w:lang w:val="sr-Cyrl-CS"/>
              </w:rPr>
              <w:t xml:space="preserve">ОБРАЗАЦ 2б - </w:t>
            </w:r>
            <w:r w:rsidRPr="007035FA">
              <w:rPr>
                <w:rFonts w:ascii="Georgia" w:hAnsi="Georgia"/>
                <w:sz w:val="24"/>
                <w:szCs w:val="24"/>
                <w:lang w:val="sr-Cyrl-CS"/>
              </w:rPr>
              <w:t>Изјава члана групе понуђача о испуњености обавезних и додатних услова и поштовању законских прописа.</w:t>
            </w:r>
          </w:p>
        </w:tc>
        <w:tc>
          <w:tcPr>
            <w:tcW w:w="855" w:type="dxa"/>
            <w:vAlign w:val="center"/>
          </w:tcPr>
          <w:p w:rsidR="004A165B" w:rsidRPr="007035FA" w:rsidRDefault="004A165B" w:rsidP="00DA77E5">
            <w:pPr>
              <w:tabs>
                <w:tab w:val="left" w:pos="1170"/>
              </w:tabs>
              <w:jc w:val="center"/>
              <w:rPr>
                <w:rFonts w:ascii="Georgia" w:hAnsi="Georgia"/>
                <w:sz w:val="24"/>
                <w:szCs w:val="24"/>
                <w:lang w:val="sr-Cyrl-CS"/>
              </w:rPr>
            </w:pPr>
            <w:r w:rsidRPr="007035FA">
              <w:rPr>
                <w:rFonts w:ascii="Georgia" w:hAnsi="Georgia"/>
                <w:sz w:val="24"/>
                <w:szCs w:val="24"/>
                <w:lang w:val="sr-Cyrl-CS"/>
              </w:rPr>
              <w:t>да</w:t>
            </w:r>
          </w:p>
        </w:tc>
        <w:tc>
          <w:tcPr>
            <w:tcW w:w="844" w:type="dxa"/>
            <w:vAlign w:val="center"/>
          </w:tcPr>
          <w:p w:rsidR="004A165B" w:rsidRPr="007035FA" w:rsidRDefault="004A165B" w:rsidP="00DA77E5">
            <w:pPr>
              <w:tabs>
                <w:tab w:val="left" w:pos="1170"/>
              </w:tabs>
              <w:jc w:val="center"/>
              <w:rPr>
                <w:rFonts w:ascii="Georgia" w:hAnsi="Georgia"/>
                <w:sz w:val="24"/>
                <w:szCs w:val="24"/>
                <w:lang w:val="sr-Cyrl-CS"/>
              </w:rPr>
            </w:pPr>
            <w:r w:rsidRPr="007035FA">
              <w:rPr>
                <w:rFonts w:ascii="Georgia" w:hAnsi="Georgia"/>
                <w:sz w:val="24"/>
                <w:szCs w:val="24"/>
                <w:lang w:val="sr-Cyrl-CS"/>
              </w:rPr>
              <w:t>не</w:t>
            </w:r>
          </w:p>
        </w:tc>
      </w:tr>
      <w:tr w:rsidR="004A165B" w:rsidRPr="007035FA" w:rsidTr="00DA77E5">
        <w:trPr>
          <w:jc w:val="center"/>
        </w:trPr>
        <w:tc>
          <w:tcPr>
            <w:tcW w:w="748" w:type="dxa"/>
            <w:vAlign w:val="center"/>
          </w:tcPr>
          <w:p w:rsidR="004A165B" w:rsidRPr="007035FA" w:rsidRDefault="004A165B" w:rsidP="00DA77E5">
            <w:pPr>
              <w:tabs>
                <w:tab w:val="left" w:pos="1170"/>
              </w:tabs>
              <w:jc w:val="center"/>
              <w:rPr>
                <w:rFonts w:ascii="Georgia" w:hAnsi="Georgia"/>
                <w:b/>
                <w:sz w:val="24"/>
                <w:szCs w:val="24"/>
                <w:lang w:val="sr-Cyrl-CS"/>
              </w:rPr>
            </w:pPr>
            <w:r w:rsidRPr="007035FA">
              <w:rPr>
                <w:rFonts w:ascii="Georgia" w:hAnsi="Georgia"/>
                <w:b/>
                <w:sz w:val="24"/>
                <w:szCs w:val="24"/>
                <w:lang w:val="sr-Cyrl-CS"/>
              </w:rPr>
              <w:t>5.</w:t>
            </w:r>
          </w:p>
        </w:tc>
        <w:tc>
          <w:tcPr>
            <w:tcW w:w="6951" w:type="dxa"/>
            <w:vAlign w:val="center"/>
          </w:tcPr>
          <w:p w:rsidR="004A165B" w:rsidRPr="007035FA" w:rsidRDefault="004A165B" w:rsidP="00DA77E5">
            <w:pPr>
              <w:tabs>
                <w:tab w:val="left" w:pos="1170"/>
              </w:tabs>
              <w:jc w:val="both"/>
              <w:rPr>
                <w:rFonts w:ascii="Georgia" w:hAnsi="Georgia"/>
                <w:b/>
                <w:sz w:val="24"/>
                <w:szCs w:val="24"/>
                <w:lang w:val="sr-Cyrl-CS"/>
              </w:rPr>
            </w:pPr>
            <w:r w:rsidRPr="007035FA">
              <w:rPr>
                <w:rFonts w:ascii="Georgia" w:hAnsi="Georgia"/>
                <w:b/>
                <w:sz w:val="24"/>
                <w:szCs w:val="24"/>
                <w:lang w:val="sr-Cyrl-CS"/>
              </w:rPr>
              <w:t>Копија Важеће дозволе</w:t>
            </w:r>
            <w:r w:rsidRPr="007035FA">
              <w:rPr>
                <w:rFonts w:ascii="Georgia" w:hAnsi="Georgia"/>
                <w:sz w:val="24"/>
                <w:szCs w:val="24"/>
                <w:lang w:val="sr-Cyrl-CS"/>
              </w:rPr>
              <w:t xml:space="preserve"> </w:t>
            </w:r>
            <w:r w:rsidRPr="007035FA">
              <w:rPr>
                <w:rFonts w:ascii="Georgia" w:hAnsi="Georgia"/>
                <w:b/>
                <w:sz w:val="24"/>
                <w:szCs w:val="24"/>
                <w:lang w:val="sr-Cyrl-CS"/>
              </w:rPr>
              <w:t>за обављање одговарајуће делатности</w:t>
            </w:r>
            <w:r w:rsidRPr="007035FA">
              <w:rPr>
                <w:rFonts w:ascii="Georgia" w:hAnsi="Georgia"/>
                <w:sz w:val="24"/>
                <w:szCs w:val="24"/>
                <w:lang w:val="sr-Cyrl-CS"/>
              </w:rPr>
              <w:t>, издата од стране надлежног органа.</w:t>
            </w:r>
          </w:p>
        </w:tc>
        <w:tc>
          <w:tcPr>
            <w:tcW w:w="855" w:type="dxa"/>
            <w:vAlign w:val="center"/>
          </w:tcPr>
          <w:p w:rsidR="004A165B" w:rsidRPr="007035FA" w:rsidRDefault="004A165B" w:rsidP="00DA77E5">
            <w:pPr>
              <w:tabs>
                <w:tab w:val="left" w:pos="1170"/>
              </w:tabs>
              <w:jc w:val="center"/>
              <w:rPr>
                <w:rFonts w:ascii="Georgia" w:hAnsi="Georgia"/>
                <w:sz w:val="24"/>
                <w:szCs w:val="24"/>
                <w:lang w:val="sr-Cyrl-CS"/>
              </w:rPr>
            </w:pPr>
            <w:r w:rsidRPr="007035FA">
              <w:rPr>
                <w:rFonts w:ascii="Georgia" w:hAnsi="Georgia"/>
                <w:sz w:val="24"/>
                <w:szCs w:val="24"/>
                <w:lang w:val="sr-Cyrl-CS"/>
              </w:rPr>
              <w:t>да</w:t>
            </w:r>
          </w:p>
        </w:tc>
        <w:tc>
          <w:tcPr>
            <w:tcW w:w="844" w:type="dxa"/>
            <w:vAlign w:val="center"/>
          </w:tcPr>
          <w:p w:rsidR="004A165B" w:rsidRPr="007035FA" w:rsidRDefault="004A165B" w:rsidP="00DA77E5">
            <w:pPr>
              <w:tabs>
                <w:tab w:val="left" w:pos="1170"/>
              </w:tabs>
              <w:jc w:val="center"/>
              <w:rPr>
                <w:rFonts w:ascii="Georgia" w:hAnsi="Georgia"/>
                <w:sz w:val="24"/>
                <w:szCs w:val="24"/>
                <w:lang w:val="sr-Cyrl-CS"/>
              </w:rPr>
            </w:pPr>
            <w:r w:rsidRPr="007035FA">
              <w:rPr>
                <w:rFonts w:ascii="Georgia" w:hAnsi="Georgia"/>
                <w:sz w:val="24"/>
                <w:szCs w:val="24"/>
                <w:lang w:val="sr-Cyrl-CS"/>
              </w:rPr>
              <w:t>не</w:t>
            </w:r>
          </w:p>
        </w:tc>
      </w:tr>
      <w:tr w:rsidR="004A165B" w:rsidRPr="007035FA" w:rsidTr="00DA77E5">
        <w:trPr>
          <w:jc w:val="center"/>
        </w:trPr>
        <w:tc>
          <w:tcPr>
            <w:tcW w:w="748" w:type="dxa"/>
            <w:vAlign w:val="center"/>
          </w:tcPr>
          <w:p w:rsidR="004A165B" w:rsidRPr="007035FA" w:rsidRDefault="004A165B" w:rsidP="00DA77E5">
            <w:pPr>
              <w:tabs>
                <w:tab w:val="left" w:pos="1170"/>
              </w:tabs>
              <w:jc w:val="center"/>
              <w:rPr>
                <w:rFonts w:ascii="Georgia" w:hAnsi="Georgia"/>
                <w:b/>
                <w:sz w:val="24"/>
                <w:szCs w:val="24"/>
                <w:lang w:val="sr-Cyrl-CS"/>
              </w:rPr>
            </w:pPr>
            <w:r w:rsidRPr="007035FA">
              <w:rPr>
                <w:rFonts w:ascii="Georgia" w:hAnsi="Georgia"/>
                <w:b/>
                <w:sz w:val="24"/>
                <w:szCs w:val="24"/>
                <w:lang w:val="sr-Cyrl-CS"/>
              </w:rPr>
              <w:t>6.</w:t>
            </w:r>
          </w:p>
        </w:tc>
        <w:tc>
          <w:tcPr>
            <w:tcW w:w="6951" w:type="dxa"/>
            <w:vAlign w:val="center"/>
          </w:tcPr>
          <w:p w:rsidR="004A165B" w:rsidRPr="007035FA" w:rsidRDefault="004A165B" w:rsidP="00DA77E5">
            <w:pPr>
              <w:tabs>
                <w:tab w:val="left" w:pos="1170"/>
              </w:tabs>
              <w:jc w:val="both"/>
              <w:rPr>
                <w:rFonts w:ascii="Georgia" w:hAnsi="Georgia"/>
                <w:sz w:val="24"/>
                <w:szCs w:val="24"/>
                <w:lang w:val="sr-Cyrl-CS"/>
              </w:rPr>
            </w:pPr>
            <w:r w:rsidRPr="007035FA">
              <w:rPr>
                <w:rFonts w:ascii="Georgia" w:hAnsi="Georgia"/>
                <w:b/>
                <w:sz w:val="24"/>
                <w:szCs w:val="24"/>
                <w:lang w:val="sr-Cyrl-CS"/>
              </w:rPr>
              <w:t xml:space="preserve">ОБРАЗАЦ  3 -  </w:t>
            </w:r>
            <w:r w:rsidRPr="007035FA">
              <w:rPr>
                <w:rFonts w:ascii="Georgia" w:hAnsi="Georgia"/>
                <w:sz w:val="24"/>
                <w:szCs w:val="24"/>
                <w:lang w:val="sr-Cyrl-CS"/>
              </w:rPr>
              <w:t>Образац понуде.</w:t>
            </w:r>
          </w:p>
        </w:tc>
        <w:tc>
          <w:tcPr>
            <w:tcW w:w="855" w:type="dxa"/>
            <w:vAlign w:val="center"/>
          </w:tcPr>
          <w:p w:rsidR="004A165B" w:rsidRPr="007035FA" w:rsidRDefault="004A165B" w:rsidP="00DA77E5">
            <w:pPr>
              <w:tabs>
                <w:tab w:val="left" w:pos="1170"/>
              </w:tabs>
              <w:jc w:val="center"/>
              <w:rPr>
                <w:rFonts w:ascii="Georgia" w:hAnsi="Georgia"/>
                <w:sz w:val="24"/>
                <w:szCs w:val="24"/>
                <w:lang w:val="sr-Cyrl-CS"/>
              </w:rPr>
            </w:pPr>
            <w:r w:rsidRPr="007035FA">
              <w:rPr>
                <w:rFonts w:ascii="Georgia" w:hAnsi="Georgia"/>
                <w:sz w:val="24"/>
                <w:szCs w:val="24"/>
                <w:lang w:val="sr-Cyrl-CS"/>
              </w:rPr>
              <w:t>да</w:t>
            </w:r>
          </w:p>
        </w:tc>
        <w:tc>
          <w:tcPr>
            <w:tcW w:w="844" w:type="dxa"/>
            <w:vAlign w:val="center"/>
          </w:tcPr>
          <w:p w:rsidR="004A165B" w:rsidRPr="007035FA" w:rsidRDefault="004A165B" w:rsidP="00DA77E5">
            <w:pPr>
              <w:tabs>
                <w:tab w:val="left" w:pos="1170"/>
              </w:tabs>
              <w:ind w:left="-509" w:firstLine="509"/>
              <w:jc w:val="center"/>
              <w:rPr>
                <w:rFonts w:ascii="Georgia" w:hAnsi="Georgia"/>
                <w:sz w:val="24"/>
                <w:szCs w:val="24"/>
                <w:lang w:val="sr-Cyrl-CS"/>
              </w:rPr>
            </w:pPr>
            <w:r w:rsidRPr="007035FA">
              <w:rPr>
                <w:rFonts w:ascii="Georgia" w:hAnsi="Georgia"/>
                <w:sz w:val="24"/>
                <w:szCs w:val="24"/>
                <w:lang w:val="sr-Cyrl-CS"/>
              </w:rPr>
              <w:t>не</w:t>
            </w:r>
          </w:p>
        </w:tc>
      </w:tr>
      <w:tr w:rsidR="004A165B" w:rsidRPr="007035FA" w:rsidTr="00DA77E5">
        <w:trPr>
          <w:jc w:val="center"/>
        </w:trPr>
        <w:tc>
          <w:tcPr>
            <w:tcW w:w="748" w:type="dxa"/>
            <w:vAlign w:val="center"/>
          </w:tcPr>
          <w:p w:rsidR="004A165B" w:rsidRPr="007035FA" w:rsidRDefault="004A165B" w:rsidP="00DA77E5">
            <w:pPr>
              <w:tabs>
                <w:tab w:val="left" w:pos="1170"/>
              </w:tabs>
              <w:jc w:val="center"/>
              <w:rPr>
                <w:rFonts w:ascii="Georgia" w:hAnsi="Georgia"/>
                <w:b/>
                <w:sz w:val="24"/>
                <w:szCs w:val="24"/>
                <w:lang w:val="sr-Cyrl-CS"/>
              </w:rPr>
            </w:pPr>
            <w:r>
              <w:rPr>
                <w:rFonts w:ascii="Georgia" w:hAnsi="Georgia"/>
                <w:b/>
                <w:sz w:val="24"/>
                <w:szCs w:val="24"/>
                <w:lang w:val="sr-Cyrl-CS"/>
              </w:rPr>
              <w:t xml:space="preserve">7. </w:t>
            </w:r>
          </w:p>
        </w:tc>
        <w:tc>
          <w:tcPr>
            <w:tcW w:w="6951" w:type="dxa"/>
            <w:vAlign w:val="center"/>
          </w:tcPr>
          <w:p w:rsidR="004A165B" w:rsidRPr="000A1B11" w:rsidRDefault="004A165B" w:rsidP="00DA77E5">
            <w:pPr>
              <w:tabs>
                <w:tab w:val="left" w:pos="1170"/>
              </w:tabs>
              <w:jc w:val="both"/>
              <w:rPr>
                <w:rFonts w:ascii="Georgia" w:hAnsi="Georgia"/>
                <w:sz w:val="24"/>
                <w:szCs w:val="24"/>
                <w:lang w:val="sr-Cyrl-CS"/>
              </w:rPr>
            </w:pPr>
            <w:r w:rsidRPr="007035FA">
              <w:rPr>
                <w:rFonts w:ascii="Georgia" w:hAnsi="Georgia"/>
                <w:b/>
                <w:sz w:val="24"/>
                <w:szCs w:val="24"/>
                <w:lang w:val="sr-Cyrl-CS"/>
              </w:rPr>
              <w:t xml:space="preserve">ОБРАЗАЦ  </w:t>
            </w:r>
            <w:r>
              <w:rPr>
                <w:rFonts w:ascii="Georgia" w:hAnsi="Georgia"/>
                <w:b/>
                <w:sz w:val="24"/>
                <w:szCs w:val="24"/>
                <w:lang w:val="sr-Cyrl-CS"/>
              </w:rPr>
              <w:t>4-</w:t>
            </w:r>
            <w:r>
              <w:rPr>
                <w:rFonts w:ascii="Georgia" w:hAnsi="Georgia"/>
                <w:sz w:val="24"/>
                <w:szCs w:val="24"/>
                <w:lang w:val="sr-Cyrl-CS"/>
              </w:rPr>
              <w:t>Образац структуре цене</w:t>
            </w:r>
          </w:p>
        </w:tc>
        <w:tc>
          <w:tcPr>
            <w:tcW w:w="855" w:type="dxa"/>
            <w:vAlign w:val="center"/>
          </w:tcPr>
          <w:p w:rsidR="004A165B" w:rsidRPr="007035FA" w:rsidRDefault="004A165B" w:rsidP="00DA77E5">
            <w:pPr>
              <w:tabs>
                <w:tab w:val="left" w:pos="1170"/>
              </w:tabs>
              <w:jc w:val="center"/>
              <w:rPr>
                <w:rFonts w:ascii="Georgia" w:hAnsi="Georgia"/>
                <w:sz w:val="24"/>
                <w:szCs w:val="24"/>
                <w:lang w:val="sr-Cyrl-CS"/>
              </w:rPr>
            </w:pPr>
          </w:p>
        </w:tc>
        <w:tc>
          <w:tcPr>
            <w:tcW w:w="844" w:type="dxa"/>
            <w:vAlign w:val="center"/>
          </w:tcPr>
          <w:p w:rsidR="004A165B" w:rsidRPr="007035FA" w:rsidRDefault="004A165B" w:rsidP="00DA77E5">
            <w:pPr>
              <w:tabs>
                <w:tab w:val="left" w:pos="1170"/>
              </w:tabs>
              <w:ind w:left="-509" w:firstLine="509"/>
              <w:jc w:val="center"/>
              <w:rPr>
                <w:rFonts w:ascii="Georgia" w:hAnsi="Georgia"/>
                <w:sz w:val="24"/>
                <w:szCs w:val="24"/>
                <w:lang w:val="sr-Cyrl-CS"/>
              </w:rPr>
            </w:pPr>
          </w:p>
        </w:tc>
      </w:tr>
      <w:tr w:rsidR="004A165B" w:rsidRPr="007035FA" w:rsidTr="00DA77E5">
        <w:trPr>
          <w:jc w:val="center"/>
        </w:trPr>
        <w:tc>
          <w:tcPr>
            <w:tcW w:w="748" w:type="dxa"/>
            <w:vAlign w:val="center"/>
          </w:tcPr>
          <w:p w:rsidR="004A165B" w:rsidRPr="007035FA" w:rsidRDefault="004A165B" w:rsidP="00DA77E5">
            <w:pPr>
              <w:tabs>
                <w:tab w:val="left" w:pos="1170"/>
              </w:tabs>
              <w:jc w:val="center"/>
              <w:rPr>
                <w:rFonts w:ascii="Georgia" w:hAnsi="Georgia"/>
                <w:b/>
                <w:sz w:val="24"/>
                <w:szCs w:val="24"/>
                <w:lang w:val="sr-Cyrl-CS"/>
              </w:rPr>
            </w:pPr>
            <w:r w:rsidRPr="007035FA">
              <w:rPr>
                <w:rFonts w:ascii="Georgia" w:hAnsi="Georgia"/>
                <w:b/>
                <w:sz w:val="24"/>
                <w:szCs w:val="24"/>
                <w:lang w:val="sr-Cyrl-CS"/>
              </w:rPr>
              <w:t>8.</w:t>
            </w:r>
          </w:p>
        </w:tc>
        <w:tc>
          <w:tcPr>
            <w:tcW w:w="6951" w:type="dxa"/>
            <w:vAlign w:val="center"/>
          </w:tcPr>
          <w:p w:rsidR="004A165B" w:rsidRPr="007035FA" w:rsidRDefault="004A165B" w:rsidP="00DA77E5">
            <w:pPr>
              <w:tabs>
                <w:tab w:val="left" w:pos="1170"/>
              </w:tabs>
              <w:jc w:val="both"/>
              <w:rPr>
                <w:rFonts w:ascii="Georgia" w:hAnsi="Georgia"/>
                <w:sz w:val="24"/>
                <w:szCs w:val="24"/>
                <w:lang w:val="sr-Cyrl-CS"/>
              </w:rPr>
            </w:pPr>
            <w:r w:rsidRPr="007035FA">
              <w:rPr>
                <w:rFonts w:ascii="Georgia" w:hAnsi="Georgia"/>
                <w:b/>
                <w:sz w:val="24"/>
                <w:szCs w:val="24"/>
                <w:lang w:val="sr-Cyrl-CS"/>
              </w:rPr>
              <w:t>ОБРАЗАЦ  5 -  Изјава понуђача о начину наступа</w:t>
            </w:r>
          </w:p>
        </w:tc>
        <w:tc>
          <w:tcPr>
            <w:tcW w:w="855" w:type="dxa"/>
            <w:vAlign w:val="center"/>
          </w:tcPr>
          <w:p w:rsidR="004A165B" w:rsidRPr="007035FA" w:rsidRDefault="004A165B" w:rsidP="00DA77E5">
            <w:pPr>
              <w:tabs>
                <w:tab w:val="left" w:pos="1170"/>
              </w:tabs>
              <w:jc w:val="center"/>
              <w:rPr>
                <w:rFonts w:ascii="Georgia" w:hAnsi="Georgia"/>
                <w:sz w:val="24"/>
                <w:szCs w:val="24"/>
                <w:lang w:val="sr-Cyrl-CS"/>
              </w:rPr>
            </w:pPr>
            <w:r w:rsidRPr="007035FA">
              <w:rPr>
                <w:rFonts w:ascii="Georgia" w:hAnsi="Georgia"/>
                <w:sz w:val="24"/>
                <w:szCs w:val="24"/>
                <w:lang w:val="sr-Cyrl-CS"/>
              </w:rPr>
              <w:t>да</w:t>
            </w:r>
          </w:p>
        </w:tc>
        <w:tc>
          <w:tcPr>
            <w:tcW w:w="844" w:type="dxa"/>
            <w:vAlign w:val="center"/>
          </w:tcPr>
          <w:p w:rsidR="004A165B" w:rsidRPr="007035FA" w:rsidRDefault="004A165B" w:rsidP="00DA77E5">
            <w:pPr>
              <w:tabs>
                <w:tab w:val="left" w:pos="1170"/>
              </w:tabs>
              <w:jc w:val="center"/>
              <w:rPr>
                <w:rFonts w:ascii="Georgia" w:hAnsi="Georgia"/>
                <w:sz w:val="24"/>
                <w:szCs w:val="24"/>
                <w:lang w:val="sr-Cyrl-CS"/>
              </w:rPr>
            </w:pPr>
            <w:r w:rsidRPr="007035FA">
              <w:rPr>
                <w:rFonts w:ascii="Georgia" w:hAnsi="Georgia"/>
                <w:sz w:val="24"/>
                <w:szCs w:val="24"/>
                <w:lang w:val="sr-Cyrl-CS"/>
              </w:rPr>
              <w:t>не</w:t>
            </w:r>
          </w:p>
        </w:tc>
      </w:tr>
      <w:tr w:rsidR="004A165B" w:rsidRPr="007035FA" w:rsidTr="00DA77E5">
        <w:trPr>
          <w:jc w:val="center"/>
        </w:trPr>
        <w:tc>
          <w:tcPr>
            <w:tcW w:w="748" w:type="dxa"/>
            <w:vAlign w:val="center"/>
          </w:tcPr>
          <w:p w:rsidR="004A165B" w:rsidRPr="007035FA" w:rsidRDefault="004A165B" w:rsidP="00DA77E5">
            <w:pPr>
              <w:tabs>
                <w:tab w:val="left" w:pos="1170"/>
              </w:tabs>
              <w:jc w:val="center"/>
              <w:rPr>
                <w:rFonts w:ascii="Georgia" w:hAnsi="Georgia"/>
                <w:b/>
                <w:sz w:val="24"/>
                <w:szCs w:val="24"/>
                <w:lang w:val="sr-Cyrl-CS"/>
              </w:rPr>
            </w:pPr>
            <w:r w:rsidRPr="007035FA">
              <w:rPr>
                <w:rFonts w:ascii="Georgia" w:hAnsi="Georgia"/>
                <w:b/>
                <w:sz w:val="24"/>
                <w:szCs w:val="24"/>
                <w:lang w:val="sr-Cyrl-CS"/>
              </w:rPr>
              <w:t>9.</w:t>
            </w:r>
          </w:p>
        </w:tc>
        <w:tc>
          <w:tcPr>
            <w:tcW w:w="6951" w:type="dxa"/>
            <w:vAlign w:val="center"/>
          </w:tcPr>
          <w:p w:rsidR="004A165B" w:rsidRPr="007035FA" w:rsidRDefault="004A165B" w:rsidP="00DA77E5">
            <w:pPr>
              <w:tabs>
                <w:tab w:val="left" w:pos="1170"/>
              </w:tabs>
              <w:rPr>
                <w:rFonts w:ascii="Georgia" w:hAnsi="Georgia"/>
                <w:sz w:val="24"/>
                <w:szCs w:val="24"/>
                <w:lang w:val="sr-Cyrl-CS"/>
              </w:rPr>
            </w:pPr>
            <w:r w:rsidRPr="007035FA">
              <w:rPr>
                <w:rFonts w:ascii="Georgia" w:hAnsi="Georgia"/>
                <w:b/>
                <w:sz w:val="24"/>
                <w:szCs w:val="24"/>
                <w:lang w:val="sr-Cyrl-CS"/>
              </w:rPr>
              <w:t xml:space="preserve">ОБРАЗАЦ  6 -  </w:t>
            </w:r>
            <w:r w:rsidRPr="007035FA">
              <w:rPr>
                <w:rFonts w:ascii="Georgia" w:hAnsi="Georgia"/>
                <w:sz w:val="24"/>
                <w:szCs w:val="24"/>
                <w:lang w:val="sr-Cyrl-CS"/>
              </w:rPr>
              <w:t>Подаци о понуђачу који наступа самостално.</w:t>
            </w:r>
          </w:p>
        </w:tc>
        <w:tc>
          <w:tcPr>
            <w:tcW w:w="855" w:type="dxa"/>
            <w:vAlign w:val="center"/>
          </w:tcPr>
          <w:p w:rsidR="004A165B" w:rsidRPr="007035FA" w:rsidRDefault="004A165B" w:rsidP="00DA77E5">
            <w:pPr>
              <w:tabs>
                <w:tab w:val="left" w:pos="1170"/>
              </w:tabs>
              <w:jc w:val="center"/>
              <w:rPr>
                <w:rFonts w:ascii="Georgia" w:hAnsi="Georgia"/>
                <w:sz w:val="24"/>
                <w:szCs w:val="24"/>
                <w:lang w:val="sr-Cyrl-CS"/>
              </w:rPr>
            </w:pPr>
            <w:r w:rsidRPr="007035FA">
              <w:rPr>
                <w:rFonts w:ascii="Georgia" w:hAnsi="Georgia"/>
                <w:sz w:val="24"/>
                <w:szCs w:val="24"/>
                <w:lang w:val="sr-Cyrl-CS"/>
              </w:rPr>
              <w:t>да</w:t>
            </w:r>
          </w:p>
        </w:tc>
        <w:tc>
          <w:tcPr>
            <w:tcW w:w="844" w:type="dxa"/>
            <w:vAlign w:val="center"/>
          </w:tcPr>
          <w:p w:rsidR="004A165B" w:rsidRPr="007035FA" w:rsidRDefault="004A165B" w:rsidP="00DA77E5">
            <w:pPr>
              <w:tabs>
                <w:tab w:val="left" w:pos="1170"/>
              </w:tabs>
              <w:jc w:val="center"/>
              <w:rPr>
                <w:rFonts w:ascii="Georgia" w:hAnsi="Georgia"/>
                <w:sz w:val="24"/>
                <w:szCs w:val="24"/>
                <w:lang w:val="sr-Cyrl-CS"/>
              </w:rPr>
            </w:pPr>
            <w:r w:rsidRPr="007035FA">
              <w:rPr>
                <w:rFonts w:ascii="Georgia" w:hAnsi="Georgia"/>
                <w:sz w:val="24"/>
                <w:szCs w:val="24"/>
                <w:lang w:val="sr-Cyrl-CS"/>
              </w:rPr>
              <w:t>не</w:t>
            </w:r>
          </w:p>
        </w:tc>
      </w:tr>
      <w:tr w:rsidR="004A165B" w:rsidRPr="007035FA" w:rsidTr="00DA77E5">
        <w:trPr>
          <w:jc w:val="center"/>
        </w:trPr>
        <w:tc>
          <w:tcPr>
            <w:tcW w:w="748" w:type="dxa"/>
            <w:vAlign w:val="center"/>
          </w:tcPr>
          <w:p w:rsidR="004A165B" w:rsidRPr="007035FA" w:rsidRDefault="004A165B" w:rsidP="00DA77E5">
            <w:pPr>
              <w:tabs>
                <w:tab w:val="left" w:pos="1170"/>
              </w:tabs>
              <w:jc w:val="center"/>
              <w:rPr>
                <w:rFonts w:ascii="Georgia" w:hAnsi="Georgia"/>
                <w:b/>
                <w:sz w:val="24"/>
                <w:szCs w:val="24"/>
                <w:lang w:val="sr-Cyrl-CS"/>
              </w:rPr>
            </w:pPr>
            <w:r w:rsidRPr="007035FA">
              <w:rPr>
                <w:rFonts w:ascii="Georgia" w:hAnsi="Georgia"/>
                <w:b/>
                <w:sz w:val="24"/>
                <w:szCs w:val="24"/>
                <w:lang w:val="sr-Cyrl-CS"/>
              </w:rPr>
              <w:t>10.</w:t>
            </w:r>
          </w:p>
        </w:tc>
        <w:tc>
          <w:tcPr>
            <w:tcW w:w="6951" w:type="dxa"/>
            <w:vAlign w:val="center"/>
          </w:tcPr>
          <w:p w:rsidR="004A165B" w:rsidRPr="007035FA" w:rsidRDefault="004A165B" w:rsidP="00DA77E5">
            <w:pPr>
              <w:tabs>
                <w:tab w:val="left" w:pos="1170"/>
              </w:tabs>
              <w:jc w:val="both"/>
              <w:rPr>
                <w:rFonts w:ascii="Georgia" w:hAnsi="Georgia"/>
                <w:sz w:val="24"/>
                <w:szCs w:val="24"/>
                <w:lang w:val="sr-Cyrl-CS"/>
              </w:rPr>
            </w:pPr>
            <w:r w:rsidRPr="007035FA">
              <w:rPr>
                <w:rFonts w:ascii="Georgia" w:hAnsi="Georgia"/>
                <w:b/>
                <w:sz w:val="24"/>
                <w:szCs w:val="24"/>
                <w:lang w:val="sr-Cyrl-CS"/>
              </w:rPr>
              <w:t xml:space="preserve">ОБРАЗАЦ  7 -  </w:t>
            </w:r>
            <w:r w:rsidRPr="007035FA">
              <w:rPr>
                <w:rFonts w:ascii="Georgia" w:hAnsi="Georgia"/>
                <w:sz w:val="24"/>
                <w:szCs w:val="24"/>
                <w:lang w:val="sr-Cyrl-CS"/>
              </w:rPr>
              <w:t>Подаци о понуђачу који наступа са подизвођачем.</w:t>
            </w:r>
          </w:p>
        </w:tc>
        <w:tc>
          <w:tcPr>
            <w:tcW w:w="855" w:type="dxa"/>
            <w:vAlign w:val="center"/>
          </w:tcPr>
          <w:p w:rsidR="004A165B" w:rsidRPr="007035FA" w:rsidRDefault="004A165B" w:rsidP="00DA77E5">
            <w:pPr>
              <w:tabs>
                <w:tab w:val="left" w:pos="1170"/>
              </w:tabs>
              <w:jc w:val="center"/>
              <w:rPr>
                <w:rFonts w:ascii="Georgia" w:hAnsi="Georgia"/>
                <w:sz w:val="24"/>
                <w:szCs w:val="24"/>
                <w:lang w:val="sr-Cyrl-CS"/>
              </w:rPr>
            </w:pPr>
            <w:r w:rsidRPr="007035FA">
              <w:rPr>
                <w:rFonts w:ascii="Georgia" w:hAnsi="Georgia"/>
                <w:sz w:val="24"/>
                <w:szCs w:val="24"/>
                <w:lang w:val="sr-Cyrl-CS"/>
              </w:rPr>
              <w:t>да</w:t>
            </w:r>
          </w:p>
        </w:tc>
        <w:tc>
          <w:tcPr>
            <w:tcW w:w="844" w:type="dxa"/>
            <w:vAlign w:val="center"/>
          </w:tcPr>
          <w:p w:rsidR="004A165B" w:rsidRPr="007035FA" w:rsidRDefault="004A165B" w:rsidP="00DA77E5">
            <w:pPr>
              <w:tabs>
                <w:tab w:val="left" w:pos="1170"/>
              </w:tabs>
              <w:jc w:val="center"/>
              <w:rPr>
                <w:rFonts w:ascii="Georgia" w:hAnsi="Georgia"/>
                <w:sz w:val="24"/>
                <w:szCs w:val="24"/>
                <w:lang w:val="sr-Cyrl-CS"/>
              </w:rPr>
            </w:pPr>
            <w:r w:rsidRPr="007035FA">
              <w:rPr>
                <w:rFonts w:ascii="Georgia" w:hAnsi="Georgia"/>
                <w:sz w:val="24"/>
                <w:szCs w:val="24"/>
                <w:lang w:val="sr-Cyrl-CS"/>
              </w:rPr>
              <w:t>не</w:t>
            </w:r>
          </w:p>
        </w:tc>
      </w:tr>
      <w:tr w:rsidR="004A165B" w:rsidRPr="007035FA" w:rsidTr="00DA77E5">
        <w:trPr>
          <w:jc w:val="center"/>
        </w:trPr>
        <w:tc>
          <w:tcPr>
            <w:tcW w:w="748" w:type="dxa"/>
            <w:vAlign w:val="center"/>
          </w:tcPr>
          <w:p w:rsidR="004A165B" w:rsidRPr="007035FA" w:rsidRDefault="004A165B" w:rsidP="00DA77E5">
            <w:pPr>
              <w:tabs>
                <w:tab w:val="left" w:pos="1170"/>
              </w:tabs>
              <w:jc w:val="center"/>
              <w:rPr>
                <w:rFonts w:ascii="Georgia" w:hAnsi="Georgia"/>
                <w:b/>
                <w:sz w:val="24"/>
                <w:szCs w:val="24"/>
                <w:lang w:val="sr-Cyrl-CS"/>
              </w:rPr>
            </w:pPr>
            <w:r w:rsidRPr="007035FA">
              <w:rPr>
                <w:rFonts w:ascii="Georgia" w:hAnsi="Georgia"/>
                <w:b/>
                <w:sz w:val="24"/>
                <w:szCs w:val="24"/>
                <w:lang w:val="sr-Cyrl-CS"/>
              </w:rPr>
              <w:t>11.</w:t>
            </w:r>
          </w:p>
        </w:tc>
        <w:tc>
          <w:tcPr>
            <w:tcW w:w="6951" w:type="dxa"/>
            <w:vAlign w:val="center"/>
          </w:tcPr>
          <w:p w:rsidR="004A165B" w:rsidRPr="007035FA" w:rsidRDefault="004A165B" w:rsidP="00DA77E5">
            <w:pPr>
              <w:tabs>
                <w:tab w:val="left" w:pos="1170"/>
              </w:tabs>
              <w:jc w:val="both"/>
              <w:rPr>
                <w:rFonts w:ascii="Georgia" w:hAnsi="Georgia"/>
                <w:sz w:val="24"/>
                <w:szCs w:val="24"/>
                <w:lang w:val="sr-Cyrl-CS"/>
              </w:rPr>
            </w:pPr>
            <w:r w:rsidRPr="007035FA">
              <w:rPr>
                <w:rFonts w:ascii="Georgia" w:hAnsi="Georgia"/>
                <w:b/>
                <w:sz w:val="24"/>
                <w:szCs w:val="24"/>
                <w:lang w:val="sr-Cyrl-CS"/>
              </w:rPr>
              <w:t xml:space="preserve">ОБРАЗАЦ  8 -  </w:t>
            </w:r>
            <w:r w:rsidRPr="007035FA">
              <w:rPr>
                <w:rFonts w:ascii="Georgia" w:hAnsi="Georgia"/>
                <w:sz w:val="24"/>
                <w:szCs w:val="24"/>
                <w:lang w:val="sr-Cyrl-CS"/>
              </w:rPr>
              <w:t>Изјава понуђача о ангажовању подизвођача.</w:t>
            </w:r>
          </w:p>
        </w:tc>
        <w:tc>
          <w:tcPr>
            <w:tcW w:w="855" w:type="dxa"/>
            <w:vAlign w:val="center"/>
          </w:tcPr>
          <w:p w:rsidR="004A165B" w:rsidRPr="007035FA" w:rsidRDefault="004A165B" w:rsidP="00DA77E5">
            <w:pPr>
              <w:tabs>
                <w:tab w:val="left" w:pos="1170"/>
              </w:tabs>
              <w:jc w:val="center"/>
              <w:rPr>
                <w:rFonts w:ascii="Georgia" w:hAnsi="Georgia"/>
                <w:sz w:val="24"/>
                <w:szCs w:val="24"/>
                <w:lang w:val="sr-Cyrl-CS"/>
              </w:rPr>
            </w:pPr>
            <w:r w:rsidRPr="007035FA">
              <w:rPr>
                <w:rFonts w:ascii="Georgia" w:hAnsi="Georgia"/>
                <w:sz w:val="24"/>
                <w:szCs w:val="24"/>
                <w:lang w:val="sr-Cyrl-CS"/>
              </w:rPr>
              <w:t>да</w:t>
            </w:r>
          </w:p>
        </w:tc>
        <w:tc>
          <w:tcPr>
            <w:tcW w:w="844" w:type="dxa"/>
            <w:vAlign w:val="center"/>
          </w:tcPr>
          <w:p w:rsidR="004A165B" w:rsidRPr="007035FA" w:rsidRDefault="004A165B" w:rsidP="00DA77E5">
            <w:pPr>
              <w:tabs>
                <w:tab w:val="left" w:pos="1170"/>
              </w:tabs>
              <w:jc w:val="center"/>
              <w:rPr>
                <w:rFonts w:ascii="Georgia" w:hAnsi="Georgia"/>
                <w:sz w:val="24"/>
                <w:szCs w:val="24"/>
                <w:lang w:val="sr-Cyrl-CS"/>
              </w:rPr>
            </w:pPr>
            <w:r w:rsidRPr="007035FA">
              <w:rPr>
                <w:rFonts w:ascii="Georgia" w:hAnsi="Georgia"/>
                <w:sz w:val="24"/>
                <w:szCs w:val="24"/>
                <w:lang w:val="sr-Cyrl-CS"/>
              </w:rPr>
              <w:t>не</w:t>
            </w:r>
          </w:p>
        </w:tc>
      </w:tr>
      <w:tr w:rsidR="004A165B" w:rsidRPr="007035FA" w:rsidTr="00DA77E5">
        <w:trPr>
          <w:jc w:val="center"/>
        </w:trPr>
        <w:tc>
          <w:tcPr>
            <w:tcW w:w="748" w:type="dxa"/>
            <w:vAlign w:val="center"/>
          </w:tcPr>
          <w:p w:rsidR="004A165B" w:rsidRPr="007035FA" w:rsidRDefault="004A165B" w:rsidP="00DA77E5">
            <w:pPr>
              <w:tabs>
                <w:tab w:val="left" w:pos="1170"/>
              </w:tabs>
              <w:jc w:val="center"/>
              <w:rPr>
                <w:rFonts w:ascii="Georgia" w:hAnsi="Georgia"/>
                <w:b/>
                <w:sz w:val="24"/>
                <w:szCs w:val="24"/>
                <w:lang w:val="sr-Cyrl-CS"/>
              </w:rPr>
            </w:pPr>
            <w:r w:rsidRPr="007035FA">
              <w:rPr>
                <w:rFonts w:ascii="Georgia" w:hAnsi="Georgia"/>
                <w:b/>
                <w:sz w:val="24"/>
                <w:szCs w:val="24"/>
                <w:lang w:val="sr-Cyrl-CS"/>
              </w:rPr>
              <w:lastRenderedPageBreak/>
              <w:t>12.</w:t>
            </w:r>
          </w:p>
        </w:tc>
        <w:tc>
          <w:tcPr>
            <w:tcW w:w="6951" w:type="dxa"/>
            <w:vAlign w:val="center"/>
          </w:tcPr>
          <w:p w:rsidR="004A165B" w:rsidRPr="007035FA" w:rsidRDefault="004A165B" w:rsidP="00DA77E5">
            <w:pPr>
              <w:tabs>
                <w:tab w:val="left" w:pos="1170"/>
              </w:tabs>
              <w:jc w:val="both"/>
              <w:rPr>
                <w:rFonts w:ascii="Georgia" w:hAnsi="Georgia"/>
                <w:b/>
                <w:sz w:val="24"/>
                <w:szCs w:val="24"/>
                <w:lang w:val="sr-Cyrl-CS"/>
              </w:rPr>
            </w:pPr>
            <w:r w:rsidRPr="007035FA">
              <w:rPr>
                <w:rFonts w:ascii="Georgia" w:hAnsi="Georgia"/>
                <w:b/>
                <w:sz w:val="24"/>
                <w:szCs w:val="24"/>
                <w:lang w:val="sr-Cyrl-CS"/>
              </w:rPr>
              <w:t xml:space="preserve">ОБРАЗАЦ  9 -  </w:t>
            </w:r>
            <w:r w:rsidRPr="007035FA">
              <w:rPr>
                <w:rFonts w:ascii="Georgia" w:hAnsi="Georgia"/>
                <w:sz w:val="24"/>
                <w:szCs w:val="24"/>
                <w:lang w:val="sr-Cyrl-CS"/>
              </w:rPr>
              <w:t>Подаци о подизвођачу</w:t>
            </w:r>
          </w:p>
        </w:tc>
        <w:tc>
          <w:tcPr>
            <w:tcW w:w="855" w:type="dxa"/>
            <w:vAlign w:val="center"/>
          </w:tcPr>
          <w:p w:rsidR="004A165B" w:rsidRPr="007035FA" w:rsidRDefault="004A165B" w:rsidP="00DA77E5">
            <w:pPr>
              <w:tabs>
                <w:tab w:val="left" w:pos="1170"/>
              </w:tabs>
              <w:jc w:val="center"/>
              <w:rPr>
                <w:rFonts w:ascii="Georgia" w:hAnsi="Georgia"/>
                <w:sz w:val="24"/>
                <w:szCs w:val="24"/>
                <w:lang w:val="sr-Cyrl-CS"/>
              </w:rPr>
            </w:pPr>
          </w:p>
        </w:tc>
        <w:tc>
          <w:tcPr>
            <w:tcW w:w="844" w:type="dxa"/>
            <w:vAlign w:val="center"/>
          </w:tcPr>
          <w:p w:rsidR="004A165B" w:rsidRPr="007035FA" w:rsidRDefault="004A165B" w:rsidP="00DA77E5">
            <w:pPr>
              <w:tabs>
                <w:tab w:val="left" w:pos="1170"/>
              </w:tabs>
              <w:jc w:val="center"/>
              <w:rPr>
                <w:rFonts w:ascii="Georgia" w:hAnsi="Georgia"/>
                <w:sz w:val="24"/>
                <w:szCs w:val="24"/>
                <w:lang w:val="sr-Cyrl-CS"/>
              </w:rPr>
            </w:pPr>
          </w:p>
        </w:tc>
      </w:tr>
      <w:tr w:rsidR="004A165B" w:rsidRPr="007035FA" w:rsidTr="00DA77E5">
        <w:trPr>
          <w:jc w:val="center"/>
        </w:trPr>
        <w:tc>
          <w:tcPr>
            <w:tcW w:w="748" w:type="dxa"/>
            <w:vAlign w:val="center"/>
          </w:tcPr>
          <w:p w:rsidR="004A165B" w:rsidRPr="007035FA" w:rsidRDefault="004A165B" w:rsidP="00DA77E5">
            <w:pPr>
              <w:tabs>
                <w:tab w:val="left" w:pos="1170"/>
              </w:tabs>
              <w:jc w:val="center"/>
              <w:rPr>
                <w:rFonts w:ascii="Georgia" w:hAnsi="Georgia"/>
                <w:b/>
                <w:sz w:val="24"/>
                <w:szCs w:val="24"/>
                <w:lang w:val="sr-Cyrl-CS"/>
              </w:rPr>
            </w:pPr>
            <w:r w:rsidRPr="007035FA">
              <w:rPr>
                <w:rFonts w:ascii="Georgia" w:hAnsi="Georgia"/>
                <w:b/>
                <w:sz w:val="24"/>
                <w:szCs w:val="24"/>
                <w:lang w:val="sr-Cyrl-CS"/>
              </w:rPr>
              <w:t>13.</w:t>
            </w:r>
          </w:p>
        </w:tc>
        <w:tc>
          <w:tcPr>
            <w:tcW w:w="6951" w:type="dxa"/>
            <w:vAlign w:val="center"/>
          </w:tcPr>
          <w:p w:rsidR="004A165B" w:rsidRPr="007035FA" w:rsidRDefault="004A165B" w:rsidP="00DA77E5">
            <w:pPr>
              <w:tabs>
                <w:tab w:val="left" w:pos="1170"/>
              </w:tabs>
              <w:jc w:val="both"/>
              <w:rPr>
                <w:rFonts w:ascii="Georgia" w:hAnsi="Georgia"/>
                <w:sz w:val="24"/>
                <w:szCs w:val="24"/>
                <w:lang w:val="sr-Cyrl-CS"/>
              </w:rPr>
            </w:pPr>
            <w:r w:rsidRPr="007035FA">
              <w:rPr>
                <w:rFonts w:ascii="Georgia" w:hAnsi="Georgia"/>
                <w:b/>
                <w:sz w:val="24"/>
                <w:szCs w:val="24"/>
                <w:lang w:val="sr-Cyrl-CS"/>
              </w:rPr>
              <w:t xml:space="preserve">ОБРАЗАЦ 10 - </w:t>
            </w:r>
            <w:r w:rsidRPr="007035FA">
              <w:rPr>
                <w:rFonts w:ascii="Georgia" w:hAnsi="Georgia"/>
                <w:sz w:val="24"/>
                <w:szCs w:val="24"/>
                <w:lang w:val="sr-Cyrl-CS"/>
              </w:rPr>
              <w:t>Изјава чланова групе који подносе заједничку понуду.</w:t>
            </w:r>
          </w:p>
        </w:tc>
        <w:tc>
          <w:tcPr>
            <w:tcW w:w="855" w:type="dxa"/>
            <w:vAlign w:val="center"/>
          </w:tcPr>
          <w:p w:rsidR="004A165B" w:rsidRPr="007035FA" w:rsidRDefault="004A165B" w:rsidP="00DA77E5">
            <w:pPr>
              <w:tabs>
                <w:tab w:val="left" w:pos="1170"/>
              </w:tabs>
              <w:jc w:val="center"/>
              <w:rPr>
                <w:rFonts w:ascii="Georgia" w:hAnsi="Georgia"/>
                <w:sz w:val="24"/>
                <w:szCs w:val="24"/>
                <w:lang w:val="sr-Cyrl-CS"/>
              </w:rPr>
            </w:pPr>
            <w:r w:rsidRPr="007035FA">
              <w:rPr>
                <w:rFonts w:ascii="Georgia" w:hAnsi="Georgia"/>
                <w:sz w:val="24"/>
                <w:szCs w:val="24"/>
                <w:lang w:val="sr-Cyrl-CS"/>
              </w:rPr>
              <w:t>да</w:t>
            </w:r>
          </w:p>
        </w:tc>
        <w:tc>
          <w:tcPr>
            <w:tcW w:w="844" w:type="dxa"/>
            <w:vAlign w:val="center"/>
          </w:tcPr>
          <w:p w:rsidR="004A165B" w:rsidRPr="007035FA" w:rsidRDefault="004A165B" w:rsidP="00DA77E5">
            <w:pPr>
              <w:tabs>
                <w:tab w:val="left" w:pos="1170"/>
              </w:tabs>
              <w:jc w:val="center"/>
              <w:rPr>
                <w:rFonts w:ascii="Georgia" w:hAnsi="Georgia"/>
                <w:sz w:val="24"/>
                <w:szCs w:val="24"/>
                <w:lang w:val="sr-Cyrl-CS"/>
              </w:rPr>
            </w:pPr>
            <w:r w:rsidRPr="007035FA">
              <w:rPr>
                <w:rFonts w:ascii="Georgia" w:hAnsi="Georgia"/>
                <w:sz w:val="24"/>
                <w:szCs w:val="24"/>
                <w:lang w:val="sr-Cyrl-CS"/>
              </w:rPr>
              <w:t>не</w:t>
            </w:r>
          </w:p>
        </w:tc>
      </w:tr>
      <w:tr w:rsidR="004A165B" w:rsidRPr="007035FA" w:rsidTr="00DA77E5">
        <w:trPr>
          <w:jc w:val="center"/>
        </w:trPr>
        <w:tc>
          <w:tcPr>
            <w:tcW w:w="748" w:type="dxa"/>
            <w:vAlign w:val="center"/>
          </w:tcPr>
          <w:p w:rsidR="004A165B" w:rsidRPr="007035FA" w:rsidRDefault="004A165B" w:rsidP="00DA77E5">
            <w:pPr>
              <w:tabs>
                <w:tab w:val="left" w:pos="1170"/>
              </w:tabs>
              <w:jc w:val="center"/>
              <w:rPr>
                <w:rFonts w:ascii="Georgia" w:hAnsi="Georgia"/>
                <w:b/>
                <w:sz w:val="24"/>
                <w:szCs w:val="24"/>
                <w:lang w:val="sr-Cyrl-CS"/>
              </w:rPr>
            </w:pPr>
            <w:r w:rsidRPr="007035FA">
              <w:rPr>
                <w:rFonts w:ascii="Georgia" w:hAnsi="Georgia"/>
                <w:b/>
                <w:sz w:val="24"/>
                <w:szCs w:val="24"/>
                <w:lang w:val="sr-Cyrl-CS"/>
              </w:rPr>
              <w:t>14.</w:t>
            </w:r>
          </w:p>
        </w:tc>
        <w:tc>
          <w:tcPr>
            <w:tcW w:w="6951" w:type="dxa"/>
            <w:vAlign w:val="center"/>
          </w:tcPr>
          <w:p w:rsidR="004A165B" w:rsidRPr="007035FA" w:rsidRDefault="004A165B" w:rsidP="00DA77E5">
            <w:pPr>
              <w:tabs>
                <w:tab w:val="left" w:pos="1170"/>
              </w:tabs>
              <w:jc w:val="both"/>
              <w:rPr>
                <w:rFonts w:ascii="Georgia" w:hAnsi="Georgia"/>
                <w:sz w:val="24"/>
                <w:szCs w:val="24"/>
                <w:lang w:val="sr-Cyrl-CS"/>
              </w:rPr>
            </w:pPr>
            <w:r w:rsidRPr="007035FA">
              <w:rPr>
                <w:rFonts w:ascii="Georgia" w:hAnsi="Georgia"/>
                <w:b/>
                <w:sz w:val="24"/>
                <w:szCs w:val="24"/>
                <w:lang w:val="sr-Cyrl-CS"/>
              </w:rPr>
              <w:t xml:space="preserve">ОБРАЗАЦ 11 – </w:t>
            </w:r>
            <w:r w:rsidRPr="007035FA">
              <w:rPr>
                <w:rFonts w:ascii="Georgia" w:hAnsi="Georgia"/>
                <w:sz w:val="24"/>
                <w:szCs w:val="24"/>
                <w:lang w:val="sr-Cyrl-CS"/>
              </w:rPr>
              <w:t>Подаци о понуђачу-носиоцу посла</w:t>
            </w:r>
          </w:p>
        </w:tc>
        <w:tc>
          <w:tcPr>
            <w:tcW w:w="855" w:type="dxa"/>
            <w:vAlign w:val="center"/>
          </w:tcPr>
          <w:p w:rsidR="004A165B" w:rsidRPr="007035FA" w:rsidRDefault="004A165B" w:rsidP="00DA77E5">
            <w:pPr>
              <w:tabs>
                <w:tab w:val="left" w:pos="1170"/>
              </w:tabs>
              <w:jc w:val="center"/>
              <w:rPr>
                <w:rFonts w:ascii="Georgia" w:hAnsi="Georgia"/>
                <w:sz w:val="24"/>
                <w:szCs w:val="24"/>
                <w:lang w:val="sr-Cyrl-CS"/>
              </w:rPr>
            </w:pPr>
            <w:r w:rsidRPr="007035FA">
              <w:rPr>
                <w:rFonts w:ascii="Georgia" w:hAnsi="Georgia"/>
                <w:sz w:val="24"/>
                <w:szCs w:val="24"/>
                <w:lang w:val="sr-Cyrl-CS"/>
              </w:rPr>
              <w:t>да</w:t>
            </w:r>
          </w:p>
        </w:tc>
        <w:tc>
          <w:tcPr>
            <w:tcW w:w="844" w:type="dxa"/>
            <w:vAlign w:val="center"/>
          </w:tcPr>
          <w:p w:rsidR="004A165B" w:rsidRPr="007035FA" w:rsidRDefault="004A165B" w:rsidP="00DA77E5">
            <w:pPr>
              <w:tabs>
                <w:tab w:val="left" w:pos="1170"/>
              </w:tabs>
              <w:jc w:val="center"/>
              <w:rPr>
                <w:rFonts w:ascii="Georgia" w:hAnsi="Georgia"/>
                <w:sz w:val="24"/>
                <w:szCs w:val="24"/>
                <w:lang w:val="sr-Cyrl-CS"/>
              </w:rPr>
            </w:pPr>
            <w:r w:rsidRPr="007035FA">
              <w:rPr>
                <w:rFonts w:ascii="Georgia" w:hAnsi="Georgia"/>
                <w:sz w:val="24"/>
                <w:szCs w:val="24"/>
                <w:lang w:val="sr-Cyrl-CS"/>
              </w:rPr>
              <w:t>не</w:t>
            </w:r>
          </w:p>
        </w:tc>
      </w:tr>
      <w:tr w:rsidR="004A165B" w:rsidRPr="007035FA" w:rsidTr="00DA77E5">
        <w:trPr>
          <w:jc w:val="center"/>
        </w:trPr>
        <w:tc>
          <w:tcPr>
            <w:tcW w:w="748" w:type="dxa"/>
            <w:vAlign w:val="center"/>
          </w:tcPr>
          <w:p w:rsidR="004A165B" w:rsidRPr="007035FA" w:rsidRDefault="004A165B" w:rsidP="00DA77E5">
            <w:pPr>
              <w:tabs>
                <w:tab w:val="left" w:pos="1170"/>
              </w:tabs>
              <w:jc w:val="center"/>
              <w:rPr>
                <w:rFonts w:ascii="Georgia" w:hAnsi="Georgia"/>
                <w:b/>
                <w:sz w:val="24"/>
                <w:szCs w:val="24"/>
                <w:lang w:val="sr-Cyrl-CS"/>
              </w:rPr>
            </w:pPr>
            <w:r w:rsidRPr="007035FA">
              <w:rPr>
                <w:rFonts w:ascii="Georgia" w:hAnsi="Georgia"/>
                <w:b/>
                <w:sz w:val="24"/>
                <w:szCs w:val="24"/>
                <w:lang w:val="sr-Cyrl-CS"/>
              </w:rPr>
              <w:t>15.</w:t>
            </w:r>
          </w:p>
        </w:tc>
        <w:tc>
          <w:tcPr>
            <w:tcW w:w="6951" w:type="dxa"/>
            <w:vAlign w:val="center"/>
          </w:tcPr>
          <w:p w:rsidR="004A165B" w:rsidRPr="007035FA" w:rsidRDefault="004A165B" w:rsidP="00DA77E5">
            <w:pPr>
              <w:tabs>
                <w:tab w:val="left" w:pos="1170"/>
              </w:tabs>
              <w:jc w:val="both"/>
              <w:rPr>
                <w:rFonts w:ascii="Georgia" w:hAnsi="Georgia"/>
                <w:sz w:val="24"/>
                <w:szCs w:val="24"/>
                <w:lang w:val="sr-Cyrl-CS"/>
              </w:rPr>
            </w:pPr>
            <w:r w:rsidRPr="007035FA">
              <w:rPr>
                <w:rFonts w:ascii="Georgia" w:hAnsi="Georgia"/>
                <w:b/>
                <w:sz w:val="24"/>
                <w:szCs w:val="24"/>
                <w:lang w:val="sr-Cyrl-CS"/>
              </w:rPr>
              <w:t xml:space="preserve">ОБРАЗАЦ 12 – </w:t>
            </w:r>
            <w:r w:rsidRPr="007035FA">
              <w:rPr>
                <w:rFonts w:ascii="Georgia" w:hAnsi="Georgia"/>
                <w:sz w:val="24"/>
                <w:szCs w:val="24"/>
                <w:lang w:val="sr-Cyrl-CS"/>
              </w:rPr>
              <w:t>Подаци о члану групе понуђача</w:t>
            </w:r>
          </w:p>
        </w:tc>
        <w:tc>
          <w:tcPr>
            <w:tcW w:w="855" w:type="dxa"/>
            <w:vAlign w:val="center"/>
          </w:tcPr>
          <w:p w:rsidR="004A165B" w:rsidRPr="007035FA" w:rsidRDefault="004A165B" w:rsidP="00DA77E5">
            <w:pPr>
              <w:tabs>
                <w:tab w:val="left" w:pos="1170"/>
              </w:tabs>
              <w:jc w:val="center"/>
              <w:rPr>
                <w:rFonts w:ascii="Georgia" w:hAnsi="Georgia"/>
                <w:sz w:val="24"/>
                <w:szCs w:val="24"/>
                <w:lang w:val="sr-Cyrl-CS"/>
              </w:rPr>
            </w:pPr>
            <w:r w:rsidRPr="007035FA">
              <w:rPr>
                <w:rFonts w:ascii="Georgia" w:hAnsi="Georgia"/>
                <w:sz w:val="24"/>
                <w:szCs w:val="24"/>
                <w:lang w:val="sr-Cyrl-CS"/>
              </w:rPr>
              <w:t>да</w:t>
            </w:r>
          </w:p>
        </w:tc>
        <w:tc>
          <w:tcPr>
            <w:tcW w:w="844" w:type="dxa"/>
            <w:vAlign w:val="center"/>
          </w:tcPr>
          <w:p w:rsidR="004A165B" w:rsidRPr="007035FA" w:rsidRDefault="004A165B" w:rsidP="00DA77E5">
            <w:pPr>
              <w:tabs>
                <w:tab w:val="left" w:pos="1170"/>
              </w:tabs>
              <w:jc w:val="center"/>
              <w:rPr>
                <w:rFonts w:ascii="Georgia" w:hAnsi="Georgia"/>
                <w:sz w:val="24"/>
                <w:szCs w:val="24"/>
                <w:lang w:val="sr-Cyrl-CS"/>
              </w:rPr>
            </w:pPr>
            <w:r w:rsidRPr="007035FA">
              <w:rPr>
                <w:rFonts w:ascii="Georgia" w:hAnsi="Georgia"/>
                <w:sz w:val="24"/>
                <w:szCs w:val="24"/>
                <w:lang w:val="sr-Cyrl-CS"/>
              </w:rPr>
              <w:t>не</w:t>
            </w:r>
          </w:p>
        </w:tc>
      </w:tr>
      <w:tr w:rsidR="004A165B" w:rsidRPr="007035FA" w:rsidTr="00DA77E5">
        <w:trPr>
          <w:jc w:val="center"/>
        </w:trPr>
        <w:tc>
          <w:tcPr>
            <w:tcW w:w="748" w:type="dxa"/>
            <w:vAlign w:val="center"/>
          </w:tcPr>
          <w:p w:rsidR="004A165B" w:rsidRPr="007035FA" w:rsidRDefault="004A165B" w:rsidP="00DA77E5">
            <w:pPr>
              <w:tabs>
                <w:tab w:val="left" w:pos="1170"/>
              </w:tabs>
              <w:jc w:val="center"/>
              <w:rPr>
                <w:rFonts w:ascii="Georgia" w:hAnsi="Georgia"/>
                <w:b/>
                <w:sz w:val="24"/>
                <w:szCs w:val="24"/>
                <w:lang w:val="sr-Cyrl-CS"/>
              </w:rPr>
            </w:pPr>
            <w:r w:rsidRPr="007035FA">
              <w:rPr>
                <w:rFonts w:ascii="Georgia" w:hAnsi="Georgia"/>
                <w:b/>
                <w:sz w:val="24"/>
                <w:szCs w:val="24"/>
                <w:lang w:val="sr-Cyrl-CS"/>
              </w:rPr>
              <w:t>16.</w:t>
            </w:r>
          </w:p>
        </w:tc>
        <w:tc>
          <w:tcPr>
            <w:tcW w:w="6951" w:type="dxa"/>
            <w:vAlign w:val="center"/>
          </w:tcPr>
          <w:p w:rsidR="004A165B" w:rsidRPr="007035FA" w:rsidRDefault="004A165B" w:rsidP="00DA77E5">
            <w:pPr>
              <w:tabs>
                <w:tab w:val="left" w:pos="1170"/>
              </w:tabs>
              <w:jc w:val="both"/>
              <w:rPr>
                <w:rFonts w:ascii="Georgia" w:hAnsi="Georgia"/>
                <w:sz w:val="24"/>
                <w:szCs w:val="24"/>
                <w:lang w:val="sr-Cyrl-CS"/>
              </w:rPr>
            </w:pPr>
            <w:r w:rsidRPr="007035FA">
              <w:rPr>
                <w:rFonts w:ascii="Georgia" w:hAnsi="Georgia"/>
                <w:b/>
                <w:sz w:val="24"/>
                <w:szCs w:val="24"/>
                <w:lang w:val="sr-Cyrl-CS"/>
              </w:rPr>
              <w:t>Споразум о заједничком наступу групе понуђача.</w:t>
            </w:r>
          </w:p>
        </w:tc>
        <w:tc>
          <w:tcPr>
            <w:tcW w:w="855" w:type="dxa"/>
            <w:vAlign w:val="center"/>
          </w:tcPr>
          <w:p w:rsidR="004A165B" w:rsidRPr="007035FA" w:rsidRDefault="004A165B" w:rsidP="00DA77E5">
            <w:pPr>
              <w:tabs>
                <w:tab w:val="left" w:pos="1170"/>
              </w:tabs>
              <w:jc w:val="center"/>
              <w:rPr>
                <w:rFonts w:ascii="Georgia" w:hAnsi="Georgia"/>
                <w:sz w:val="24"/>
                <w:szCs w:val="24"/>
                <w:lang w:val="sr-Cyrl-CS"/>
              </w:rPr>
            </w:pPr>
            <w:r w:rsidRPr="007035FA">
              <w:rPr>
                <w:rFonts w:ascii="Georgia" w:hAnsi="Georgia"/>
                <w:sz w:val="24"/>
                <w:szCs w:val="24"/>
                <w:lang w:val="sr-Cyrl-CS"/>
              </w:rPr>
              <w:t>да</w:t>
            </w:r>
          </w:p>
        </w:tc>
        <w:tc>
          <w:tcPr>
            <w:tcW w:w="844" w:type="dxa"/>
            <w:vAlign w:val="center"/>
          </w:tcPr>
          <w:p w:rsidR="004A165B" w:rsidRPr="007035FA" w:rsidRDefault="004A165B" w:rsidP="00DA77E5">
            <w:pPr>
              <w:tabs>
                <w:tab w:val="left" w:pos="1170"/>
              </w:tabs>
              <w:jc w:val="center"/>
              <w:rPr>
                <w:rFonts w:ascii="Georgia" w:hAnsi="Georgia"/>
                <w:sz w:val="24"/>
                <w:szCs w:val="24"/>
                <w:lang w:val="sr-Cyrl-CS"/>
              </w:rPr>
            </w:pPr>
            <w:r w:rsidRPr="007035FA">
              <w:rPr>
                <w:rFonts w:ascii="Georgia" w:hAnsi="Georgia"/>
                <w:sz w:val="24"/>
                <w:szCs w:val="24"/>
                <w:lang w:val="sr-Cyrl-CS"/>
              </w:rPr>
              <w:t>не</w:t>
            </w:r>
          </w:p>
        </w:tc>
      </w:tr>
      <w:tr w:rsidR="004A165B" w:rsidRPr="007035FA" w:rsidTr="00DA77E5">
        <w:trPr>
          <w:jc w:val="center"/>
        </w:trPr>
        <w:tc>
          <w:tcPr>
            <w:tcW w:w="748" w:type="dxa"/>
            <w:vAlign w:val="center"/>
          </w:tcPr>
          <w:p w:rsidR="004A165B" w:rsidRPr="007035FA" w:rsidRDefault="004A165B" w:rsidP="00DA77E5">
            <w:pPr>
              <w:tabs>
                <w:tab w:val="left" w:pos="1170"/>
              </w:tabs>
              <w:jc w:val="center"/>
              <w:rPr>
                <w:rFonts w:ascii="Georgia" w:hAnsi="Georgia"/>
                <w:b/>
                <w:sz w:val="24"/>
                <w:szCs w:val="24"/>
                <w:lang w:val="sr-Cyrl-CS"/>
              </w:rPr>
            </w:pPr>
            <w:r w:rsidRPr="007035FA">
              <w:rPr>
                <w:rFonts w:ascii="Georgia" w:hAnsi="Georgia"/>
                <w:b/>
                <w:sz w:val="24"/>
                <w:szCs w:val="24"/>
                <w:lang w:val="sr-Cyrl-CS"/>
              </w:rPr>
              <w:t>1</w:t>
            </w:r>
            <w:r>
              <w:rPr>
                <w:rFonts w:ascii="Georgia" w:hAnsi="Georgia"/>
                <w:b/>
                <w:sz w:val="24"/>
                <w:szCs w:val="24"/>
                <w:lang w:val="sr-Cyrl-CS"/>
              </w:rPr>
              <w:t>7</w:t>
            </w:r>
            <w:r w:rsidRPr="007035FA">
              <w:rPr>
                <w:rFonts w:ascii="Georgia" w:hAnsi="Georgia"/>
                <w:b/>
                <w:sz w:val="24"/>
                <w:szCs w:val="24"/>
                <w:lang w:val="sr-Cyrl-CS"/>
              </w:rPr>
              <w:t>.</w:t>
            </w:r>
          </w:p>
        </w:tc>
        <w:tc>
          <w:tcPr>
            <w:tcW w:w="6951" w:type="dxa"/>
            <w:vAlign w:val="center"/>
          </w:tcPr>
          <w:p w:rsidR="004A165B" w:rsidRPr="007035FA" w:rsidRDefault="004A165B" w:rsidP="00DA77E5">
            <w:pPr>
              <w:tabs>
                <w:tab w:val="left" w:pos="1170"/>
              </w:tabs>
              <w:jc w:val="both"/>
              <w:rPr>
                <w:rFonts w:ascii="Georgia" w:hAnsi="Georgia"/>
                <w:b/>
                <w:sz w:val="24"/>
                <w:szCs w:val="24"/>
                <w:lang w:val="sr-Cyrl-CS"/>
              </w:rPr>
            </w:pPr>
            <w:r w:rsidRPr="007035FA">
              <w:rPr>
                <w:rFonts w:ascii="Georgia" w:hAnsi="Georgia"/>
                <w:b/>
                <w:sz w:val="24"/>
                <w:szCs w:val="24"/>
                <w:lang w:val="sr-Cyrl-CS"/>
              </w:rPr>
              <w:t>ОБРАЗАЦ 1</w:t>
            </w:r>
            <w:r>
              <w:rPr>
                <w:rFonts w:ascii="Georgia" w:hAnsi="Georgia"/>
                <w:b/>
                <w:sz w:val="24"/>
                <w:szCs w:val="24"/>
                <w:lang w:val="sr-Cyrl-CS"/>
              </w:rPr>
              <w:t>3</w:t>
            </w:r>
            <w:r w:rsidRPr="007035FA">
              <w:rPr>
                <w:rFonts w:ascii="Georgia" w:hAnsi="Georgia"/>
                <w:b/>
                <w:sz w:val="24"/>
                <w:szCs w:val="24"/>
                <w:lang w:val="sr-Cyrl-CS"/>
              </w:rPr>
              <w:t xml:space="preserve"> – </w:t>
            </w:r>
            <w:r w:rsidRPr="007035FA">
              <w:rPr>
                <w:rFonts w:ascii="Georgia" w:hAnsi="Georgia"/>
                <w:sz w:val="24"/>
                <w:szCs w:val="24"/>
                <w:lang w:val="sr-Cyrl-CS"/>
              </w:rPr>
              <w:t>Изјава о прихватању услова из конк. документације</w:t>
            </w:r>
          </w:p>
        </w:tc>
        <w:tc>
          <w:tcPr>
            <w:tcW w:w="855" w:type="dxa"/>
            <w:vAlign w:val="center"/>
          </w:tcPr>
          <w:p w:rsidR="004A165B" w:rsidRPr="007035FA" w:rsidRDefault="004A165B" w:rsidP="00DA77E5">
            <w:pPr>
              <w:tabs>
                <w:tab w:val="left" w:pos="1170"/>
              </w:tabs>
              <w:jc w:val="center"/>
              <w:rPr>
                <w:rFonts w:ascii="Georgia" w:hAnsi="Georgia"/>
                <w:sz w:val="24"/>
                <w:szCs w:val="24"/>
                <w:lang w:val="sr-Cyrl-CS"/>
              </w:rPr>
            </w:pPr>
            <w:r w:rsidRPr="007035FA">
              <w:rPr>
                <w:rFonts w:ascii="Georgia" w:hAnsi="Georgia"/>
                <w:sz w:val="24"/>
                <w:szCs w:val="24"/>
                <w:lang w:val="sr-Cyrl-CS"/>
              </w:rPr>
              <w:t>да</w:t>
            </w:r>
          </w:p>
        </w:tc>
        <w:tc>
          <w:tcPr>
            <w:tcW w:w="844" w:type="dxa"/>
            <w:vAlign w:val="center"/>
          </w:tcPr>
          <w:p w:rsidR="004A165B" w:rsidRPr="007035FA" w:rsidRDefault="004A165B" w:rsidP="00DA77E5">
            <w:pPr>
              <w:tabs>
                <w:tab w:val="left" w:pos="1170"/>
              </w:tabs>
              <w:jc w:val="center"/>
              <w:rPr>
                <w:rFonts w:ascii="Georgia" w:hAnsi="Georgia"/>
                <w:sz w:val="24"/>
                <w:szCs w:val="24"/>
                <w:lang w:val="sr-Cyrl-CS"/>
              </w:rPr>
            </w:pPr>
            <w:r w:rsidRPr="007035FA">
              <w:rPr>
                <w:rFonts w:ascii="Georgia" w:hAnsi="Georgia"/>
                <w:sz w:val="24"/>
                <w:szCs w:val="24"/>
                <w:lang w:val="sr-Cyrl-CS"/>
              </w:rPr>
              <w:t>не</w:t>
            </w:r>
          </w:p>
        </w:tc>
      </w:tr>
      <w:tr w:rsidR="004A165B" w:rsidRPr="007035FA" w:rsidTr="00DA77E5">
        <w:trPr>
          <w:jc w:val="center"/>
        </w:trPr>
        <w:tc>
          <w:tcPr>
            <w:tcW w:w="748" w:type="dxa"/>
            <w:vAlign w:val="center"/>
          </w:tcPr>
          <w:p w:rsidR="004A165B" w:rsidRPr="007035FA" w:rsidRDefault="004A165B" w:rsidP="00DA77E5">
            <w:pPr>
              <w:tabs>
                <w:tab w:val="left" w:pos="1170"/>
              </w:tabs>
              <w:jc w:val="center"/>
              <w:rPr>
                <w:rFonts w:ascii="Georgia" w:hAnsi="Georgia"/>
                <w:b/>
                <w:sz w:val="24"/>
                <w:szCs w:val="24"/>
                <w:lang w:val="sr-Cyrl-CS"/>
              </w:rPr>
            </w:pPr>
            <w:r>
              <w:rPr>
                <w:rFonts w:ascii="Georgia" w:hAnsi="Georgia"/>
                <w:b/>
                <w:sz w:val="24"/>
                <w:szCs w:val="24"/>
                <w:lang w:val="sr-Cyrl-CS"/>
              </w:rPr>
              <w:t>18</w:t>
            </w:r>
            <w:r w:rsidRPr="007035FA">
              <w:rPr>
                <w:rFonts w:ascii="Georgia" w:hAnsi="Georgia"/>
                <w:b/>
                <w:sz w:val="24"/>
                <w:szCs w:val="24"/>
                <w:lang w:val="sr-Cyrl-CS"/>
              </w:rPr>
              <w:t>.</w:t>
            </w:r>
          </w:p>
        </w:tc>
        <w:tc>
          <w:tcPr>
            <w:tcW w:w="6951" w:type="dxa"/>
            <w:vAlign w:val="center"/>
          </w:tcPr>
          <w:p w:rsidR="004A165B" w:rsidRPr="007035FA" w:rsidRDefault="004A165B" w:rsidP="00DA77E5">
            <w:pPr>
              <w:tabs>
                <w:tab w:val="left" w:pos="1170"/>
              </w:tabs>
              <w:jc w:val="both"/>
              <w:rPr>
                <w:rFonts w:ascii="Georgia" w:hAnsi="Georgia"/>
                <w:sz w:val="24"/>
                <w:szCs w:val="24"/>
                <w:lang w:val="sr-Cyrl-CS"/>
              </w:rPr>
            </w:pPr>
            <w:r w:rsidRPr="007035FA">
              <w:rPr>
                <w:rFonts w:ascii="Georgia" w:hAnsi="Georgia"/>
                <w:b/>
                <w:sz w:val="24"/>
                <w:szCs w:val="24"/>
                <w:lang w:val="sr-Cyrl-CS"/>
              </w:rPr>
              <w:t>ОБРАЗАЦ 1</w:t>
            </w:r>
            <w:r>
              <w:rPr>
                <w:rFonts w:ascii="Georgia" w:hAnsi="Georgia"/>
                <w:b/>
                <w:sz w:val="24"/>
                <w:szCs w:val="24"/>
                <w:lang w:val="sr-Cyrl-CS"/>
              </w:rPr>
              <w:t>4</w:t>
            </w:r>
            <w:r w:rsidRPr="007035FA">
              <w:rPr>
                <w:rFonts w:ascii="Georgia" w:hAnsi="Georgia"/>
                <w:b/>
                <w:sz w:val="24"/>
                <w:szCs w:val="24"/>
                <w:lang w:val="sr-Cyrl-CS"/>
              </w:rPr>
              <w:t xml:space="preserve"> – </w:t>
            </w:r>
            <w:r w:rsidRPr="007035FA">
              <w:rPr>
                <w:rFonts w:ascii="Georgia" w:hAnsi="Georgia"/>
                <w:sz w:val="24"/>
                <w:szCs w:val="24"/>
                <w:lang w:val="sr-Cyrl-CS"/>
              </w:rPr>
              <w:t>Обрачун трошкова припреме понуде.</w:t>
            </w:r>
          </w:p>
        </w:tc>
        <w:tc>
          <w:tcPr>
            <w:tcW w:w="855" w:type="dxa"/>
            <w:vAlign w:val="center"/>
          </w:tcPr>
          <w:p w:rsidR="004A165B" w:rsidRPr="007035FA" w:rsidRDefault="004A165B" w:rsidP="00DA77E5">
            <w:pPr>
              <w:tabs>
                <w:tab w:val="left" w:pos="1170"/>
              </w:tabs>
              <w:jc w:val="center"/>
              <w:rPr>
                <w:rFonts w:ascii="Georgia" w:hAnsi="Georgia"/>
                <w:sz w:val="24"/>
                <w:szCs w:val="24"/>
                <w:lang w:val="sr-Cyrl-CS"/>
              </w:rPr>
            </w:pPr>
            <w:r w:rsidRPr="007035FA">
              <w:rPr>
                <w:rFonts w:ascii="Georgia" w:hAnsi="Georgia"/>
                <w:sz w:val="24"/>
                <w:szCs w:val="24"/>
                <w:lang w:val="sr-Cyrl-CS"/>
              </w:rPr>
              <w:t>да</w:t>
            </w:r>
          </w:p>
        </w:tc>
        <w:tc>
          <w:tcPr>
            <w:tcW w:w="844" w:type="dxa"/>
            <w:vAlign w:val="center"/>
          </w:tcPr>
          <w:p w:rsidR="004A165B" w:rsidRPr="007035FA" w:rsidRDefault="004A165B" w:rsidP="00DA77E5">
            <w:pPr>
              <w:tabs>
                <w:tab w:val="left" w:pos="1170"/>
              </w:tabs>
              <w:jc w:val="center"/>
              <w:rPr>
                <w:rFonts w:ascii="Georgia" w:hAnsi="Georgia"/>
                <w:sz w:val="24"/>
                <w:szCs w:val="24"/>
                <w:lang w:val="sr-Cyrl-CS"/>
              </w:rPr>
            </w:pPr>
            <w:r w:rsidRPr="007035FA">
              <w:rPr>
                <w:rFonts w:ascii="Georgia" w:hAnsi="Georgia"/>
                <w:sz w:val="24"/>
                <w:szCs w:val="24"/>
                <w:lang w:val="sr-Cyrl-CS"/>
              </w:rPr>
              <w:t>не</w:t>
            </w:r>
          </w:p>
        </w:tc>
      </w:tr>
      <w:tr w:rsidR="004A165B" w:rsidRPr="007035FA" w:rsidTr="00DA77E5">
        <w:trPr>
          <w:jc w:val="center"/>
        </w:trPr>
        <w:tc>
          <w:tcPr>
            <w:tcW w:w="748" w:type="dxa"/>
            <w:vAlign w:val="center"/>
          </w:tcPr>
          <w:p w:rsidR="004A165B" w:rsidRPr="007035FA" w:rsidRDefault="004A165B" w:rsidP="00DA77E5">
            <w:pPr>
              <w:tabs>
                <w:tab w:val="left" w:pos="1170"/>
              </w:tabs>
              <w:jc w:val="center"/>
              <w:rPr>
                <w:rFonts w:ascii="Georgia" w:hAnsi="Georgia"/>
                <w:b/>
                <w:sz w:val="24"/>
                <w:szCs w:val="24"/>
                <w:lang w:val="sr-Cyrl-CS"/>
              </w:rPr>
            </w:pPr>
            <w:r>
              <w:rPr>
                <w:rFonts w:ascii="Georgia" w:hAnsi="Georgia"/>
                <w:b/>
                <w:sz w:val="24"/>
                <w:szCs w:val="24"/>
                <w:lang w:val="sr-Cyrl-CS"/>
              </w:rPr>
              <w:t>19</w:t>
            </w:r>
            <w:r w:rsidRPr="007035FA">
              <w:rPr>
                <w:rFonts w:ascii="Georgia" w:hAnsi="Georgia"/>
                <w:b/>
                <w:sz w:val="24"/>
                <w:szCs w:val="24"/>
                <w:lang w:val="sr-Cyrl-CS"/>
              </w:rPr>
              <w:t>.</w:t>
            </w:r>
          </w:p>
        </w:tc>
        <w:tc>
          <w:tcPr>
            <w:tcW w:w="6951" w:type="dxa"/>
            <w:vAlign w:val="center"/>
          </w:tcPr>
          <w:p w:rsidR="004A165B" w:rsidRPr="007035FA" w:rsidRDefault="004A165B" w:rsidP="00DA77E5">
            <w:pPr>
              <w:tabs>
                <w:tab w:val="left" w:pos="1170"/>
              </w:tabs>
              <w:jc w:val="both"/>
              <w:rPr>
                <w:rFonts w:ascii="Georgia" w:hAnsi="Georgia"/>
                <w:b/>
                <w:sz w:val="24"/>
                <w:szCs w:val="24"/>
                <w:lang w:val="sr-Cyrl-CS"/>
              </w:rPr>
            </w:pPr>
            <w:r>
              <w:rPr>
                <w:rFonts w:ascii="Georgia" w:hAnsi="Georgia"/>
                <w:b/>
                <w:sz w:val="24"/>
                <w:szCs w:val="24"/>
                <w:lang w:val="sr-Cyrl-CS"/>
              </w:rPr>
              <w:t>ОБРАЗАЦ 15</w:t>
            </w:r>
            <w:r w:rsidRPr="007035FA">
              <w:rPr>
                <w:rFonts w:ascii="Georgia" w:hAnsi="Georgia"/>
                <w:b/>
                <w:sz w:val="24"/>
                <w:szCs w:val="24"/>
                <w:lang w:val="sr-Cyrl-CS"/>
              </w:rPr>
              <w:t xml:space="preserve"> – </w:t>
            </w:r>
            <w:r w:rsidRPr="007035FA">
              <w:rPr>
                <w:rFonts w:ascii="Georgia" w:hAnsi="Georgia"/>
                <w:sz w:val="24"/>
                <w:szCs w:val="24"/>
                <w:lang w:val="sr-Cyrl-CS"/>
              </w:rPr>
              <w:t>Изјава о независној понуди.</w:t>
            </w:r>
          </w:p>
        </w:tc>
        <w:tc>
          <w:tcPr>
            <w:tcW w:w="855" w:type="dxa"/>
            <w:vAlign w:val="center"/>
          </w:tcPr>
          <w:p w:rsidR="004A165B" w:rsidRPr="007035FA" w:rsidRDefault="004A165B" w:rsidP="00DA77E5">
            <w:pPr>
              <w:tabs>
                <w:tab w:val="left" w:pos="1170"/>
              </w:tabs>
              <w:jc w:val="center"/>
              <w:rPr>
                <w:rFonts w:ascii="Georgia" w:hAnsi="Georgia"/>
                <w:sz w:val="24"/>
                <w:szCs w:val="24"/>
                <w:lang w:val="sr-Cyrl-CS"/>
              </w:rPr>
            </w:pPr>
            <w:r w:rsidRPr="007035FA">
              <w:rPr>
                <w:rFonts w:ascii="Georgia" w:hAnsi="Georgia"/>
                <w:sz w:val="24"/>
                <w:szCs w:val="24"/>
                <w:lang w:val="sr-Cyrl-CS"/>
              </w:rPr>
              <w:t>да</w:t>
            </w:r>
          </w:p>
        </w:tc>
        <w:tc>
          <w:tcPr>
            <w:tcW w:w="844" w:type="dxa"/>
            <w:vAlign w:val="center"/>
          </w:tcPr>
          <w:p w:rsidR="004A165B" w:rsidRPr="007035FA" w:rsidRDefault="004A165B" w:rsidP="00DA77E5">
            <w:pPr>
              <w:tabs>
                <w:tab w:val="left" w:pos="1170"/>
              </w:tabs>
              <w:jc w:val="center"/>
              <w:rPr>
                <w:rFonts w:ascii="Georgia" w:hAnsi="Georgia"/>
                <w:sz w:val="24"/>
                <w:szCs w:val="24"/>
                <w:lang w:val="sr-Cyrl-CS"/>
              </w:rPr>
            </w:pPr>
            <w:r w:rsidRPr="007035FA">
              <w:rPr>
                <w:rFonts w:ascii="Georgia" w:hAnsi="Georgia"/>
                <w:sz w:val="24"/>
                <w:szCs w:val="24"/>
                <w:lang w:val="sr-Cyrl-CS"/>
              </w:rPr>
              <w:t>не</w:t>
            </w:r>
          </w:p>
        </w:tc>
      </w:tr>
      <w:tr w:rsidR="004A165B" w:rsidRPr="007035FA" w:rsidTr="00DA77E5">
        <w:trPr>
          <w:jc w:val="center"/>
        </w:trPr>
        <w:tc>
          <w:tcPr>
            <w:tcW w:w="748" w:type="dxa"/>
            <w:vAlign w:val="center"/>
          </w:tcPr>
          <w:p w:rsidR="004A165B" w:rsidRPr="007035FA" w:rsidRDefault="004A165B" w:rsidP="00DA77E5">
            <w:pPr>
              <w:tabs>
                <w:tab w:val="left" w:pos="1170"/>
              </w:tabs>
              <w:jc w:val="center"/>
              <w:rPr>
                <w:rFonts w:ascii="Georgia" w:hAnsi="Georgia"/>
                <w:b/>
                <w:sz w:val="24"/>
                <w:szCs w:val="24"/>
                <w:lang w:val="sr-Cyrl-CS"/>
              </w:rPr>
            </w:pPr>
            <w:r w:rsidRPr="007035FA">
              <w:rPr>
                <w:rFonts w:ascii="Georgia" w:hAnsi="Georgia"/>
                <w:b/>
                <w:sz w:val="24"/>
                <w:szCs w:val="24"/>
                <w:lang w:val="sr-Cyrl-CS"/>
              </w:rPr>
              <w:t>2</w:t>
            </w:r>
            <w:r>
              <w:rPr>
                <w:rFonts w:ascii="Georgia" w:hAnsi="Georgia"/>
                <w:b/>
                <w:sz w:val="24"/>
                <w:szCs w:val="24"/>
                <w:lang w:val="sr-Cyrl-CS"/>
              </w:rPr>
              <w:t>0</w:t>
            </w:r>
            <w:r w:rsidRPr="007035FA">
              <w:rPr>
                <w:rFonts w:ascii="Georgia" w:hAnsi="Georgia"/>
                <w:b/>
                <w:sz w:val="24"/>
                <w:szCs w:val="24"/>
                <w:lang w:val="sr-Cyrl-CS"/>
              </w:rPr>
              <w:t>.</w:t>
            </w:r>
          </w:p>
        </w:tc>
        <w:tc>
          <w:tcPr>
            <w:tcW w:w="6951" w:type="dxa"/>
            <w:vAlign w:val="center"/>
          </w:tcPr>
          <w:p w:rsidR="004A165B" w:rsidRPr="007035FA" w:rsidRDefault="004A165B" w:rsidP="00DA77E5">
            <w:pPr>
              <w:tabs>
                <w:tab w:val="left" w:pos="1170"/>
              </w:tabs>
              <w:jc w:val="both"/>
              <w:rPr>
                <w:rFonts w:ascii="Georgia" w:hAnsi="Georgia"/>
                <w:b/>
                <w:sz w:val="24"/>
                <w:szCs w:val="24"/>
                <w:lang w:val="sr-Cyrl-CS"/>
              </w:rPr>
            </w:pPr>
            <w:r w:rsidRPr="007035FA">
              <w:rPr>
                <w:rFonts w:ascii="Georgia" w:hAnsi="Georgia"/>
                <w:b/>
                <w:sz w:val="24"/>
                <w:szCs w:val="24"/>
                <w:lang w:val="sr-Cyrl-CS"/>
              </w:rPr>
              <w:t>ОБРАЗАЦ 1</w:t>
            </w:r>
            <w:r>
              <w:rPr>
                <w:rFonts w:ascii="Georgia" w:hAnsi="Georgia"/>
                <w:b/>
                <w:sz w:val="24"/>
                <w:szCs w:val="24"/>
                <w:lang w:val="sr-Cyrl-CS"/>
              </w:rPr>
              <w:t>6</w:t>
            </w:r>
            <w:r w:rsidRPr="007035FA">
              <w:rPr>
                <w:rFonts w:ascii="Georgia" w:hAnsi="Georgia"/>
                <w:b/>
                <w:sz w:val="24"/>
                <w:szCs w:val="24"/>
                <w:lang w:val="sr-Cyrl-CS"/>
              </w:rPr>
              <w:t xml:space="preserve"> – </w:t>
            </w:r>
            <w:r w:rsidR="005453FF">
              <w:rPr>
                <w:rFonts w:ascii="Georgia" w:hAnsi="Georgia"/>
                <w:sz w:val="24"/>
                <w:szCs w:val="24"/>
                <w:lang w:val="sr-Cyrl-CS"/>
              </w:rPr>
              <w:t xml:space="preserve">Модел уговора </w:t>
            </w:r>
            <w:r w:rsidRPr="007035FA">
              <w:rPr>
                <w:rFonts w:ascii="Georgia" w:hAnsi="Georgia"/>
                <w:sz w:val="24"/>
                <w:szCs w:val="24"/>
                <w:lang w:val="sr-Cyrl-CS"/>
              </w:rPr>
              <w:t>.</w:t>
            </w:r>
          </w:p>
        </w:tc>
        <w:tc>
          <w:tcPr>
            <w:tcW w:w="855" w:type="dxa"/>
            <w:vAlign w:val="center"/>
          </w:tcPr>
          <w:p w:rsidR="004A165B" w:rsidRPr="007035FA" w:rsidRDefault="004A165B" w:rsidP="00DA77E5">
            <w:pPr>
              <w:tabs>
                <w:tab w:val="left" w:pos="1170"/>
              </w:tabs>
              <w:jc w:val="center"/>
              <w:rPr>
                <w:rFonts w:ascii="Georgia" w:hAnsi="Georgia"/>
                <w:sz w:val="24"/>
                <w:szCs w:val="24"/>
                <w:lang w:val="sr-Cyrl-CS"/>
              </w:rPr>
            </w:pPr>
            <w:r w:rsidRPr="007035FA">
              <w:rPr>
                <w:rFonts w:ascii="Georgia" w:hAnsi="Georgia"/>
                <w:sz w:val="24"/>
                <w:szCs w:val="24"/>
                <w:lang w:val="sr-Cyrl-CS"/>
              </w:rPr>
              <w:t>да</w:t>
            </w:r>
          </w:p>
        </w:tc>
        <w:tc>
          <w:tcPr>
            <w:tcW w:w="844" w:type="dxa"/>
            <w:vAlign w:val="center"/>
          </w:tcPr>
          <w:p w:rsidR="004A165B" w:rsidRPr="007035FA" w:rsidRDefault="004A165B" w:rsidP="00DA77E5">
            <w:pPr>
              <w:tabs>
                <w:tab w:val="left" w:pos="1170"/>
              </w:tabs>
              <w:jc w:val="center"/>
              <w:rPr>
                <w:rFonts w:ascii="Georgia" w:hAnsi="Georgia"/>
                <w:sz w:val="24"/>
                <w:szCs w:val="24"/>
                <w:lang w:val="sr-Cyrl-CS"/>
              </w:rPr>
            </w:pPr>
            <w:r w:rsidRPr="007035FA">
              <w:rPr>
                <w:rFonts w:ascii="Georgia" w:hAnsi="Georgia"/>
                <w:sz w:val="24"/>
                <w:szCs w:val="24"/>
                <w:lang w:val="sr-Cyrl-CS"/>
              </w:rPr>
              <w:t>не</w:t>
            </w:r>
          </w:p>
        </w:tc>
      </w:tr>
    </w:tbl>
    <w:p w:rsidR="004A165B" w:rsidRPr="007035FA" w:rsidRDefault="004A165B" w:rsidP="004A165B">
      <w:pPr>
        <w:tabs>
          <w:tab w:val="left" w:pos="1170"/>
        </w:tabs>
        <w:jc w:val="both"/>
        <w:rPr>
          <w:rFonts w:ascii="Georgia" w:hAnsi="Georgia"/>
          <w:sz w:val="24"/>
          <w:szCs w:val="24"/>
          <w:lang w:val="sr-Cyrl-CS"/>
        </w:rPr>
      </w:pPr>
    </w:p>
    <w:p w:rsidR="004A165B" w:rsidRPr="007035FA" w:rsidRDefault="004A165B" w:rsidP="004A165B">
      <w:pPr>
        <w:tabs>
          <w:tab w:val="left" w:pos="1170"/>
        </w:tabs>
        <w:jc w:val="both"/>
        <w:rPr>
          <w:rFonts w:ascii="Georgia" w:hAnsi="Georgia"/>
          <w:b/>
          <w:sz w:val="24"/>
          <w:szCs w:val="24"/>
          <w:lang w:val="sr-Cyrl-CS"/>
        </w:rPr>
      </w:pPr>
      <w:r w:rsidRPr="007035FA">
        <w:rPr>
          <w:rFonts w:ascii="Georgia" w:hAnsi="Georgia"/>
          <w:sz w:val="24"/>
          <w:szCs w:val="24"/>
          <w:lang w:val="sr-Cyrl-CS"/>
        </w:rPr>
        <w:tab/>
      </w:r>
    </w:p>
    <w:tbl>
      <w:tblPr>
        <w:tblW w:w="9440" w:type="dxa"/>
        <w:jc w:val="center"/>
        <w:tblLook w:val="01E0" w:firstRow="1" w:lastRow="1" w:firstColumn="1" w:lastColumn="1" w:noHBand="0" w:noVBand="0"/>
      </w:tblPr>
      <w:tblGrid>
        <w:gridCol w:w="3336"/>
        <w:gridCol w:w="1884"/>
        <w:gridCol w:w="4220"/>
      </w:tblGrid>
      <w:tr w:rsidR="004A165B" w:rsidRPr="007035FA" w:rsidTr="00DA77E5">
        <w:trPr>
          <w:jc w:val="center"/>
        </w:trPr>
        <w:tc>
          <w:tcPr>
            <w:tcW w:w="3336" w:type="dxa"/>
          </w:tcPr>
          <w:p w:rsidR="004A165B" w:rsidRPr="007035FA" w:rsidRDefault="004A165B" w:rsidP="00DA77E5">
            <w:pPr>
              <w:rPr>
                <w:rFonts w:ascii="Georgia" w:hAnsi="Georgia"/>
                <w:sz w:val="24"/>
                <w:szCs w:val="24"/>
                <w:lang w:val="sr-Cyrl-CS"/>
              </w:rPr>
            </w:pPr>
            <w:r w:rsidRPr="007035FA">
              <w:rPr>
                <w:rFonts w:ascii="Georgia" w:hAnsi="Georgia"/>
                <w:sz w:val="24"/>
                <w:szCs w:val="24"/>
                <w:lang w:val="sr-Cyrl-CS"/>
              </w:rPr>
              <w:t xml:space="preserve"> </w:t>
            </w:r>
          </w:p>
        </w:tc>
        <w:tc>
          <w:tcPr>
            <w:tcW w:w="1884" w:type="dxa"/>
          </w:tcPr>
          <w:p w:rsidR="004A165B" w:rsidRPr="007035FA" w:rsidRDefault="004A165B" w:rsidP="00DA77E5">
            <w:pPr>
              <w:rPr>
                <w:rFonts w:ascii="Georgia" w:hAnsi="Georgia"/>
                <w:sz w:val="24"/>
                <w:szCs w:val="24"/>
                <w:lang w:val="sr-Cyrl-CS"/>
              </w:rPr>
            </w:pPr>
          </w:p>
        </w:tc>
        <w:tc>
          <w:tcPr>
            <w:tcW w:w="4220" w:type="dxa"/>
          </w:tcPr>
          <w:p w:rsidR="004A165B" w:rsidRPr="007035FA" w:rsidRDefault="004A165B" w:rsidP="00DA77E5">
            <w:pPr>
              <w:jc w:val="center"/>
              <w:rPr>
                <w:rFonts w:ascii="Georgia" w:hAnsi="Georgia"/>
                <w:sz w:val="24"/>
                <w:szCs w:val="24"/>
                <w:lang w:val="sr-Cyrl-CS"/>
              </w:rPr>
            </w:pPr>
            <w:r w:rsidRPr="007035FA">
              <w:rPr>
                <w:rFonts w:ascii="Georgia" w:hAnsi="Georgia"/>
                <w:sz w:val="24"/>
                <w:szCs w:val="24"/>
                <w:lang w:val="sr-Cyrl-CS"/>
              </w:rPr>
              <w:t>ПОТПИС  ОВЛАШЋЕНОГ ЛИЦА</w:t>
            </w:r>
          </w:p>
        </w:tc>
      </w:tr>
      <w:tr w:rsidR="004A165B" w:rsidRPr="007035FA" w:rsidTr="00DA77E5">
        <w:trPr>
          <w:jc w:val="center"/>
        </w:trPr>
        <w:tc>
          <w:tcPr>
            <w:tcW w:w="3336" w:type="dxa"/>
          </w:tcPr>
          <w:p w:rsidR="004A165B" w:rsidRPr="007035FA" w:rsidRDefault="004A165B" w:rsidP="00DA77E5">
            <w:pPr>
              <w:rPr>
                <w:rFonts w:ascii="Georgia" w:hAnsi="Georgia"/>
                <w:sz w:val="24"/>
                <w:szCs w:val="24"/>
                <w:lang w:val="sr-Cyrl-CS"/>
              </w:rPr>
            </w:pPr>
          </w:p>
        </w:tc>
        <w:tc>
          <w:tcPr>
            <w:tcW w:w="1884" w:type="dxa"/>
            <w:vAlign w:val="center"/>
          </w:tcPr>
          <w:p w:rsidR="004A165B" w:rsidRPr="007035FA" w:rsidRDefault="004A165B" w:rsidP="00DA77E5">
            <w:pPr>
              <w:jc w:val="right"/>
              <w:rPr>
                <w:rFonts w:ascii="Georgia" w:hAnsi="Georgia"/>
                <w:sz w:val="24"/>
                <w:szCs w:val="24"/>
                <w:lang w:val="sr-Cyrl-CS"/>
              </w:rPr>
            </w:pPr>
            <w:r w:rsidRPr="007035FA">
              <w:rPr>
                <w:rFonts w:ascii="Georgia" w:hAnsi="Georgia"/>
                <w:sz w:val="24"/>
                <w:szCs w:val="24"/>
                <w:lang w:val="sr-Cyrl-CS"/>
              </w:rPr>
              <w:t>М. П</w:t>
            </w:r>
          </w:p>
        </w:tc>
        <w:tc>
          <w:tcPr>
            <w:tcW w:w="4220" w:type="dxa"/>
            <w:tcBorders>
              <w:bottom w:val="single" w:sz="4" w:space="0" w:color="auto"/>
            </w:tcBorders>
          </w:tcPr>
          <w:p w:rsidR="004A165B" w:rsidRPr="007035FA" w:rsidRDefault="004A165B" w:rsidP="00DA77E5">
            <w:pPr>
              <w:rPr>
                <w:rFonts w:ascii="Georgia" w:hAnsi="Georgia"/>
                <w:sz w:val="24"/>
                <w:szCs w:val="24"/>
                <w:lang w:val="sr-Cyrl-CS"/>
              </w:rPr>
            </w:pPr>
          </w:p>
        </w:tc>
      </w:tr>
    </w:tbl>
    <w:p w:rsidR="004A165B" w:rsidRPr="007035FA" w:rsidRDefault="004A165B" w:rsidP="004A165B">
      <w:pPr>
        <w:jc w:val="right"/>
        <w:rPr>
          <w:rFonts w:ascii="Georgia" w:hAnsi="Georgia"/>
          <w:b/>
          <w:bCs/>
          <w:sz w:val="24"/>
          <w:szCs w:val="24"/>
          <w:lang w:val="ru-RU"/>
        </w:rPr>
      </w:pPr>
    </w:p>
    <w:tbl>
      <w:tblPr>
        <w:tblW w:w="0" w:type="auto"/>
        <w:jc w:val="center"/>
        <w:tblLook w:val="01E0" w:firstRow="1" w:lastRow="1" w:firstColumn="1" w:lastColumn="1" w:noHBand="0" w:noVBand="0"/>
      </w:tblPr>
      <w:tblGrid>
        <w:gridCol w:w="1938"/>
        <w:gridCol w:w="7533"/>
      </w:tblGrid>
      <w:tr w:rsidR="004A165B" w:rsidRPr="007035FA" w:rsidTr="00DA77E5">
        <w:trPr>
          <w:trHeight w:val="281"/>
          <w:jc w:val="center"/>
        </w:trPr>
        <w:tc>
          <w:tcPr>
            <w:tcW w:w="1728" w:type="dxa"/>
            <w:vMerge w:val="restart"/>
          </w:tcPr>
          <w:p w:rsidR="004A165B" w:rsidRPr="007035FA" w:rsidRDefault="004A165B" w:rsidP="00DA77E5">
            <w:pPr>
              <w:tabs>
                <w:tab w:val="left" w:pos="1170"/>
              </w:tabs>
              <w:jc w:val="both"/>
              <w:rPr>
                <w:rFonts w:ascii="Georgia" w:hAnsi="Georgia"/>
                <w:sz w:val="24"/>
                <w:szCs w:val="24"/>
                <w:lang w:val="sr-Cyrl-CS"/>
              </w:rPr>
            </w:pPr>
            <w:r w:rsidRPr="007035FA">
              <w:rPr>
                <w:rFonts w:ascii="Georgia" w:hAnsi="Georgia"/>
                <w:b/>
                <w:sz w:val="24"/>
                <w:szCs w:val="24"/>
                <w:lang w:val="sr-Cyrl-CS"/>
              </w:rPr>
              <w:t>НАПОМЕНА:</w:t>
            </w:r>
          </w:p>
        </w:tc>
        <w:tc>
          <w:tcPr>
            <w:tcW w:w="7533" w:type="dxa"/>
          </w:tcPr>
          <w:p w:rsidR="004A165B" w:rsidRPr="00C67E2C" w:rsidRDefault="004A165B" w:rsidP="00DA77E5">
            <w:pPr>
              <w:jc w:val="both"/>
              <w:rPr>
                <w:rFonts w:ascii="Georgia" w:hAnsi="Georgia"/>
                <w:sz w:val="20"/>
                <w:szCs w:val="20"/>
                <w:lang w:val="sr-Cyrl-CS"/>
              </w:rPr>
            </w:pPr>
            <w:r w:rsidRPr="00C67E2C">
              <w:rPr>
                <w:rFonts w:ascii="Georgia" w:hAnsi="Georgia"/>
                <w:sz w:val="20"/>
                <w:szCs w:val="20"/>
                <w:lang w:val="sr-Cyrl-CS"/>
              </w:rPr>
              <w:t>Образац попуњава, потписује и оверава одговорно - овлашћено лице:</w:t>
            </w:r>
          </w:p>
        </w:tc>
      </w:tr>
      <w:tr w:rsidR="004A165B" w:rsidRPr="007035FA" w:rsidTr="00DA77E5">
        <w:trPr>
          <w:trHeight w:val="547"/>
          <w:jc w:val="center"/>
        </w:trPr>
        <w:tc>
          <w:tcPr>
            <w:tcW w:w="1728" w:type="dxa"/>
            <w:vMerge/>
          </w:tcPr>
          <w:p w:rsidR="004A165B" w:rsidRPr="007035FA" w:rsidRDefault="004A165B" w:rsidP="00DA77E5">
            <w:pPr>
              <w:tabs>
                <w:tab w:val="left" w:pos="1170"/>
              </w:tabs>
              <w:jc w:val="both"/>
              <w:rPr>
                <w:rFonts w:ascii="Georgia" w:hAnsi="Georgia"/>
                <w:b/>
                <w:sz w:val="24"/>
                <w:szCs w:val="24"/>
                <w:lang w:val="sr-Cyrl-CS"/>
              </w:rPr>
            </w:pPr>
          </w:p>
        </w:tc>
        <w:tc>
          <w:tcPr>
            <w:tcW w:w="7533" w:type="dxa"/>
          </w:tcPr>
          <w:p w:rsidR="004A165B" w:rsidRPr="00C67E2C" w:rsidRDefault="004A165B" w:rsidP="009D309A">
            <w:pPr>
              <w:numPr>
                <w:ilvl w:val="0"/>
                <w:numId w:val="18"/>
              </w:numPr>
              <w:suppressAutoHyphens w:val="0"/>
              <w:spacing w:after="0" w:line="240" w:lineRule="auto"/>
              <w:jc w:val="both"/>
              <w:rPr>
                <w:rFonts w:ascii="Georgia" w:hAnsi="Georgia"/>
                <w:sz w:val="20"/>
                <w:szCs w:val="20"/>
                <w:lang w:val="sr-Cyrl-CS"/>
              </w:rPr>
            </w:pPr>
            <w:r w:rsidRPr="00C67E2C">
              <w:rPr>
                <w:rFonts w:ascii="Georgia" w:hAnsi="Georgia"/>
                <w:sz w:val="20"/>
                <w:szCs w:val="20"/>
                <w:lang w:val="sr-Cyrl-CS"/>
              </w:rPr>
              <w:t>понуђача који наступа самостално</w:t>
            </w:r>
          </w:p>
          <w:p w:rsidR="004A165B" w:rsidRPr="00C67E2C" w:rsidRDefault="004A165B" w:rsidP="009D309A">
            <w:pPr>
              <w:numPr>
                <w:ilvl w:val="0"/>
                <w:numId w:val="18"/>
              </w:numPr>
              <w:suppressAutoHyphens w:val="0"/>
              <w:spacing w:after="0" w:line="240" w:lineRule="auto"/>
              <w:jc w:val="both"/>
              <w:rPr>
                <w:rFonts w:ascii="Georgia" w:hAnsi="Georgia"/>
                <w:sz w:val="20"/>
                <w:szCs w:val="20"/>
                <w:lang w:val="sr-Cyrl-CS"/>
              </w:rPr>
            </w:pPr>
            <w:r w:rsidRPr="00C67E2C">
              <w:rPr>
                <w:rFonts w:ascii="Georgia" w:hAnsi="Georgia"/>
                <w:sz w:val="20"/>
                <w:szCs w:val="20"/>
                <w:lang w:val="sr-Cyrl-CS"/>
              </w:rPr>
              <w:t>понуђача који наступа са подизвођачем,</w:t>
            </w:r>
          </w:p>
          <w:p w:rsidR="004A165B" w:rsidRPr="00C67E2C" w:rsidRDefault="004A165B" w:rsidP="009D309A">
            <w:pPr>
              <w:numPr>
                <w:ilvl w:val="0"/>
                <w:numId w:val="18"/>
              </w:numPr>
              <w:suppressAutoHyphens w:val="0"/>
              <w:spacing w:after="0" w:line="240" w:lineRule="auto"/>
              <w:jc w:val="both"/>
              <w:rPr>
                <w:rFonts w:ascii="Georgia" w:hAnsi="Georgia"/>
                <w:sz w:val="20"/>
                <w:szCs w:val="20"/>
                <w:lang w:val="sr-Cyrl-CS"/>
              </w:rPr>
            </w:pPr>
            <w:r w:rsidRPr="00C67E2C">
              <w:rPr>
                <w:rFonts w:ascii="Georgia" w:hAnsi="Georgia"/>
                <w:sz w:val="20"/>
                <w:szCs w:val="20"/>
                <w:lang w:val="sr-Cyrl-CS"/>
              </w:rPr>
              <w:t>подизвођача,</w:t>
            </w:r>
          </w:p>
          <w:p w:rsidR="004A165B" w:rsidRPr="00C67E2C" w:rsidRDefault="004A165B" w:rsidP="009D309A">
            <w:pPr>
              <w:numPr>
                <w:ilvl w:val="0"/>
                <w:numId w:val="18"/>
              </w:numPr>
              <w:suppressAutoHyphens w:val="0"/>
              <w:spacing w:after="0" w:line="240" w:lineRule="auto"/>
              <w:jc w:val="both"/>
              <w:rPr>
                <w:rFonts w:ascii="Georgia" w:hAnsi="Georgia"/>
                <w:sz w:val="20"/>
                <w:szCs w:val="20"/>
                <w:lang w:val="sr-Cyrl-CS"/>
              </w:rPr>
            </w:pPr>
            <w:r w:rsidRPr="00C67E2C">
              <w:rPr>
                <w:rFonts w:ascii="Georgia" w:hAnsi="Georgia"/>
                <w:sz w:val="20"/>
                <w:szCs w:val="20"/>
                <w:lang w:val="sr-Cyrl-CS"/>
              </w:rPr>
              <w:t>носиоца посла-овлашћеног члана групе понуђача и</w:t>
            </w:r>
          </w:p>
          <w:p w:rsidR="004A165B" w:rsidRPr="00C67E2C" w:rsidRDefault="004A165B" w:rsidP="009D309A">
            <w:pPr>
              <w:numPr>
                <w:ilvl w:val="0"/>
                <w:numId w:val="18"/>
              </w:numPr>
              <w:suppressAutoHyphens w:val="0"/>
              <w:spacing w:after="0" w:line="240" w:lineRule="auto"/>
              <w:jc w:val="both"/>
              <w:rPr>
                <w:rFonts w:ascii="Georgia" w:hAnsi="Georgia"/>
                <w:sz w:val="20"/>
                <w:szCs w:val="20"/>
                <w:lang w:val="sr-Cyrl-CS"/>
              </w:rPr>
            </w:pPr>
            <w:r w:rsidRPr="00C67E2C">
              <w:rPr>
                <w:rFonts w:ascii="Georgia" w:hAnsi="Georgia"/>
                <w:sz w:val="20"/>
                <w:szCs w:val="20"/>
                <w:lang w:val="sr-Cyrl-CS"/>
              </w:rPr>
              <w:t>члана групе понуђача.</w:t>
            </w:r>
          </w:p>
        </w:tc>
      </w:tr>
      <w:tr w:rsidR="004A165B" w:rsidRPr="007035FA" w:rsidTr="00DA77E5">
        <w:trPr>
          <w:jc w:val="center"/>
        </w:trPr>
        <w:tc>
          <w:tcPr>
            <w:tcW w:w="1728" w:type="dxa"/>
            <w:vMerge/>
          </w:tcPr>
          <w:p w:rsidR="004A165B" w:rsidRPr="007035FA" w:rsidRDefault="004A165B" w:rsidP="00DA77E5">
            <w:pPr>
              <w:tabs>
                <w:tab w:val="left" w:pos="1170"/>
              </w:tabs>
              <w:jc w:val="both"/>
              <w:rPr>
                <w:rFonts w:ascii="Georgia" w:hAnsi="Georgia"/>
                <w:sz w:val="24"/>
                <w:szCs w:val="24"/>
                <w:lang w:val="sr-Cyrl-CS"/>
              </w:rPr>
            </w:pPr>
          </w:p>
        </w:tc>
        <w:tc>
          <w:tcPr>
            <w:tcW w:w="7533" w:type="dxa"/>
          </w:tcPr>
          <w:p w:rsidR="004A165B" w:rsidRPr="00C67E2C" w:rsidRDefault="004A165B" w:rsidP="00DA77E5">
            <w:pPr>
              <w:tabs>
                <w:tab w:val="left" w:pos="1170"/>
              </w:tabs>
              <w:jc w:val="both"/>
              <w:rPr>
                <w:rFonts w:ascii="Georgia" w:hAnsi="Georgia"/>
                <w:sz w:val="20"/>
                <w:szCs w:val="20"/>
                <w:lang w:val="sr-Cyrl-CS"/>
              </w:rPr>
            </w:pPr>
            <w:r w:rsidRPr="00C67E2C">
              <w:rPr>
                <w:rFonts w:ascii="Georgia" w:hAnsi="Georgia"/>
                <w:sz w:val="20"/>
                <w:szCs w:val="20"/>
                <w:lang w:val="sr-Cyrl-CS"/>
              </w:rPr>
              <w:t>За подизвођача и члана групе понуђача достављају се само они прилози односно попуњавају само обрасци који се односе на исте.</w:t>
            </w:r>
          </w:p>
        </w:tc>
      </w:tr>
      <w:tr w:rsidR="004A165B" w:rsidRPr="007035FA" w:rsidTr="00DA77E5">
        <w:trPr>
          <w:jc w:val="center"/>
        </w:trPr>
        <w:tc>
          <w:tcPr>
            <w:tcW w:w="1728" w:type="dxa"/>
            <w:vMerge/>
          </w:tcPr>
          <w:p w:rsidR="004A165B" w:rsidRPr="007035FA" w:rsidRDefault="004A165B" w:rsidP="00DA77E5">
            <w:pPr>
              <w:tabs>
                <w:tab w:val="left" w:pos="1170"/>
              </w:tabs>
              <w:jc w:val="both"/>
              <w:rPr>
                <w:rFonts w:ascii="Georgia" w:hAnsi="Georgia"/>
                <w:sz w:val="24"/>
                <w:szCs w:val="24"/>
                <w:lang w:val="sr-Cyrl-CS"/>
              </w:rPr>
            </w:pPr>
          </w:p>
        </w:tc>
        <w:tc>
          <w:tcPr>
            <w:tcW w:w="7533" w:type="dxa"/>
          </w:tcPr>
          <w:p w:rsidR="004A165B" w:rsidRPr="00C67E2C" w:rsidRDefault="004A165B" w:rsidP="00DA77E5">
            <w:pPr>
              <w:tabs>
                <w:tab w:val="left" w:pos="1170"/>
              </w:tabs>
              <w:jc w:val="both"/>
              <w:rPr>
                <w:rFonts w:ascii="Georgia" w:hAnsi="Georgia"/>
                <w:sz w:val="20"/>
                <w:szCs w:val="20"/>
                <w:lang w:val="sr-Cyrl-CS"/>
              </w:rPr>
            </w:pPr>
            <w:r w:rsidRPr="00C67E2C">
              <w:rPr>
                <w:rFonts w:ascii="Georgia" w:hAnsi="Georgia"/>
                <w:sz w:val="20"/>
                <w:szCs w:val="20"/>
                <w:lang w:val="sr-Cyrl-CS"/>
              </w:rPr>
              <w:t>Образац копирати у потребном броју примерака за сваког подизвођача и сваког  члана групе понуђача.</w:t>
            </w:r>
          </w:p>
        </w:tc>
      </w:tr>
    </w:tbl>
    <w:p w:rsidR="004A165B" w:rsidRPr="007035FA" w:rsidRDefault="004A165B" w:rsidP="004A165B">
      <w:pPr>
        <w:rPr>
          <w:rFonts w:ascii="Georgia" w:hAnsi="Georgia"/>
          <w:b/>
          <w:bCs/>
          <w:sz w:val="24"/>
          <w:szCs w:val="24"/>
          <w:lang w:val="ru-RU"/>
        </w:rPr>
      </w:pPr>
    </w:p>
    <w:p w:rsidR="004A165B" w:rsidRPr="007035FA" w:rsidRDefault="004A165B" w:rsidP="004A165B">
      <w:pPr>
        <w:jc w:val="right"/>
        <w:rPr>
          <w:rFonts w:ascii="Georgia" w:hAnsi="Georgia"/>
          <w:b/>
          <w:bCs/>
          <w:sz w:val="24"/>
          <w:szCs w:val="24"/>
          <w:lang w:val="sr-Latn-CS"/>
        </w:rPr>
      </w:pPr>
    </w:p>
    <w:p w:rsidR="004A165B" w:rsidRDefault="004A165B" w:rsidP="004A165B">
      <w:pPr>
        <w:jc w:val="right"/>
        <w:rPr>
          <w:rFonts w:ascii="Georgia" w:hAnsi="Georgia"/>
          <w:b/>
          <w:bCs/>
          <w:sz w:val="24"/>
          <w:szCs w:val="24"/>
          <w:lang w:val="ru-RU"/>
        </w:rPr>
      </w:pPr>
    </w:p>
    <w:p w:rsidR="004A165B" w:rsidRDefault="004A165B" w:rsidP="004A165B">
      <w:pPr>
        <w:jc w:val="right"/>
        <w:rPr>
          <w:rFonts w:ascii="Georgia" w:hAnsi="Georgia"/>
          <w:b/>
          <w:bCs/>
          <w:sz w:val="24"/>
          <w:szCs w:val="24"/>
          <w:lang w:val="ru-RU"/>
        </w:rPr>
      </w:pPr>
    </w:p>
    <w:p w:rsidR="00632473" w:rsidRDefault="00632473" w:rsidP="000237EB">
      <w:pPr>
        <w:jc w:val="right"/>
        <w:rPr>
          <w:rFonts w:ascii="Georgia" w:hAnsi="Georgia"/>
          <w:b/>
          <w:bCs/>
          <w:sz w:val="24"/>
          <w:szCs w:val="24"/>
        </w:rPr>
      </w:pPr>
    </w:p>
    <w:p w:rsidR="00632473" w:rsidRDefault="00632473" w:rsidP="000237EB">
      <w:pPr>
        <w:jc w:val="right"/>
        <w:rPr>
          <w:rFonts w:ascii="Georgia" w:hAnsi="Georgia"/>
          <w:b/>
          <w:bCs/>
          <w:sz w:val="24"/>
          <w:szCs w:val="24"/>
        </w:rPr>
      </w:pPr>
    </w:p>
    <w:p w:rsidR="00632473" w:rsidRDefault="00632473" w:rsidP="000237EB">
      <w:pPr>
        <w:jc w:val="right"/>
        <w:rPr>
          <w:rFonts w:ascii="Georgia" w:hAnsi="Georgia"/>
          <w:b/>
          <w:bCs/>
          <w:sz w:val="24"/>
          <w:szCs w:val="24"/>
        </w:rPr>
      </w:pPr>
    </w:p>
    <w:p w:rsidR="00632473" w:rsidRDefault="00632473" w:rsidP="000237EB">
      <w:pPr>
        <w:jc w:val="right"/>
        <w:rPr>
          <w:rFonts w:ascii="Georgia" w:hAnsi="Georgia"/>
          <w:b/>
          <w:bCs/>
          <w:sz w:val="24"/>
          <w:szCs w:val="24"/>
        </w:rPr>
      </w:pPr>
    </w:p>
    <w:p w:rsidR="00632473" w:rsidRDefault="00632473" w:rsidP="000237EB">
      <w:pPr>
        <w:jc w:val="right"/>
        <w:rPr>
          <w:rFonts w:ascii="Georgia" w:hAnsi="Georgia"/>
          <w:b/>
          <w:bCs/>
          <w:sz w:val="24"/>
          <w:szCs w:val="24"/>
        </w:rPr>
      </w:pPr>
    </w:p>
    <w:p w:rsidR="004A165B" w:rsidRPr="007035FA" w:rsidRDefault="004A165B" w:rsidP="000237EB">
      <w:pPr>
        <w:jc w:val="right"/>
        <w:rPr>
          <w:rFonts w:ascii="Georgia" w:hAnsi="Georgia"/>
          <w:b/>
          <w:bCs/>
          <w:sz w:val="24"/>
          <w:szCs w:val="24"/>
          <w:lang w:val="ru-RU"/>
        </w:rPr>
      </w:pPr>
      <w:r w:rsidRPr="007035FA">
        <w:rPr>
          <w:rFonts w:ascii="Georgia" w:hAnsi="Georgia"/>
          <w:b/>
          <w:bCs/>
          <w:sz w:val="24"/>
          <w:szCs w:val="24"/>
          <w:lang w:val="ru-RU"/>
        </w:rPr>
        <w:t>ОБРАЗАЦ 2.</w:t>
      </w:r>
    </w:p>
    <w:p w:rsidR="004A165B" w:rsidRPr="007035FA" w:rsidRDefault="004A165B" w:rsidP="004A165B">
      <w:pPr>
        <w:jc w:val="right"/>
        <w:rPr>
          <w:rFonts w:ascii="Georgia" w:hAnsi="Georgia"/>
          <w:b/>
          <w:bCs/>
          <w:sz w:val="24"/>
          <w:szCs w:val="24"/>
          <w:lang w:val="ru-RU"/>
        </w:rPr>
      </w:pPr>
    </w:p>
    <w:p w:rsidR="004A165B" w:rsidRPr="007035FA" w:rsidRDefault="004A165B" w:rsidP="004A165B">
      <w:pPr>
        <w:pStyle w:val="StyleHeading2Bold"/>
        <w:tabs>
          <w:tab w:val="clear" w:pos="1440"/>
          <w:tab w:val="left" w:pos="0"/>
        </w:tabs>
        <w:jc w:val="both"/>
        <w:rPr>
          <w:rFonts w:ascii="Georgia" w:hAnsi="Georgia"/>
          <w:b w:val="0"/>
          <w:sz w:val="24"/>
          <w:szCs w:val="24"/>
          <w:lang w:val="sr-Cyrl-CS"/>
        </w:rPr>
      </w:pPr>
      <w:r w:rsidRPr="007035FA">
        <w:rPr>
          <w:rFonts w:ascii="Georgia" w:hAnsi="Georgia"/>
          <w:sz w:val="24"/>
          <w:szCs w:val="24"/>
          <w:lang w:val="sr-Cyrl-CS"/>
        </w:rPr>
        <w:tab/>
      </w:r>
      <w:r w:rsidRPr="007035FA">
        <w:rPr>
          <w:rFonts w:ascii="Georgia" w:hAnsi="Georgia"/>
          <w:b w:val="0"/>
          <w:sz w:val="24"/>
          <w:szCs w:val="24"/>
          <w:lang w:val="sr-Cyrl-CS"/>
        </w:rPr>
        <w:t>У складу са</w:t>
      </w:r>
      <w:r w:rsidRPr="007035FA">
        <w:rPr>
          <w:rFonts w:ascii="Georgia" w:hAnsi="Georgia"/>
          <w:b w:val="0"/>
          <w:sz w:val="24"/>
          <w:szCs w:val="24"/>
          <w:lang w:val="ru-RU"/>
        </w:rPr>
        <w:t xml:space="preserve"> чл. 77. став 4. Закона о јавним набавкама («Службени гласник РС» број 124/12</w:t>
      </w:r>
      <w:r w:rsidR="005453FF">
        <w:rPr>
          <w:rFonts w:ascii="Georgia" w:hAnsi="Georgia"/>
          <w:b w:val="0"/>
          <w:sz w:val="24"/>
          <w:szCs w:val="24"/>
          <w:lang w:val="ru-RU"/>
        </w:rPr>
        <w:t>,14/15 и 68/15</w:t>
      </w:r>
      <w:r w:rsidRPr="007035FA">
        <w:rPr>
          <w:rFonts w:ascii="Georgia" w:hAnsi="Georgia"/>
          <w:b w:val="0"/>
          <w:sz w:val="24"/>
          <w:szCs w:val="24"/>
          <w:lang w:val="ru-RU"/>
        </w:rPr>
        <w:t>) и условима утврђеним конкурсном документациј</w:t>
      </w:r>
      <w:r w:rsidR="00AB1DEC">
        <w:rPr>
          <w:rFonts w:ascii="Georgia" w:hAnsi="Georgia"/>
          <w:b w:val="0"/>
          <w:sz w:val="24"/>
          <w:szCs w:val="24"/>
          <w:lang w:val="ru-RU"/>
        </w:rPr>
        <w:t>ом за реализацију ЈНМВ бр.</w:t>
      </w:r>
      <w:r w:rsidR="005453FF">
        <w:rPr>
          <w:rFonts w:ascii="Georgia" w:hAnsi="Georgia"/>
          <w:b w:val="0"/>
          <w:sz w:val="24"/>
          <w:szCs w:val="24"/>
          <w:lang w:val="sr-Cyrl-RS"/>
        </w:rPr>
        <w:t>3</w:t>
      </w:r>
      <w:r w:rsidR="005453FF">
        <w:rPr>
          <w:rFonts w:ascii="Georgia" w:hAnsi="Georgia"/>
          <w:b w:val="0"/>
          <w:sz w:val="24"/>
          <w:szCs w:val="24"/>
        </w:rPr>
        <w:t>/20</w:t>
      </w:r>
      <w:r w:rsidR="00C91961">
        <w:rPr>
          <w:rFonts w:ascii="Georgia" w:hAnsi="Georgia"/>
          <w:b w:val="0"/>
          <w:sz w:val="24"/>
          <w:szCs w:val="24"/>
          <w:lang w:val="sr-Cyrl-RS"/>
        </w:rPr>
        <w:t>20</w:t>
      </w:r>
      <w:r w:rsidR="00AB1DEC">
        <w:rPr>
          <w:rFonts w:ascii="Georgia" w:hAnsi="Georgia"/>
          <w:b w:val="0"/>
          <w:sz w:val="24"/>
          <w:szCs w:val="24"/>
        </w:rPr>
        <w:t>.</w:t>
      </w:r>
      <w:r w:rsidR="00AB1DEC">
        <w:rPr>
          <w:rFonts w:ascii="Georgia" w:hAnsi="Georgia"/>
          <w:b w:val="0"/>
          <w:sz w:val="24"/>
          <w:szCs w:val="24"/>
          <w:lang w:val="ru-RU"/>
        </w:rPr>
        <w:t xml:space="preserve">од </w:t>
      </w:r>
      <w:r w:rsidR="00C91961">
        <w:rPr>
          <w:rFonts w:ascii="Georgia" w:hAnsi="Georgia"/>
          <w:b w:val="0"/>
          <w:sz w:val="24"/>
          <w:szCs w:val="24"/>
          <w:lang w:val="sr-Cyrl-RS"/>
        </w:rPr>
        <w:t>16.06.2020.</w:t>
      </w:r>
      <w:r w:rsidRPr="007035FA">
        <w:rPr>
          <w:rFonts w:ascii="Georgia" w:hAnsi="Georgia"/>
          <w:b w:val="0"/>
          <w:sz w:val="24"/>
          <w:szCs w:val="24"/>
          <w:lang w:val="ru-RU"/>
        </w:rPr>
        <w:t>године,  д а ј е   с е</w:t>
      </w:r>
    </w:p>
    <w:p w:rsidR="004A165B" w:rsidRPr="007035FA" w:rsidRDefault="004A165B" w:rsidP="004A165B">
      <w:pPr>
        <w:pStyle w:val="StyleHeading2Bold"/>
        <w:tabs>
          <w:tab w:val="clear" w:pos="1440"/>
          <w:tab w:val="left" w:pos="1320"/>
        </w:tabs>
        <w:ind w:left="1304" w:hanging="1304"/>
        <w:rPr>
          <w:rFonts w:ascii="Georgia" w:hAnsi="Georgia"/>
          <w:sz w:val="24"/>
          <w:szCs w:val="24"/>
          <w:lang w:val="sr-Cyrl-CS"/>
        </w:rPr>
      </w:pPr>
    </w:p>
    <w:p w:rsidR="004A165B" w:rsidRPr="007035FA" w:rsidRDefault="004A165B" w:rsidP="004A165B">
      <w:pPr>
        <w:pStyle w:val="StyleHeading2Bold"/>
        <w:tabs>
          <w:tab w:val="clear" w:pos="1440"/>
          <w:tab w:val="left" w:pos="1320"/>
        </w:tabs>
        <w:ind w:left="1304" w:hanging="1304"/>
        <w:rPr>
          <w:rFonts w:ascii="Georgia" w:hAnsi="Georgia"/>
          <w:sz w:val="24"/>
          <w:szCs w:val="24"/>
          <w:lang w:val="sr-Cyrl-CS"/>
        </w:rPr>
      </w:pPr>
      <w:r w:rsidRPr="007035FA">
        <w:rPr>
          <w:rFonts w:ascii="Georgia" w:hAnsi="Georgia"/>
          <w:sz w:val="24"/>
          <w:szCs w:val="24"/>
          <w:lang w:val="sr-Latn-CS"/>
        </w:rPr>
        <w:t>И</w:t>
      </w:r>
      <w:r w:rsidRPr="007035FA">
        <w:rPr>
          <w:rFonts w:ascii="Georgia" w:hAnsi="Georgia"/>
          <w:sz w:val="24"/>
          <w:szCs w:val="24"/>
          <w:lang w:val="sr-Cyrl-CS"/>
        </w:rPr>
        <w:t xml:space="preserve"> </w:t>
      </w:r>
      <w:r w:rsidRPr="007035FA">
        <w:rPr>
          <w:rFonts w:ascii="Georgia" w:hAnsi="Georgia"/>
          <w:sz w:val="24"/>
          <w:szCs w:val="24"/>
          <w:lang w:val="sr-Latn-CS"/>
        </w:rPr>
        <w:t>З</w:t>
      </w:r>
      <w:r w:rsidRPr="007035FA">
        <w:rPr>
          <w:rFonts w:ascii="Georgia" w:hAnsi="Georgia"/>
          <w:sz w:val="24"/>
          <w:szCs w:val="24"/>
          <w:lang w:val="sr-Cyrl-CS"/>
        </w:rPr>
        <w:t xml:space="preserve"> </w:t>
      </w:r>
      <w:r w:rsidRPr="007035FA">
        <w:rPr>
          <w:rFonts w:ascii="Georgia" w:hAnsi="Georgia"/>
          <w:sz w:val="24"/>
          <w:szCs w:val="24"/>
          <w:lang w:val="sr-Latn-CS"/>
        </w:rPr>
        <w:t>Ј</w:t>
      </w:r>
      <w:r w:rsidRPr="007035FA">
        <w:rPr>
          <w:rFonts w:ascii="Georgia" w:hAnsi="Georgia"/>
          <w:sz w:val="24"/>
          <w:szCs w:val="24"/>
          <w:lang w:val="sr-Cyrl-CS"/>
        </w:rPr>
        <w:t xml:space="preserve"> </w:t>
      </w:r>
      <w:r w:rsidRPr="007035FA">
        <w:rPr>
          <w:rFonts w:ascii="Georgia" w:hAnsi="Georgia"/>
          <w:sz w:val="24"/>
          <w:szCs w:val="24"/>
          <w:lang w:val="sr-Latn-CS"/>
        </w:rPr>
        <w:t>А</w:t>
      </w:r>
      <w:r w:rsidRPr="007035FA">
        <w:rPr>
          <w:rFonts w:ascii="Georgia" w:hAnsi="Georgia"/>
          <w:sz w:val="24"/>
          <w:szCs w:val="24"/>
          <w:lang w:val="sr-Cyrl-CS"/>
        </w:rPr>
        <w:t xml:space="preserve"> </w:t>
      </w:r>
      <w:r w:rsidRPr="007035FA">
        <w:rPr>
          <w:rFonts w:ascii="Georgia" w:hAnsi="Georgia"/>
          <w:sz w:val="24"/>
          <w:szCs w:val="24"/>
          <w:lang w:val="sr-Latn-CS"/>
        </w:rPr>
        <w:t>В</w:t>
      </w:r>
      <w:r w:rsidRPr="007035FA">
        <w:rPr>
          <w:rFonts w:ascii="Georgia" w:hAnsi="Georgia"/>
          <w:sz w:val="24"/>
          <w:szCs w:val="24"/>
          <w:lang w:val="sr-Cyrl-CS"/>
        </w:rPr>
        <w:t xml:space="preserve"> </w:t>
      </w:r>
      <w:r w:rsidRPr="007035FA">
        <w:rPr>
          <w:rFonts w:ascii="Georgia" w:hAnsi="Georgia"/>
          <w:sz w:val="24"/>
          <w:szCs w:val="24"/>
          <w:lang w:val="sr-Latn-CS"/>
        </w:rPr>
        <w:t>А</w:t>
      </w:r>
      <w:r w:rsidRPr="007035FA">
        <w:rPr>
          <w:rFonts w:ascii="Georgia" w:hAnsi="Georgia"/>
          <w:sz w:val="24"/>
          <w:szCs w:val="24"/>
          <w:lang w:val="sr-Cyrl-CS"/>
        </w:rPr>
        <w:t xml:space="preserve"> ПОНУЂАЧА</w:t>
      </w:r>
    </w:p>
    <w:p w:rsidR="004A165B" w:rsidRPr="00C67E2C" w:rsidRDefault="004A165B" w:rsidP="004A165B">
      <w:pPr>
        <w:jc w:val="center"/>
        <w:rPr>
          <w:rFonts w:ascii="Georgia" w:hAnsi="Georgia"/>
          <w:b/>
          <w:sz w:val="24"/>
          <w:szCs w:val="24"/>
          <w:lang w:val="sr-Cyrl-CS"/>
        </w:rPr>
      </w:pPr>
      <w:r w:rsidRPr="007035FA">
        <w:rPr>
          <w:rFonts w:ascii="Georgia" w:hAnsi="Georgia"/>
          <w:b/>
          <w:sz w:val="24"/>
          <w:szCs w:val="24"/>
          <w:lang w:val="sr-Cyrl-CS"/>
        </w:rPr>
        <w:t>о испуњености обавезних услова по чл. 75. и додатних услова по чл</w:t>
      </w:r>
      <w:r w:rsidR="00DD4E21">
        <w:rPr>
          <w:rFonts w:ascii="Georgia" w:hAnsi="Georgia"/>
          <w:b/>
          <w:sz w:val="24"/>
          <w:szCs w:val="24"/>
          <w:lang w:val="sr-Cyrl-CS"/>
        </w:rPr>
        <w:t>.</w:t>
      </w:r>
      <w:r>
        <w:rPr>
          <w:rFonts w:ascii="Georgia" w:hAnsi="Georgia"/>
          <w:b/>
          <w:sz w:val="24"/>
          <w:szCs w:val="24"/>
          <w:lang w:val="sr-Cyrl-CS"/>
        </w:rPr>
        <w:t xml:space="preserve">76. Закона о јавним набавкама и </w:t>
      </w:r>
      <w:r w:rsidRPr="007035FA">
        <w:rPr>
          <w:rFonts w:ascii="Georgia" w:hAnsi="Georgia"/>
          <w:b/>
          <w:sz w:val="24"/>
          <w:szCs w:val="24"/>
          <w:lang w:val="sr-Cyrl-CS"/>
        </w:rPr>
        <w:t xml:space="preserve"> поштовању законских прописа  дефинисаних конкурсном документацијом </w:t>
      </w:r>
    </w:p>
    <w:p w:rsidR="004A165B" w:rsidRPr="007035FA" w:rsidRDefault="004A165B" w:rsidP="004A165B">
      <w:pPr>
        <w:rPr>
          <w:rFonts w:ascii="Georgia" w:hAnsi="Georgia"/>
          <w:sz w:val="24"/>
          <w:szCs w:val="24"/>
          <w:lang w:val="ru-RU"/>
        </w:rPr>
      </w:pPr>
    </w:p>
    <w:p w:rsidR="004A165B" w:rsidRPr="007035FA" w:rsidRDefault="004A165B" w:rsidP="004A165B">
      <w:pPr>
        <w:pStyle w:val="ListParagraph"/>
        <w:ind w:left="0" w:firstLine="708"/>
        <w:jc w:val="both"/>
        <w:rPr>
          <w:rFonts w:ascii="Georgia" w:hAnsi="Georgia"/>
          <w:sz w:val="24"/>
          <w:szCs w:val="24"/>
          <w:lang w:val="sr-Cyrl-CS"/>
        </w:rPr>
      </w:pPr>
      <w:r w:rsidRPr="007035FA">
        <w:rPr>
          <w:rFonts w:ascii="Georgia" w:hAnsi="Georgia"/>
          <w:sz w:val="24"/>
          <w:szCs w:val="24"/>
          <w:lang w:val="sr-Cyrl-CS"/>
        </w:rPr>
        <w:t xml:space="preserve">Под </w:t>
      </w:r>
      <w:r w:rsidRPr="007035FA">
        <w:rPr>
          <w:rFonts w:ascii="Georgia" w:hAnsi="Georgia"/>
          <w:b/>
          <w:sz w:val="24"/>
          <w:szCs w:val="24"/>
          <w:lang w:val="sr-Cyrl-CS"/>
        </w:rPr>
        <w:t>пуном</w:t>
      </w:r>
      <w:r w:rsidRPr="007035FA">
        <w:rPr>
          <w:rFonts w:ascii="Georgia" w:hAnsi="Georgia"/>
          <w:b/>
          <w:sz w:val="24"/>
          <w:szCs w:val="24"/>
          <w:lang w:val="ru-RU"/>
        </w:rPr>
        <w:t xml:space="preserve"> </w:t>
      </w:r>
      <w:r w:rsidRPr="007035FA">
        <w:rPr>
          <w:rFonts w:ascii="Georgia" w:hAnsi="Georgia"/>
          <w:b/>
          <w:sz w:val="24"/>
          <w:szCs w:val="24"/>
          <w:lang w:val="sr-Cyrl-CS"/>
        </w:rPr>
        <w:t>кривичном и материјалном одговорношћу</w:t>
      </w:r>
      <w:r w:rsidRPr="007035FA">
        <w:rPr>
          <w:rFonts w:ascii="Georgia" w:hAnsi="Georgia"/>
          <w:sz w:val="24"/>
          <w:szCs w:val="24"/>
          <w:lang w:val="sr-Cyrl-CS"/>
        </w:rPr>
        <w:t xml:space="preserve"> као овлашћено лице испред понуђача _________________________ из _____________ ул._________________________ бр.____ , изјављујем:</w:t>
      </w:r>
    </w:p>
    <w:p w:rsidR="004A165B" w:rsidRPr="007035FA" w:rsidRDefault="004A165B" w:rsidP="009D309A">
      <w:pPr>
        <w:pStyle w:val="ListParagraph"/>
        <w:numPr>
          <w:ilvl w:val="0"/>
          <w:numId w:val="12"/>
        </w:numPr>
        <w:tabs>
          <w:tab w:val="clear" w:pos="1440"/>
          <w:tab w:val="num" w:pos="720"/>
        </w:tabs>
        <w:suppressAutoHyphens w:val="0"/>
        <w:spacing w:after="0" w:line="240" w:lineRule="auto"/>
        <w:ind w:left="720"/>
        <w:jc w:val="both"/>
        <w:rPr>
          <w:rFonts w:ascii="Georgia" w:hAnsi="Georgia"/>
          <w:sz w:val="24"/>
          <w:szCs w:val="24"/>
          <w:lang w:val="sr-Cyrl-CS"/>
        </w:rPr>
      </w:pPr>
      <w:r w:rsidRPr="007035FA">
        <w:rPr>
          <w:rFonts w:ascii="Georgia" w:hAnsi="Georgia"/>
          <w:sz w:val="24"/>
          <w:szCs w:val="24"/>
          <w:lang w:val="sr-Cyrl-CS"/>
        </w:rPr>
        <w:t xml:space="preserve">да понуђач, испуњава све </w:t>
      </w:r>
      <w:r w:rsidRPr="007035FA">
        <w:rPr>
          <w:rFonts w:ascii="Georgia" w:hAnsi="Georgia"/>
          <w:b/>
          <w:sz w:val="24"/>
          <w:szCs w:val="24"/>
          <w:lang w:val="sr-Cyrl-CS"/>
        </w:rPr>
        <w:t>обавезне услове</w:t>
      </w:r>
      <w:r w:rsidRPr="007035FA">
        <w:rPr>
          <w:rFonts w:ascii="Georgia" w:hAnsi="Georgia"/>
          <w:sz w:val="24"/>
          <w:szCs w:val="24"/>
          <w:lang w:val="sr-Cyrl-CS"/>
        </w:rPr>
        <w:t xml:space="preserve"> утврђене конкурсном документацијом у оквиру поглавља </w:t>
      </w:r>
      <w:r w:rsidRPr="007035FA">
        <w:rPr>
          <w:rFonts w:ascii="Georgia" w:hAnsi="Georgia"/>
          <w:sz w:val="24"/>
          <w:szCs w:val="24"/>
          <w:lang w:val="sr-Latn-CS"/>
        </w:rPr>
        <w:t>III.</w:t>
      </w:r>
      <w:r w:rsidRPr="007035FA">
        <w:rPr>
          <w:rFonts w:ascii="Georgia" w:hAnsi="Georgia"/>
          <w:sz w:val="24"/>
          <w:szCs w:val="24"/>
          <w:lang w:val="sr-Cyrl-CS"/>
        </w:rPr>
        <w:t>1</w:t>
      </w:r>
      <w:r w:rsidRPr="007035FA">
        <w:rPr>
          <w:rFonts w:ascii="Georgia" w:hAnsi="Georgia"/>
          <w:sz w:val="24"/>
          <w:szCs w:val="24"/>
          <w:lang w:val="sr-Latn-CS"/>
        </w:rPr>
        <w:t xml:space="preserve">. </w:t>
      </w:r>
      <w:r w:rsidRPr="007035FA">
        <w:rPr>
          <w:rFonts w:ascii="Georgia" w:hAnsi="Georgia"/>
          <w:sz w:val="24"/>
          <w:szCs w:val="24"/>
          <w:lang w:val="sr-Cyrl-CS"/>
        </w:rPr>
        <w:t>тачка 1 – 4,</w:t>
      </w:r>
    </w:p>
    <w:p w:rsidR="004A165B" w:rsidRPr="007035FA" w:rsidRDefault="004A165B" w:rsidP="009D309A">
      <w:pPr>
        <w:pStyle w:val="ListParagraph"/>
        <w:numPr>
          <w:ilvl w:val="0"/>
          <w:numId w:val="12"/>
        </w:numPr>
        <w:tabs>
          <w:tab w:val="clear" w:pos="1440"/>
          <w:tab w:val="num" w:pos="720"/>
        </w:tabs>
        <w:suppressAutoHyphens w:val="0"/>
        <w:spacing w:after="0" w:line="240" w:lineRule="auto"/>
        <w:ind w:left="720"/>
        <w:jc w:val="both"/>
        <w:rPr>
          <w:rFonts w:ascii="Georgia" w:hAnsi="Georgia"/>
          <w:sz w:val="24"/>
          <w:szCs w:val="24"/>
          <w:lang w:val="sr-Cyrl-CS"/>
        </w:rPr>
      </w:pPr>
      <w:r w:rsidRPr="007035FA">
        <w:rPr>
          <w:rFonts w:ascii="Georgia" w:hAnsi="Georgia"/>
          <w:sz w:val="24"/>
          <w:szCs w:val="24"/>
          <w:lang w:val="sr-Cyrl-CS"/>
        </w:rPr>
        <w:t xml:space="preserve">да понуђач, испуњава све </w:t>
      </w:r>
      <w:r w:rsidRPr="007035FA">
        <w:rPr>
          <w:rFonts w:ascii="Georgia" w:hAnsi="Georgia"/>
          <w:b/>
          <w:sz w:val="24"/>
          <w:szCs w:val="24"/>
          <w:lang w:val="sr-Cyrl-CS"/>
        </w:rPr>
        <w:t>додатне услове</w:t>
      </w:r>
      <w:r w:rsidRPr="007035FA">
        <w:rPr>
          <w:rFonts w:ascii="Georgia" w:hAnsi="Georgia"/>
          <w:sz w:val="24"/>
          <w:szCs w:val="24"/>
          <w:lang w:val="sr-Cyrl-CS"/>
        </w:rPr>
        <w:t xml:space="preserve"> из конкурсне документације у оквиру поглавља </w:t>
      </w:r>
      <w:r w:rsidRPr="007035FA">
        <w:rPr>
          <w:rFonts w:ascii="Georgia" w:hAnsi="Georgia"/>
          <w:sz w:val="24"/>
          <w:szCs w:val="24"/>
          <w:lang w:val="sr-Latn-CS"/>
        </w:rPr>
        <w:t>III.</w:t>
      </w:r>
      <w:r w:rsidRPr="007035FA">
        <w:rPr>
          <w:rFonts w:ascii="Georgia" w:hAnsi="Georgia"/>
          <w:sz w:val="24"/>
          <w:szCs w:val="24"/>
          <w:lang w:val="sr-Cyrl-CS"/>
        </w:rPr>
        <w:t>2</w:t>
      </w:r>
      <w:r w:rsidRPr="007035FA">
        <w:rPr>
          <w:rFonts w:ascii="Georgia" w:hAnsi="Georgia"/>
          <w:sz w:val="24"/>
          <w:szCs w:val="24"/>
          <w:lang w:val="sr-Latn-CS"/>
        </w:rPr>
        <w:t xml:space="preserve">. </w:t>
      </w:r>
      <w:r w:rsidRPr="007035FA">
        <w:rPr>
          <w:rFonts w:ascii="Georgia" w:hAnsi="Georgia"/>
          <w:sz w:val="24"/>
          <w:szCs w:val="24"/>
          <w:lang w:val="sr-Cyrl-CS"/>
        </w:rPr>
        <w:t>тачка 7 – 10,</w:t>
      </w:r>
    </w:p>
    <w:p w:rsidR="004A165B" w:rsidRPr="007035FA" w:rsidRDefault="004A165B" w:rsidP="009D309A">
      <w:pPr>
        <w:pStyle w:val="ListParagraph"/>
        <w:numPr>
          <w:ilvl w:val="0"/>
          <w:numId w:val="12"/>
        </w:numPr>
        <w:tabs>
          <w:tab w:val="clear" w:pos="1440"/>
          <w:tab w:val="num" w:pos="720"/>
        </w:tabs>
        <w:suppressAutoHyphens w:val="0"/>
        <w:spacing w:after="0" w:line="240" w:lineRule="auto"/>
        <w:ind w:left="720"/>
        <w:jc w:val="both"/>
        <w:rPr>
          <w:rFonts w:ascii="Georgia" w:hAnsi="Georgia"/>
          <w:sz w:val="24"/>
          <w:szCs w:val="24"/>
          <w:lang w:val="sr-Cyrl-CS"/>
        </w:rPr>
      </w:pPr>
      <w:r w:rsidRPr="007035FA">
        <w:rPr>
          <w:rFonts w:ascii="Georgia" w:hAnsi="Georgia"/>
          <w:sz w:val="24"/>
          <w:szCs w:val="24"/>
          <w:lang w:val="sr-Cyrl-CS"/>
        </w:rPr>
        <w:t xml:space="preserve">да понуђач испуњава </w:t>
      </w:r>
      <w:r w:rsidRPr="007035FA">
        <w:rPr>
          <w:rFonts w:ascii="Georgia" w:hAnsi="Georgia"/>
          <w:b/>
          <w:sz w:val="24"/>
          <w:szCs w:val="24"/>
          <w:lang w:val="sr-Cyrl-CS"/>
        </w:rPr>
        <w:t>обавезни услов</w:t>
      </w:r>
      <w:r w:rsidRPr="007035FA">
        <w:rPr>
          <w:rFonts w:ascii="Georgia" w:hAnsi="Georgia"/>
          <w:sz w:val="24"/>
          <w:szCs w:val="24"/>
          <w:lang w:val="sr-Cyrl-CS"/>
        </w:rPr>
        <w:t xml:space="preserve"> из поглавља </w:t>
      </w:r>
      <w:r w:rsidRPr="007035FA">
        <w:rPr>
          <w:rFonts w:ascii="Georgia" w:hAnsi="Georgia"/>
          <w:sz w:val="24"/>
          <w:szCs w:val="24"/>
          <w:lang w:val="sr-Latn-CS"/>
        </w:rPr>
        <w:t>III.</w:t>
      </w:r>
      <w:r w:rsidRPr="007035FA">
        <w:rPr>
          <w:rFonts w:ascii="Georgia" w:hAnsi="Georgia"/>
          <w:sz w:val="24"/>
          <w:szCs w:val="24"/>
          <w:lang w:val="sr-Cyrl-CS"/>
        </w:rPr>
        <w:t>1</w:t>
      </w:r>
      <w:r w:rsidRPr="007035FA">
        <w:rPr>
          <w:rFonts w:ascii="Georgia" w:hAnsi="Georgia"/>
          <w:sz w:val="24"/>
          <w:szCs w:val="24"/>
          <w:lang w:val="sr-Latn-CS"/>
        </w:rPr>
        <w:t xml:space="preserve">. </w:t>
      </w:r>
      <w:r w:rsidRPr="007035FA">
        <w:rPr>
          <w:rFonts w:ascii="Georgia" w:hAnsi="Georgia"/>
          <w:sz w:val="24"/>
          <w:szCs w:val="24"/>
          <w:lang w:val="sr-Cyrl-CS"/>
        </w:rPr>
        <w:t>тачка 6 и то:</w:t>
      </w:r>
    </w:p>
    <w:p w:rsidR="004A165B" w:rsidRPr="007035FA" w:rsidRDefault="004A165B" w:rsidP="009D309A">
      <w:pPr>
        <w:pStyle w:val="ListParagraph"/>
        <w:numPr>
          <w:ilvl w:val="0"/>
          <w:numId w:val="16"/>
        </w:numPr>
        <w:suppressAutoHyphens w:val="0"/>
        <w:spacing w:after="0" w:line="240" w:lineRule="auto"/>
        <w:jc w:val="both"/>
        <w:rPr>
          <w:rFonts w:ascii="Georgia" w:hAnsi="Georgia"/>
          <w:sz w:val="24"/>
          <w:szCs w:val="24"/>
          <w:lang w:val="sr-Cyrl-CS"/>
        </w:rPr>
      </w:pPr>
      <w:r w:rsidRPr="007035FA">
        <w:rPr>
          <w:rFonts w:ascii="Georgia" w:hAnsi="Georgia"/>
          <w:sz w:val="24"/>
          <w:szCs w:val="24"/>
          <w:lang w:val="sr-Cyrl-CS"/>
        </w:rPr>
        <w:t xml:space="preserve">све обавезе које произилазе из важећих прописа о заштити на раду, запошљавању и условима рада, заштити животне средине, </w:t>
      </w:r>
    </w:p>
    <w:p w:rsidR="004A165B" w:rsidRPr="007035FA" w:rsidRDefault="004A165B" w:rsidP="009D309A">
      <w:pPr>
        <w:pStyle w:val="ListParagraph"/>
        <w:numPr>
          <w:ilvl w:val="0"/>
          <w:numId w:val="16"/>
        </w:numPr>
        <w:suppressAutoHyphens w:val="0"/>
        <w:spacing w:after="0" w:line="240" w:lineRule="auto"/>
        <w:jc w:val="both"/>
        <w:rPr>
          <w:rFonts w:ascii="Georgia" w:hAnsi="Georgia"/>
          <w:sz w:val="24"/>
          <w:szCs w:val="24"/>
          <w:lang w:val="sr-Cyrl-CS"/>
        </w:rPr>
      </w:pPr>
      <w:r w:rsidRPr="007035FA">
        <w:rPr>
          <w:rFonts w:ascii="Georgia" w:hAnsi="Georgia"/>
          <w:sz w:val="24"/>
          <w:szCs w:val="24"/>
          <w:lang w:val="sr-Cyrl-CS"/>
        </w:rPr>
        <w:t>да је ималац права интелектуалне својине односно да сноси све трошкове исплате накнаде за коришћење патената, као и евентуалну одговорност за повреду заштићених права интелектуалне својине трећих лица.</w:t>
      </w:r>
    </w:p>
    <w:p w:rsidR="004A165B" w:rsidRPr="00C67E2C" w:rsidRDefault="004A165B" w:rsidP="009D309A">
      <w:pPr>
        <w:pStyle w:val="ListParagraph"/>
        <w:numPr>
          <w:ilvl w:val="0"/>
          <w:numId w:val="12"/>
        </w:numPr>
        <w:tabs>
          <w:tab w:val="clear" w:pos="1440"/>
          <w:tab w:val="num" w:pos="720"/>
        </w:tabs>
        <w:suppressAutoHyphens w:val="0"/>
        <w:spacing w:after="0" w:line="240" w:lineRule="auto"/>
        <w:ind w:left="720"/>
        <w:jc w:val="both"/>
        <w:rPr>
          <w:rFonts w:ascii="Georgia" w:hAnsi="Georgia"/>
          <w:sz w:val="24"/>
          <w:szCs w:val="24"/>
          <w:lang w:val="sr-Cyrl-CS"/>
        </w:rPr>
      </w:pPr>
      <w:r w:rsidRPr="00C67E2C">
        <w:rPr>
          <w:rFonts w:ascii="Georgia" w:hAnsi="Georgia"/>
          <w:sz w:val="24"/>
          <w:szCs w:val="24"/>
          <w:lang w:val="sr-Cyrl-CS"/>
        </w:rPr>
        <w:t xml:space="preserve">да ће понуђач у случају да се понуда истог оцени као прихватљива, </w:t>
      </w:r>
      <w:r w:rsidRPr="00C67E2C">
        <w:rPr>
          <w:rFonts w:ascii="Georgia" w:hAnsi="Georgia"/>
          <w:b/>
          <w:sz w:val="24"/>
          <w:szCs w:val="24"/>
          <w:lang w:val="sr-Cyrl-CS"/>
        </w:rPr>
        <w:t>уколико то наручилац у писменој форми захтева</w:t>
      </w:r>
      <w:r w:rsidRPr="00C67E2C">
        <w:rPr>
          <w:rFonts w:ascii="Georgia" w:hAnsi="Georgia"/>
          <w:sz w:val="24"/>
          <w:szCs w:val="24"/>
          <w:lang w:val="ru-RU"/>
        </w:rPr>
        <w:t xml:space="preserve"> најкасније у року од </w:t>
      </w:r>
      <w:r w:rsidRPr="00C67E2C">
        <w:rPr>
          <w:rFonts w:ascii="Georgia" w:hAnsi="Georgia"/>
          <w:b/>
          <w:sz w:val="24"/>
          <w:szCs w:val="24"/>
          <w:lang w:val="ru-RU"/>
        </w:rPr>
        <w:t>5 (пет) дана</w:t>
      </w:r>
      <w:r w:rsidRPr="00C67E2C">
        <w:rPr>
          <w:rFonts w:ascii="Georgia" w:hAnsi="Georgia"/>
          <w:sz w:val="24"/>
          <w:szCs w:val="24"/>
          <w:lang w:val="ru-RU"/>
        </w:rPr>
        <w:t xml:space="preserve"> од дана пријема писменог позива наручиоца, достави оригинал или оверену копију доказа о испуњености </w:t>
      </w:r>
      <w:r w:rsidRPr="00C67E2C">
        <w:rPr>
          <w:rFonts w:ascii="Georgia" w:hAnsi="Georgia"/>
          <w:b/>
          <w:sz w:val="24"/>
          <w:szCs w:val="24"/>
          <w:lang w:val="ru-RU"/>
        </w:rPr>
        <w:t>свих или само појединих - тражених</w:t>
      </w:r>
      <w:r w:rsidRPr="00C67E2C">
        <w:rPr>
          <w:rFonts w:ascii="Georgia" w:hAnsi="Georgia"/>
          <w:sz w:val="24"/>
          <w:szCs w:val="24"/>
          <w:lang w:val="ru-RU"/>
        </w:rPr>
        <w:t xml:space="preserve"> обавезних и додатних услова у свему према Упутству за доказивање испуњености услова у оквиру поглавља </w:t>
      </w:r>
      <w:r w:rsidRPr="00C67E2C">
        <w:rPr>
          <w:rFonts w:ascii="Georgia" w:hAnsi="Georgia"/>
          <w:b/>
          <w:sz w:val="24"/>
          <w:szCs w:val="24"/>
          <w:lang w:val="sr-Latn-CS"/>
        </w:rPr>
        <w:t xml:space="preserve">IV </w:t>
      </w:r>
      <w:r w:rsidRPr="00C67E2C">
        <w:rPr>
          <w:rFonts w:ascii="Georgia" w:hAnsi="Georgia"/>
          <w:b/>
          <w:sz w:val="24"/>
          <w:szCs w:val="24"/>
          <w:lang w:val="sr-Cyrl-CS"/>
        </w:rPr>
        <w:t>тачка</w:t>
      </w:r>
      <w:r w:rsidRPr="00C67E2C">
        <w:rPr>
          <w:rFonts w:ascii="Georgia" w:hAnsi="Georgia"/>
          <w:b/>
          <w:sz w:val="24"/>
          <w:szCs w:val="24"/>
          <w:lang w:val="sr-Latn-CS"/>
        </w:rPr>
        <w:t xml:space="preserve"> 1-1</w:t>
      </w:r>
      <w:r w:rsidRPr="00C67E2C">
        <w:rPr>
          <w:rFonts w:ascii="Georgia" w:hAnsi="Georgia"/>
          <w:b/>
          <w:sz w:val="24"/>
          <w:szCs w:val="24"/>
          <w:lang w:val="sr-Cyrl-CS"/>
        </w:rPr>
        <w:t>0</w:t>
      </w:r>
      <w:r w:rsidRPr="00C67E2C">
        <w:rPr>
          <w:rFonts w:ascii="Georgia" w:hAnsi="Georgia"/>
          <w:sz w:val="24"/>
          <w:szCs w:val="24"/>
          <w:lang w:val="sr-Latn-CS"/>
        </w:rPr>
        <w:t xml:space="preserve"> </w:t>
      </w:r>
      <w:r w:rsidRPr="00C67E2C">
        <w:rPr>
          <w:rFonts w:ascii="Georgia" w:hAnsi="Georgia"/>
          <w:sz w:val="24"/>
          <w:szCs w:val="24"/>
          <w:lang w:val="ru-RU"/>
        </w:rPr>
        <w:t xml:space="preserve">. </w:t>
      </w:r>
    </w:p>
    <w:p w:rsidR="004A165B" w:rsidRPr="00C67E2C" w:rsidRDefault="004A165B" w:rsidP="004A165B">
      <w:pPr>
        <w:pStyle w:val="ListParagraph"/>
        <w:suppressAutoHyphens w:val="0"/>
        <w:spacing w:after="0" w:line="240" w:lineRule="auto"/>
        <w:ind w:left="360"/>
        <w:jc w:val="both"/>
        <w:rPr>
          <w:rFonts w:ascii="Georgia" w:hAnsi="Georgia"/>
          <w:sz w:val="24"/>
          <w:szCs w:val="24"/>
          <w:lang w:val="sr-Cyrl-CS"/>
        </w:rPr>
      </w:pPr>
    </w:p>
    <w:tbl>
      <w:tblPr>
        <w:tblW w:w="0" w:type="auto"/>
        <w:jc w:val="center"/>
        <w:tblLook w:val="01E0" w:firstRow="1" w:lastRow="1" w:firstColumn="1" w:lastColumn="1" w:noHBand="0" w:noVBand="0"/>
      </w:tblPr>
      <w:tblGrid>
        <w:gridCol w:w="3601"/>
        <w:gridCol w:w="1647"/>
        <w:gridCol w:w="4605"/>
      </w:tblGrid>
      <w:tr w:rsidR="004A165B" w:rsidRPr="007035FA" w:rsidTr="00DA77E5">
        <w:trPr>
          <w:jc w:val="center"/>
        </w:trPr>
        <w:tc>
          <w:tcPr>
            <w:tcW w:w="3601" w:type="dxa"/>
          </w:tcPr>
          <w:p w:rsidR="004A165B" w:rsidRPr="007035FA" w:rsidRDefault="004A165B" w:rsidP="00DA77E5">
            <w:pPr>
              <w:rPr>
                <w:rFonts w:ascii="Georgia" w:hAnsi="Georgia"/>
                <w:sz w:val="24"/>
                <w:szCs w:val="24"/>
                <w:lang w:val="sr-Cyrl-CS"/>
              </w:rPr>
            </w:pPr>
          </w:p>
        </w:tc>
        <w:tc>
          <w:tcPr>
            <w:tcW w:w="1647" w:type="dxa"/>
          </w:tcPr>
          <w:p w:rsidR="004A165B" w:rsidRPr="007035FA" w:rsidRDefault="004A165B" w:rsidP="00DA77E5">
            <w:pPr>
              <w:rPr>
                <w:rFonts w:ascii="Georgia" w:hAnsi="Georgia"/>
                <w:sz w:val="24"/>
                <w:szCs w:val="24"/>
                <w:lang w:val="sr-Cyrl-CS"/>
              </w:rPr>
            </w:pPr>
          </w:p>
        </w:tc>
        <w:tc>
          <w:tcPr>
            <w:tcW w:w="4605" w:type="dxa"/>
          </w:tcPr>
          <w:p w:rsidR="004A165B" w:rsidRPr="007035FA" w:rsidRDefault="004A165B" w:rsidP="00DA77E5">
            <w:pPr>
              <w:jc w:val="center"/>
              <w:rPr>
                <w:rFonts w:ascii="Georgia" w:hAnsi="Georgia"/>
                <w:sz w:val="24"/>
                <w:szCs w:val="24"/>
                <w:lang w:val="sr-Cyrl-CS"/>
              </w:rPr>
            </w:pPr>
            <w:r w:rsidRPr="007035FA">
              <w:rPr>
                <w:rFonts w:ascii="Georgia" w:hAnsi="Georgia"/>
                <w:sz w:val="24"/>
                <w:szCs w:val="24"/>
                <w:lang w:val="sr-Cyrl-CS"/>
              </w:rPr>
              <w:t>ПОТПИС  ОВЛАШЋЕНОГ ЛИЦА</w:t>
            </w:r>
          </w:p>
        </w:tc>
      </w:tr>
      <w:tr w:rsidR="004A165B" w:rsidRPr="007035FA" w:rsidTr="00DA77E5">
        <w:trPr>
          <w:jc w:val="center"/>
        </w:trPr>
        <w:tc>
          <w:tcPr>
            <w:tcW w:w="3601" w:type="dxa"/>
          </w:tcPr>
          <w:p w:rsidR="004A165B" w:rsidRPr="007035FA" w:rsidRDefault="004A165B" w:rsidP="00DA77E5">
            <w:pPr>
              <w:rPr>
                <w:rFonts w:ascii="Georgia" w:hAnsi="Georgia"/>
                <w:sz w:val="24"/>
                <w:szCs w:val="24"/>
                <w:lang w:val="sr-Cyrl-CS"/>
              </w:rPr>
            </w:pPr>
          </w:p>
        </w:tc>
        <w:tc>
          <w:tcPr>
            <w:tcW w:w="1647" w:type="dxa"/>
            <w:vAlign w:val="center"/>
          </w:tcPr>
          <w:p w:rsidR="004A165B" w:rsidRPr="007035FA" w:rsidRDefault="004A165B" w:rsidP="00DA77E5">
            <w:pPr>
              <w:jc w:val="right"/>
              <w:rPr>
                <w:rFonts w:ascii="Georgia" w:hAnsi="Georgia"/>
                <w:sz w:val="24"/>
                <w:szCs w:val="24"/>
                <w:lang w:val="sr-Cyrl-CS"/>
              </w:rPr>
            </w:pPr>
            <w:r w:rsidRPr="007035FA">
              <w:rPr>
                <w:rFonts w:ascii="Georgia" w:hAnsi="Georgia"/>
                <w:sz w:val="24"/>
                <w:szCs w:val="24"/>
                <w:lang w:val="sr-Cyrl-CS"/>
              </w:rPr>
              <w:t>М. П</w:t>
            </w:r>
          </w:p>
        </w:tc>
        <w:tc>
          <w:tcPr>
            <w:tcW w:w="4605" w:type="dxa"/>
            <w:tcBorders>
              <w:bottom w:val="single" w:sz="4" w:space="0" w:color="auto"/>
            </w:tcBorders>
          </w:tcPr>
          <w:p w:rsidR="004A165B" w:rsidRPr="007035FA" w:rsidRDefault="004A165B" w:rsidP="00DA77E5">
            <w:pPr>
              <w:rPr>
                <w:rFonts w:ascii="Georgia" w:hAnsi="Georgia"/>
                <w:sz w:val="24"/>
                <w:szCs w:val="24"/>
                <w:lang w:val="sr-Cyrl-CS"/>
              </w:rPr>
            </w:pPr>
          </w:p>
        </w:tc>
      </w:tr>
    </w:tbl>
    <w:p w:rsidR="004A165B" w:rsidRDefault="004A165B" w:rsidP="004A165B">
      <w:pPr>
        <w:rPr>
          <w:rFonts w:ascii="Georgia" w:hAnsi="Georgia"/>
          <w:b/>
          <w:bCs/>
          <w:sz w:val="24"/>
          <w:szCs w:val="24"/>
          <w:lang w:val="ru-RU"/>
        </w:rPr>
      </w:pPr>
    </w:p>
    <w:p w:rsidR="004A165B" w:rsidRDefault="004A165B" w:rsidP="004A165B">
      <w:pPr>
        <w:jc w:val="right"/>
        <w:rPr>
          <w:rFonts w:ascii="Georgia" w:hAnsi="Georgia"/>
          <w:b/>
          <w:bCs/>
          <w:sz w:val="24"/>
          <w:szCs w:val="24"/>
          <w:lang w:val="ru-RU"/>
        </w:rPr>
      </w:pPr>
    </w:p>
    <w:p w:rsidR="004A165B" w:rsidRDefault="004A165B" w:rsidP="004A165B">
      <w:pPr>
        <w:jc w:val="right"/>
        <w:rPr>
          <w:rFonts w:ascii="Georgia" w:hAnsi="Georgia"/>
          <w:b/>
          <w:bCs/>
          <w:sz w:val="24"/>
          <w:szCs w:val="24"/>
          <w:lang w:val="ru-RU"/>
        </w:rPr>
      </w:pPr>
    </w:p>
    <w:p w:rsidR="004A165B" w:rsidRDefault="004A165B" w:rsidP="004A165B">
      <w:pPr>
        <w:jc w:val="right"/>
        <w:rPr>
          <w:rFonts w:ascii="Georgia" w:hAnsi="Georgia"/>
          <w:b/>
          <w:bCs/>
          <w:sz w:val="24"/>
          <w:szCs w:val="24"/>
          <w:lang w:val="ru-RU"/>
        </w:rPr>
      </w:pPr>
    </w:p>
    <w:p w:rsidR="004A165B" w:rsidRDefault="004A165B" w:rsidP="004A165B">
      <w:pPr>
        <w:jc w:val="right"/>
        <w:rPr>
          <w:rFonts w:ascii="Georgia" w:hAnsi="Georgia"/>
          <w:b/>
          <w:bCs/>
          <w:sz w:val="24"/>
          <w:szCs w:val="24"/>
          <w:lang w:val="ru-RU"/>
        </w:rPr>
      </w:pPr>
    </w:p>
    <w:p w:rsidR="004A165B" w:rsidRDefault="004A165B" w:rsidP="004A165B">
      <w:pPr>
        <w:jc w:val="right"/>
        <w:rPr>
          <w:rFonts w:ascii="Georgia" w:hAnsi="Georgia"/>
          <w:b/>
          <w:bCs/>
          <w:sz w:val="24"/>
          <w:szCs w:val="24"/>
          <w:lang w:val="ru-RU"/>
        </w:rPr>
      </w:pPr>
    </w:p>
    <w:p w:rsidR="004A165B" w:rsidRPr="007035FA" w:rsidRDefault="004A165B" w:rsidP="000237EB">
      <w:pPr>
        <w:jc w:val="right"/>
        <w:rPr>
          <w:rFonts w:ascii="Georgia" w:hAnsi="Georgia"/>
          <w:b/>
          <w:bCs/>
          <w:sz w:val="24"/>
          <w:szCs w:val="24"/>
          <w:lang w:val="ru-RU"/>
        </w:rPr>
      </w:pPr>
      <w:r>
        <w:rPr>
          <w:rFonts w:ascii="Georgia" w:hAnsi="Georgia"/>
          <w:b/>
          <w:bCs/>
          <w:sz w:val="24"/>
          <w:szCs w:val="24"/>
          <w:lang w:val="ru-RU"/>
        </w:rPr>
        <w:t>ОБРАЗАЦ 3</w:t>
      </w:r>
      <w:r w:rsidRPr="007035FA">
        <w:rPr>
          <w:rFonts w:ascii="Georgia" w:hAnsi="Georgia"/>
          <w:b/>
          <w:bCs/>
          <w:sz w:val="24"/>
          <w:szCs w:val="24"/>
          <w:lang w:val="ru-RU"/>
        </w:rPr>
        <w:t>.</w:t>
      </w:r>
    </w:p>
    <w:p w:rsidR="004A165B" w:rsidRPr="00B40953" w:rsidRDefault="004A165B" w:rsidP="004A165B">
      <w:pPr>
        <w:pStyle w:val="Bodytext31"/>
        <w:shd w:val="clear" w:color="auto" w:fill="auto"/>
        <w:tabs>
          <w:tab w:val="left" w:pos="706"/>
        </w:tabs>
        <w:spacing w:after="252" w:line="288" w:lineRule="exact"/>
        <w:ind w:firstLine="0"/>
        <w:jc w:val="center"/>
        <w:rPr>
          <w:rFonts w:ascii="Georgia" w:hAnsi="Georgia" w:cs="Times New Roman"/>
          <w:b/>
          <w:sz w:val="24"/>
          <w:szCs w:val="24"/>
          <w:lang w:val="sr-Cyrl-CS"/>
        </w:rPr>
      </w:pPr>
      <w:r w:rsidRPr="00B40953">
        <w:rPr>
          <w:rFonts w:ascii="Georgia" w:hAnsi="Georgia" w:cs="Times New Roman"/>
          <w:b/>
          <w:sz w:val="24"/>
          <w:szCs w:val="24"/>
        </w:rPr>
        <w:t>ОБРАЗАЦ ПОНУДЕ</w:t>
      </w:r>
    </w:p>
    <w:p w:rsidR="004A165B" w:rsidRPr="00B40953" w:rsidRDefault="004A165B" w:rsidP="004A165B">
      <w:pPr>
        <w:pStyle w:val="Bodytext31"/>
        <w:shd w:val="clear" w:color="auto" w:fill="auto"/>
        <w:tabs>
          <w:tab w:val="left" w:pos="706"/>
        </w:tabs>
        <w:spacing w:after="252" w:line="288" w:lineRule="exact"/>
        <w:ind w:left="380" w:firstLine="0"/>
        <w:jc w:val="both"/>
        <w:rPr>
          <w:rFonts w:ascii="Georgia" w:hAnsi="Georgia" w:cs="Times New Roman"/>
          <w:b/>
          <w:sz w:val="24"/>
          <w:szCs w:val="24"/>
        </w:rPr>
      </w:pPr>
      <w:proofErr w:type="spellStart"/>
      <w:r w:rsidRPr="00B40953">
        <w:rPr>
          <w:rFonts w:ascii="Georgia" w:hAnsi="Georgia" w:cs="Times New Roman"/>
          <w:sz w:val="24"/>
          <w:szCs w:val="24"/>
        </w:rPr>
        <w:t>Понуда</w:t>
      </w:r>
      <w:proofErr w:type="spellEnd"/>
      <w:r w:rsidRPr="00B40953">
        <w:rPr>
          <w:rFonts w:ascii="Georgia" w:hAnsi="Georgia" w:cs="Times New Roman"/>
          <w:sz w:val="24"/>
          <w:szCs w:val="24"/>
        </w:rPr>
        <w:t xml:space="preserve"> </w:t>
      </w:r>
      <w:proofErr w:type="spellStart"/>
      <w:r w:rsidRPr="00B40953">
        <w:rPr>
          <w:rFonts w:ascii="Georgia" w:hAnsi="Georgia" w:cs="Times New Roman"/>
          <w:sz w:val="24"/>
          <w:szCs w:val="24"/>
        </w:rPr>
        <w:t>бр</w:t>
      </w:r>
      <w:proofErr w:type="spellEnd"/>
      <w:r w:rsidRPr="00B40953">
        <w:rPr>
          <w:rFonts w:ascii="Georgia" w:hAnsi="Georgia" w:cs="Times New Roman"/>
          <w:sz w:val="24"/>
          <w:szCs w:val="24"/>
        </w:rPr>
        <w:t>.___</w:t>
      </w:r>
      <w:r w:rsidR="00CE537F">
        <w:rPr>
          <w:rFonts w:ascii="Georgia" w:hAnsi="Georgia" w:cs="Times New Roman"/>
          <w:sz w:val="24"/>
          <w:szCs w:val="24"/>
        </w:rPr>
        <w:t xml:space="preserve">_________ </w:t>
      </w:r>
      <w:proofErr w:type="spellStart"/>
      <w:r w:rsidR="00CE537F">
        <w:rPr>
          <w:rFonts w:ascii="Georgia" w:hAnsi="Georgia" w:cs="Times New Roman"/>
          <w:sz w:val="24"/>
          <w:szCs w:val="24"/>
        </w:rPr>
        <w:t>од</w:t>
      </w:r>
      <w:proofErr w:type="spellEnd"/>
      <w:r w:rsidR="00CE537F">
        <w:rPr>
          <w:rFonts w:ascii="Georgia" w:hAnsi="Georgia" w:cs="Times New Roman"/>
          <w:sz w:val="24"/>
          <w:szCs w:val="24"/>
        </w:rPr>
        <w:t xml:space="preserve"> _______________</w:t>
      </w:r>
      <w:proofErr w:type="spellStart"/>
      <w:r w:rsidRPr="00B40953">
        <w:rPr>
          <w:rFonts w:ascii="Georgia" w:hAnsi="Georgia" w:cs="Times New Roman"/>
          <w:sz w:val="24"/>
          <w:szCs w:val="24"/>
        </w:rPr>
        <w:t>године</w:t>
      </w:r>
      <w:proofErr w:type="spellEnd"/>
      <w:r w:rsidRPr="00B40953">
        <w:rPr>
          <w:rFonts w:ascii="Georgia" w:hAnsi="Georgia" w:cs="Times New Roman"/>
          <w:sz w:val="24"/>
          <w:szCs w:val="24"/>
        </w:rPr>
        <w:t xml:space="preserve"> </w:t>
      </w:r>
      <w:proofErr w:type="spellStart"/>
      <w:r w:rsidRPr="00B40953">
        <w:rPr>
          <w:rFonts w:ascii="Georgia" w:hAnsi="Georgia" w:cs="Times New Roman"/>
          <w:sz w:val="24"/>
          <w:szCs w:val="24"/>
        </w:rPr>
        <w:t>за</w:t>
      </w:r>
      <w:proofErr w:type="spellEnd"/>
      <w:r w:rsidRPr="00B40953">
        <w:rPr>
          <w:rFonts w:ascii="Georgia" w:hAnsi="Georgia" w:cs="Times New Roman"/>
          <w:sz w:val="24"/>
          <w:szCs w:val="24"/>
        </w:rPr>
        <w:t xml:space="preserve"> </w:t>
      </w:r>
      <w:proofErr w:type="spellStart"/>
      <w:r w:rsidRPr="00B40953">
        <w:rPr>
          <w:rFonts w:ascii="Georgia" w:hAnsi="Georgia" w:cs="Times New Roman"/>
          <w:sz w:val="24"/>
          <w:szCs w:val="24"/>
        </w:rPr>
        <w:t>јавну</w:t>
      </w:r>
      <w:proofErr w:type="spellEnd"/>
      <w:r w:rsidRPr="00B40953">
        <w:rPr>
          <w:rFonts w:ascii="Georgia" w:hAnsi="Georgia" w:cs="Times New Roman"/>
          <w:sz w:val="24"/>
          <w:szCs w:val="24"/>
        </w:rPr>
        <w:t xml:space="preserve"> </w:t>
      </w:r>
      <w:proofErr w:type="spellStart"/>
      <w:r w:rsidRPr="00B40953">
        <w:rPr>
          <w:rFonts w:ascii="Georgia" w:hAnsi="Georgia" w:cs="Times New Roman"/>
          <w:sz w:val="24"/>
          <w:szCs w:val="24"/>
        </w:rPr>
        <w:t>набавку</w:t>
      </w:r>
      <w:proofErr w:type="spellEnd"/>
      <w:r w:rsidRPr="00B40953">
        <w:rPr>
          <w:rFonts w:ascii="Georgia" w:hAnsi="Georgia" w:cs="Times New Roman"/>
          <w:sz w:val="24"/>
          <w:szCs w:val="24"/>
        </w:rPr>
        <w:t xml:space="preserve"> </w:t>
      </w:r>
      <w:r w:rsidRPr="00B40953">
        <w:rPr>
          <w:rFonts w:ascii="Georgia" w:hAnsi="Georgia" w:cs="Times New Roman"/>
          <w:sz w:val="24"/>
          <w:szCs w:val="24"/>
          <w:lang w:val="sr-Cyrl-CS"/>
        </w:rPr>
        <w:t>мале вредности</w:t>
      </w:r>
      <w:r w:rsidR="00AB1DEC">
        <w:rPr>
          <w:rFonts w:ascii="Georgia" w:hAnsi="Georgia" w:cs="Times New Roman"/>
          <w:sz w:val="24"/>
          <w:szCs w:val="24"/>
          <w:lang w:val="sr-Cyrl-CS"/>
        </w:rPr>
        <w:t xml:space="preserve"> добара-намирнице за ђа</w:t>
      </w:r>
      <w:proofErr w:type="spellStart"/>
      <w:r w:rsidR="00AB1DEC">
        <w:rPr>
          <w:rFonts w:ascii="Georgia" w:hAnsi="Georgia" w:cs="Times New Roman"/>
          <w:sz w:val="24"/>
          <w:szCs w:val="24"/>
        </w:rPr>
        <w:t>чку</w:t>
      </w:r>
      <w:proofErr w:type="spellEnd"/>
      <w:r w:rsidR="00AB1DEC">
        <w:rPr>
          <w:rFonts w:ascii="Georgia" w:hAnsi="Georgia" w:cs="Times New Roman"/>
          <w:sz w:val="24"/>
          <w:szCs w:val="24"/>
        </w:rPr>
        <w:t xml:space="preserve"> </w:t>
      </w:r>
      <w:proofErr w:type="spellStart"/>
      <w:r w:rsidR="00AB1DEC">
        <w:rPr>
          <w:rFonts w:ascii="Georgia" w:hAnsi="Georgia" w:cs="Times New Roman"/>
          <w:sz w:val="24"/>
          <w:szCs w:val="24"/>
        </w:rPr>
        <w:t>кухињу</w:t>
      </w:r>
      <w:proofErr w:type="spellEnd"/>
      <w:r w:rsidR="00AB1DEC">
        <w:rPr>
          <w:rFonts w:ascii="Georgia" w:hAnsi="Georgia" w:cs="Times New Roman"/>
          <w:sz w:val="24"/>
          <w:szCs w:val="24"/>
          <w:lang w:val="sr-Cyrl-CS"/>
        </w:rPr>
        <w:t xml:space="preserve"> за </w:t>
      </w:r>
      <w:r w:rsidR="005453FF">
        <w:rPr>
          <w:rFonts w:ascii="Georgia" w:hAnsi="Georgia" w:cs="Times New Roman"/>
          <w:sz w:val="24"/>
          <w:szCs w:val="24"/>
          <w:lang w:val="sr-Cyrl-CS"/>
        </w:rPr>
        <w:t>период новембар</w:t>
      </w:r>
      <w:r w:rsidR="006A4CF0">
        <w:rPr>
          <w:rFonts w:ascii="Georgia" w:hAnsi="Georgia" w:cs="Times New Roman"/>
          <w:sz w:val="24"/>
          <w:szCs w:val="24"/>
          <w:lang w:val="sr-Cyrl-CS"/>
        </w:rPr>
        <w:t xml:space="preserve"> 20</w:t>
      </w:r>
      <w:r w:rsidR="00C91961">
        <w:rPr>
          <w:rFonts w:ascii="Georgia" w:hAnsi="Georgia" w:cs="Times New Roman"/>
          <w:sz w:val="24"/>
          <w:szCs w:val="24"/>
          <w:lang w:val="sr-Cyrl-CS"/>
        </w:rPr>
        <w:t>20</w:t>
      </w:r>
      <w:r w:rsidR="006A4CF0">
        <w:rPr>
          <w:rFonts w:ascii="Georgia" w:hAnsi="Georgia" w:cs="Times New Roman"/>
          <w:sz w:val="24"/>
          <w:szCs w:val="24"/>
          <w:lang w:val="sr-Cyrl-CS"/>
        </w:rPr>
        <w:t>.-новембар 20</w:t>
      </w:r>
      <w:r w:rsidR="000E784D">
        <w:rPr>
          <w:rFonts w:ascii="Georgia" w:hAnsi="Georgia" w:cs="Times New Roman"/>
          <w:sz w:val="24"/>
          <w:szCs w:val="24"/>
          <w:lang w:val="sr-Latn-RS"/>
        </w:rPr>
        <w:t>2</w:t>
      </w:r>
      <w:r w:rsidR="00C91961">
        <w:rPr>
          <w:rFonts w:ascii="Georgia" w:hAnsi="Georgia" w:cs="Times New Roman"/>
          <w:sz w:val="24"/>
          <w:szCs w:val="24"/>
          <w:lang w:val="sr-Cyrl-RS"/>
        </w:rPr>
        <w:t>1</w:t>
      </w:r>
      <w:r w:rsidR="005453FF">
        <w:rPr>
          <w:rFonts w:ascii="Georgia" w:hAnsi="Georgia" w:cs="Times New Roman"/>
          <w:sz w:val="24"/>
          <w:szCs w:val="24"/>
          <w:lang w:val="sr-Cyrl-CS"/>
        </w:rPr>
        <w:t>.</w:t>
      </w:r>
      <w:r w:rsidR="008109F5">
        <w:rPr>
          <w:rFonts w:ascii="Georgia" w:hAnsi="Georgia" w:cs="Times New Roman"/>
          <w:sz w:val="24"/>
          <w:szCs w:val="24"/>
          <w:lang w:val="sr-Cyrl-CS"/>
        </w:rPr>
        <w:t>године</w:t>
      </w:r>
      <w:proofErr w:type="gramStart"/>
      <w:r w:rsidR="008109F5">
        <w:rPr>
          <w:rFonts w:ascii="Georgia" w:hAnsi="Georgia" w:cs="Times New Roman"/>
          <w:sz w:val="24"/>
          <w:szCs w:val="24"/>
          <w:lang w:val="sr-Cyrl-CS"/>
        </w:rPr>
        <w:t>,</w:t>
      </w:r>
      <w:r w:rsidRPr="00B40953">
        <w:rPr>
          <w:rFonts w:ascii="Georgia" w:hAnsi="Georgia" w:cs="Times New Roman"/>
          <w:sz w:val="24"/>
          <w:szCs w:val="24"/>
        </w:rPr>
        <w:t>ЈН</w:t>
      </w:r>
      <w:proofErr w:type="gramEnd"/>
      <w:r w:rsidRPr="00B40953">
        <w:rPr>
          <w:rFonts w:ascii="Georgia" w:hAnsi="Georgia" w:cs="Times New Roman"/>
          <w:sz w:val="24"/>
          <w:szCs w:val="24"/>
        </w:rPr>
        <w:t xml:space="preserve"> </w:t>
      </w:r>
      <w:r w:rsidR="00AB1DEC">
        <w:rPr>
          <w:rFonts w:ascii="Georgia" w:hAnsi="Georgia" w:cs="Times New Roman"/>
          <w:sz w:val="24"/>
          <w:szCs w:val="24"/>
        </w:rPr>
        <w:t xml:space="preserve">МВ </w:t>
      </w:r>
      <w:proofErr w:type="spellStart"/>
      <w:r w:rsidRPr="00B40953">
        <w:rPr>
          <w:rFonts w:ascii="Georgia" w:hAnsi="Georgia" w:cs="Times New Roman"/>
          <w:sz w:val="24"/>
          <w:szCs w:val="24"/>
        </w:rPr>
        <w:t>бр</w:t>
      </w:r>
      <w:proofErr w:type="spellEnd"/>
      <w:r w:rsidRPr="00B40953">
        <w:rPr>
          <w:rFonts w:ascii="Georgia" w:hAnsi="Georgia" w:cs="Times New Roman"/>
          <w:sz w:val="24"/>
          <w:szCs w:val="24"/>
        </w:rPr>
        <w:t>.</w:t>
      </w:r>
      <w:r w:rsidR="008109F5">
        <w:rPr>
          <w:rFonts w:ascii="Georgia" w:hAnsi="Georgia" w:cs="Times New Roman"/>
          <w:color w:val="000000"/>
          <w:sz w:val="24"/>
          <w:szCs w:val="24"/>
          <w:lang w:val="sr-Cyrl-CS"/>
        </w:rPr>
        <w:t>3</w:t>
      </w:r>
      <w:r w:rsidRPr="00B40953">
        <w:rPr>
          <w:rFonts w:ascii="Georgia" w:hAnsi="Georgia" w:cs="Times New Roman"/>
          <w:color w:val="000000"/>
          <w:sz w:val="24"/>
          <w:szCs w:val="24"/>
        </w:rPr>
        <w:t>/20</w:t>
      </w:r>
      <w:r w:rsidR="00C91961">
        <w:rPr>
          <w:rFonts w:ascii="Georgia" w:hAnsi="Georgia" w:cs="Times New Roman"/>
          <w:color w:val="000000"/>
          <w:sz w:val="24"/>
          <w:szCs w:val="24"/>
          <w:lang w:val="sr-Cyrl-RS"/>
        </w:rPr>
        <w:t>20</w:t>
      </w:r>
      <w:r w:rsidRPr="00B40953">
        <w:rPr>
          <w:rFonts w:ascii="Georgia" w:hAnsi="Georgia" w:cs="Times New Roman"/>
          <w:b/>
          <w:i/>
          <w:sz w:val="24"/>
          <w:szCs w:val="24"/>
        </w:rPr>
        <w:t>.</w:t>
      </w:r>
    </w:p>
    <w:p w:rsidR="004A165B" w:rsidRPr="00B40953" w:rsidRDefault="004A165B" w:rsidP="009D309A">
      <w:pPr>
        <w:pStyle w:val="Bodytext31"/>
        <w:numPr>
          <w:ilvl w:val="0"/>
          <w:numId w:val="3"/>
        </w:numPr>
        <w:shd w:val="clear" w:color="auto" w:fill="auto"/>
        <w:tabs>
          <w:tab w:val="left" w:pos="706"/>
        </w:tabs>
        <w:spacing w:after="0" w:line="288" w:lineRule="exact"/>
        <w:ind w:left="0"/>
        <w:jc w:val="both"/>
        <w:rPr>
          <w:rFonts w:ascii="Georgia" w:hAnsi="Georgia" w:cs="Times New Roman"/>
          <w:sz w:val="24"/>
          <w:szCs w:val="24"/>
        </w:rPr>
      </w:pPr>
      <w:r w:rsidRPr="00B40953">
        <w:rPr>
          <w:rFonts w:ascii="Georgia" w:hAnsi="Georgia" w:cs="Times New Roman"/>
          <w:b/>
          <w:sz w:val="24"/>
          <w:szCs w:val="24"/>
        </w:rPr>
        <w:t>ОПШТИ ПОДАЦИ О ПОНУЂАЧУ</w:t>
      </w:r>
    </w:p>
    <w:tbl>
      <w:tblPr>
        <w:tblW w:w="0" w:type="auto"/>
        <w:tblInd w:w="-5" w:type="dxa"/>
        <w:tblLayout w:type="fixed"/>
        <w:tblLook w:val="0000" w:firstRow="0" w:lastRow="0" w:firstColumn="0" w:lastColumn="0" w:noHBand="0" w:noVBand="0"/>
      </w:tblPr>
      <w:tblGrid>
        <w:gridCol w:w="4788"/>
        <w:gridCol w:w="4798"/>
      </w:tblGrid>
      <w:tr w:rsidR="004A165B" w:rsidRPr="00B40953" w:rsidTr="00DA77E5">
        <w:tc>
          <w:tcPr>
            <w:tcW w:w="4788" w:type="dxa"/>
            <w:tcBorders>
              <w:top w:val="single" w:sz="4" w:space="0" w:color="000000"/>
              <w:left w:val="single" w:sz="4" w:space="0" w:color="000000"/>
              <w:bottom w:val="single" w:sz="4" w:space="0" w:color="000000"/>
            </w:tcBorders>
            <w:shd w:val="clear" w:color="auto" w:fill="auto"/>
          </w:tcPr>
          <w:p w:rsidR="004A165B" w:rsidRPr="00B40953" w:rsidRDefault="004A165B" w:rsidP="00DA77E5">
            <w:pPr>
              <w:pStyle w:val="Bodytext31"/>
              <w:shd w:val="clear" w:color="auto" w:fill="auto"/>
              <w:tabs>
                <w:tab w:val="left" w:pos="706"/>
              </w:tabs>
              <w:spacing w:after="0" w:line="288" w:lineRule="exact"/>
              <w:ind w:firstLine="0"/>
              <w:jc w:val="both"/>
              <w:rPr>
                <w:rFonts w:ascii="Georgia" w:hAnsi="Georgia" w:cs="Times New Roman"/>
                <w:sz w:val="24"/>
                <w:szCs w:val="24"/>
              </w:rPr>
            </w:pPr>
            <w:proofErr w:type="spellStart"/>
            <w:r w:rsidRPr="00B40953">
              <w:rPr>
                <w:rFonts w:ascii="Georgia" w:hAnsi="Georgia" w:cs="Times New Roman"/>
                <w:sz w:val="24"/>
                <w:szCs w:val="24"/>
              </w:rPr>
              <w:t>Назив</w:t>
            </w:r>
            <w:proofErr w:type="spellEnd"/>
            <w:r w:rsidRPr="00B40953">
              <w:rPr>
                <w:rFonts w:ascii="Georgia" w:hAnsi="Georgia" w:cs="Times New Roman"/>
                <w:sz w:val="24"/>
                <w:szCs w:val="24"/>
              </w:rPr>
              <w:t xml:space="preserve"> </w:t>
            </w:r>
            <w:proofErr w:type="spellStart"/>
            <w:r w:rsidRPr="00B40953">
              <w:rPr>
                <w:rFonts w:ascii="Georgia" w:hAnsi="Georgia" w:cs="Times New Roman"/>
                <w:sz w:val="24"/>
                <w:szCs w:val="24"/>
              </w:rPr>
              <w:t>понуђача</w:t>
            </w:r>
            <w:proofErr w:type="spellEnd"/>
            <w:r w:rsidRPr="00B40953">
              <w:rPr>
                <w:rFonts w:ascii="Georgia" w:hAnsi="Georgia" w:cs="Times New Roman"/>
                <w:sz w:val="24"/>
                <w:szCs w:val="24"/>
              </w:rPr>
              <w:t>:</w:t>
            </w:r>
          </w:p>
          <w:p w:rsidR="004A165B" w:rsidRPr="00B40953" w:rsidRDefault="004A165B" w:rsidP="00DA77E5">
            <w:pPr>
              <w:pStyle w:val="Bodytext31"/>
              <w:shd w:val="clear" w:color="auto" w:fill="auto"/>
              <w:tabs>
                <w:tab w:val="left" w:pos="706"/>
              </w:tabs>
              <w:spacing w:after="0" w:line="288" w:lineRule="exact"/>
              <w:ind w:firstLine="0"/>
              <w:jc w:val="both"/>
              <w:rPr>
                <w:rFonts w:ascii="Georgia" w:hAnsi="Georgia" w:cs="Times New Roman"/>
                <w:sz w:val="24"/>
                <w:szCs w:val="24"/>
              </w:rPr>
            </w:pPr>
          </w:p>
        </w:tc>
        <w:tc>
          <w:tcPr>
            <w:tcW w:w="4798" w:type="dxa"/>
            <w:tcBorders>
              <w:top w:val="single" w:sz="4" w:space="0" w:color="000000"/>
              <w:left w:val="single" w:sz="4" w:space="0" w:color="000000"/>
              <w:bottom w:val="single" w:sz="4" w:space="0" w:color="000000"/>
              <w:right w:val="single" w:sz="4" w:space="0" w:color="000000"/>
            </w:tcBorders>
            <w:shd w:val="clear" w:color="auto" w:fill="auto"/>
          </w:tcPr>
          <w:p w:rsidR="004A165B" w:rsidRPr="00B40953" w:rsidRDefault="004A165B" w:rsidP="00DA77E5">
            <w:pPr>
              <w:pStyle w:val="Bodytext31"/>
              <w:shd w:val="clear" w:color="auto" w:fill="auto"/>
              <w:tabs>
                <w:tab w:val="left" w:pos="706"/>
              </w:tabs>
              <w:snapToGrid w:val="0"/>
              <w:spacing w:after="0" w:line="288" w:lineRule="exact"/>
              <w:ind w:firstLine="0"/>
              <w:jc w:val="both"/>
              <w:rPr>
                <w:rFonts w:ascii="Georgia" w:hAnsi="Georgia" w:cs="Times New Roman"/>
                <w:sz w:val="24"/>
                <w:szCs w:val="24"/>
              </w:rPr>
            </w:pPr>
          </w:p>
        </w:tc>
      </w:tr>
      <w:tr w:rsidR="004A165B" w:rsidRPr="00B40953" w:rsidTr="00DA77E5">
        <w:tc>
          <w:tcPr>
            <w:tcW w:w="4788" w:type="dxa"/>
            <w:tcBorders>
              <w:top w:val="single" w:sz="4" w:space="0" w:color="000000"/>
              <w:left w:val="single" w:sz="4" w:space="0" w:color="000000"/>
              <w:bottom w:val="single" w:sz="4" w:space="0" w:color="000000"/>
            </w:tcBorders>
            <w:shd w:val="clear" w:color="auto" w:fill="auto"/>
          </w:tcPr>
          <w:p w:rsidR="004A165B" w:rsidRPr="00B40953" w:rsidRDefault="004A165B" w:rsidP="00DA77E5">
            <w:pPr>
              <w:pStyle w:val="Bodytext31"/>
              <w:shd w:val="clear" w:color="auto" w:fill="auto"/>
              <w:tabs>
                <w:tab w:val="left" w:pos="706"/>
              </w:tabs>
              <w:spacing w:after="0" w:line="288" w:lineRule="exact"/>
              <w:ind w:firstLine="0"/>
              <w:jc w:val="both"/>
              <w:rPr>
                <w:rFonts w:ascii="Georgia" w:hAnsi="Georgia" w:cs="Times New Roman"/>
                <w:sz w:val="24"/>
                <w:szCs w:val="24"/>
              </w:rPr>
            </w:pPr>
            <w:proofErr w:type="spellStart"/>
            <w:r w:rsidRPr="00B40953">
              <w:rPr>
                <w:rFonts w:ascii="Georgia" w:hAnsi="Georgia" w:cs="Times New Roman"/>
                <w:sz w:val="24"/>
                <w:szCs w:val="24"/>
              </w:rPr>
              <w:t>Адреса</w:t>
            </w:r>
            <w:proofErr w:type="spellEnd"/>
            <w:r w:rsidRPr="00B40953">
              <w:rPr>
                <w:rFonts w:ascii="Georgia" w:hAnsi="Georgia" w:cs="Times New Roman"/>
                <w:sz w:val="24"/>
                <w:szCs w:val="24"/>
              </w:rPr>
              <w:t xml:space="preserve"> </w:t>
            </w:r>
            <w:proofErr w:type="spellStart"/>
            <w:r w:rsidRPr="00B40953">
              <w:rPr>
                <w:rFonts w:ascii="Georgia" w:hAnsi="Georgia" w:cs="Times New Roman"/>
                <w:sz w:val="24"/>
                <w:szCs w:val="24"/>
              </w:rPr>
              <w:t>понуђача</w:t>
            </w:r>
            <w:proofErr w:type="spellEnd"/>
            <w:r w:rsidRPr="00B40953">
              <w:rPr>
                <w:rFonts w:ascii="Georgia" w:hAnsi="Georgia" w:cs="Times New Roman"/>
                <w:sz w:val="24"/>
                <w:szCs w:val="24"/>
              </w:rPr>
              <w:t>:</w:t>
            </w:r>
          </w:p>
          <w:p w:rsidR="004A165B" w:rsidRPr="00B40953" w:rsidRDefault="004A165B" w:rsidP="00DA77E5">
            <w:pPr>
              <w:pStyle w:val="Bodytext31"/>
              <w:shd w:val="clear" w:color="auto" w:fill="auto"/>
              <w:tabs>
                <w:tab w:val="left" w:pos="706"/>
              </w:tabs>
              <w:spacing w:after="0" w:line="288" w:lineRule="exact"/>
              <w:ind w:firstLine="0"/>
              <w:jc w:val="both"/>
              <w:rPr>
                <w:rFonts w:ascii="Georgia" w:hAnsi="Georgia" w:cs="Times New Roman"/>
                <w:sz w:val="24"/>
                <w:szCs w:val="24"/>
              </w:rPr>
            </w:pPr>
          </w:p>
        </w:tc>
        <w:tc>
          <w:tcPr>
            <w:tcW w:w="4798" w:type="dxa"/>
            <w:tcBorders>
              <w:top w:val="single" w:sz="4" w:space="0" w:color="000000"/>
              <w:left w:val="single" w:sz="4" w:space="0" w:color="000000"/>
              <w:bottom w:val="single" w:sz="4" w:space="0" w:color="000000"/>
              <w:right w:val="single" w:sz="4" w:space="0" w:color="000000"/>
            </w:tcBorders>
            <w:shd w:val="clear" w:color="auto" w:fill="auto"/>
          </w:tcPr>
          <w:p w:rsidR="004A165B" w:rsidRPr="00B40953" w:rsidRDefault="004A165B" w:rsidP="00DA77E5">
            <w:pPr>
              <w:pStyle w:val="Bodytext31"/>
              <w:shd w:val="clear" w:color="auto" w:fill="auto"/>
              <w:tabs>
                <w:tab w:val="left" w:pos="706"/>
              </w:tabs>
              <w:snapToGrid w:val="0"/>
              <w:spacing w:after="0" w:line="288" w:lineRule="exact"/>
              <w:ind w:firstLine="0"/>
              <w:jc w:val="both"/>
              <w:rPr>
                <w:rFonts w:ascii="Georgia" w:hAnsi="Georgia" w:cs="Times New Roman"/>
                <w:sz w:val="24"/>
                <w:szCs w:val="24"/>
              </w:rPr>
            </w:pPr>
          </w:p>
        </w:tc>
      </w:tr>
      <w:tr w:rsidR="004A165B" w:rsidRPr="00B40953" w:rsidTr="00DA77E5">
        <w:tc>
          <w:tcPr>
            <w:tcW w:w="4788" w:type="dxa"/>
            <w:tcBorders>
              <w:top w:val="single" w:sz="4" w:space="0" w:color="000000"/>
              <w:left w:val="single" w:sz="4" w:space="0" w:color="000000"/>
              <w:bottom w:val="single" w:sz="4" w:space="0" w:color="000000"/>
            </w:tcBorders>
            <w:shd w:val="clear" w:color="auto" w:fill="auto"/>
          </w:tcPr>
          <w:p w:rsidR="004A165B" w:rsidRPr="00B40953" w:rsidRDefault="004A165B" w:rsidP="00DA77E5">
            <w:pPr>
              <w:pStyle w:val="Bodytext31"/>
              <w:shd w:val="clear" w:color="auto" w:fill="auto"/>
              <w:tabs>
                <w:tab w:val="left" w:pos="706"/>
              </w:tabs>
              <w:spacing w:after="0" w:line="288" w:lineRule="exact"/>
              <w:ind w:firstLine="0"/>
              <w:jc w:val="both"/>
              <w:rPr>
                <w:rFonts w:ascii="Georgia" w:hAnsi="Georgia" w:cs="Times New Roman"/>
                <w:sz w:val="24"/>
                <w:szCs w:val="24"/>
              </w:rPr>
            </w:pPr>
            <w:proofErr w:type="spellStart"/>
            <w:r w:rsidRPr="00B40953">
              <w:rPr>
                <w:rFonts w:ascii="Georgia" w:hAnsi="Georgia" w:cs="Times New Roman"/>
                <w:sz w:val="24"/>
                <w:szCs w:val="24"/>
              </w:rPr>
              <w:t>Матични</w:t>
            </w:r>
            <w:proofErr w:type="spellEnd"/>
            <w:r w:rsidRPr="00B40953">
              <w:rPr>
                <w:rFonts w:ascii="Georgia" w:hAnsi="Georgia" w:cs="Times New Roman"/>
                <w:sz w:val="24"/>
                <w:szCs w:val="24"/>
              </w:rPr>
              <w:t xml:space="preserve"> </w:t>
            </w:r>
            <w:proofErr w:type="spellStart"/>
            <w:r w:rsidRPr="00B40953">
              <w:rPr>
                <w:rFonts w:ascii="Georgia" w:hAnsi="Georgia" w:cs="Times New Roman"/>
                <w:sz w:val="24"/>
                <w:szCs w:val="24"/>
              </w:rPr>
              <w:t>број</w:t>
            </w:r>
            <w:proofErr w:type="spellEnd"/>
            <w:r w:rsidRPr="00B40953">
              <w:rPr>
                <w:rFonts w:ascii="Georgia" w:hAnsi="Georgia" w:cs="Times New Roman"/>
                <w:sz w:val="24"/>
                <w:szCs w:val="24"/>
              </w:rPr>
              <w:t xml:space="preserve"> </w:t>
            </w:r>
            <w:proofErr w:type="spellStart"/>
            <w:r w:rsidRPr="00B40953">
              <w:rPr>
                <w:rFonts w:ascii="Georgia" w:hAnsi="Georgia" w:cs="Times New Roman"/>
                <w:sz w:val="24"/>
                <w:szCs w:val="24"/>
              </w:rPr>
              <w:t>понуђача</w:t>
            </w:r>
            <w:proofErr w:type="spellEnd"/>
            <w:r w:rsidRPr="00B40953">
              <w:rPr>
                <w:rFonts w:ascii="Georgia" w:hAnsi="Georgia" w:cs="Times New Roman"/>
                <w:sz w:val="24"/>
                <w:szCs w:val="24"/>
              </w:rPr>
              <w:t>:</w:t>
            </w:r>
          </w:p>
          <w:p w:rsidR="004A165B" w:rsidRPr="00B40953" w:rsidRDefault="004A165B" w:rsidP="00DA77E5">
            <w:pPr>
              <w:pStyle w:val="Bodytext31"/>
              <w:shd w:val="clear" w:color="auto" w:fill="auto"/>
              <w:tabs>
                <w:tab w:val="left" w:pos="706"/>
              </w:tabs>
              <w:spacing w:after="0" w:line="288" w:lineRule="exact"/>
              <w:ind w:firstLine="0"/>
              <w:jc w:val="both"/>
              <w:rPr>
                <w:rFonts w:ascii="Georgia" w:hAnsi="Georgia" w:cs="Times New Roman"/>
                <w:sz w:val="24"/>
                <w:szCs w:val="24"/>
              </w:rPr>
            </w:pPr>
          </w:p>
        </w:tc>
        <w:tc>
          <w:tcPr>
            <w:tcW w:w="4798" w:type="dxa"/>
            <w:tcBorders>
              <w:top w:val="single" w:sz="4" w:space="0" w:color="000000"/>
              <w:left w:val="single" w:sz="4" w:space="0" w:color="000000"/>
              <w:bottom w:val="single" w:sz="4" w:space="0" w:color="000000"/>
              <w:right w:val="single" w:sz="4" w:space="0" w:color="000000"/>
            </w:tcBorders>
            <w:shd w:val="clear" w:color="auto" w:fill="auto"/>
          </w:tcPr>
          <w:p w:rsidR="004A165B" w:rsidRPr="00B40953" w:rsidRDefault="004A165B" w:rsidP="00DA77E5">
            <w:pPr>
              <w:pStyle w:val="Bodytext31"/>
              <w:shd w:val="clear" w:color="auto" w:fill="auto"/>
              <w:tabs>
                <w:tab w:val="left" w:pos="706"/>
              </w:tabs>
              <w:snapToGrid w:val="0"/>
              <w:spacing w:after="0" w:line="288" w:lineRule="exact"/>
              <w:ind w:firstLine="0"/>
              <w:jc w:val="both"/>
              <w:rPr>
                <w:rFonts w:ascii="Georgia" w:hAnsi="Georgia" w:cs="Times New Roman"/>
                <w:sz w:val="24"/>
                <w:szCs w:val="24"/>
              </w:rPr>
            </w:pPr>
          </w:p>
        </w:tc>
      </w:tr>
      <w:tr w:rsidR="004A165B" w:rsidRPr="00B40953" w:rsidTr="00DA77E5">
        <w:tc>
          <w:tcPr>
            <w:tcW w:w="4788" w:type="dxa"/>
            <w:tcBorders>
              <w:top w:val="single" w:sz="4" w:space="0" w:color="000000"/>
              <w:left w:val="single" w:sz="4" w:space="0" w:color="000000"/>
              <w:bottom w:val="single" w:sz="4" w:space="0" w:color="000000"/>
            </w:tcBorders>
            <w:shd w:val="clear" w:color="auto" w:fill="auto"/>
          </w:tcPr>
          <w:p w:rsidR="004A165B" w:rsidRPr="00B40953" w:rsidRDefault="004A165B" w:rsidP="00DA77E5">
            <w:pPr>
              <w:pStyle w:val="Bodytext31"/>
              <w:shd w:val="clear" w:color="auto" w:fill="auto"/>
              <w:tabs>
                <w:tab w:val="left" w:pos="706"/>
              </w:tabs>
              <w:spacing w:after="0" w:line="288" w:lineRule="exact"/>
              <w:ind w:firstLine="0"/>
              <w:jc w:val="both"/>
              <w:rPr>
                <w:rFonts w:ascii="Georgia" w:hAnsi="Georgia" w:cs="Times New Roman"/>
                <w:sz w:val="24"/>
                <w:szCs w:val="24"/>
              </w:rPr>
            </w:pPr>
            <w:proofErr w:type="spellStart"/>
            <w:r w:rsidRPr="00B40953">
              <w:rPr>
                <w:rFonts w:ascii="Georgia" w:hAnsi="Georgia" w:cs="Times New Roman"/>
                <w:sz w:val="24"/>
                <w:szCs w:val="24"/>
              </w:rPr>
              <w:t>Порески</w:t>
            </w:r>
            <w:proofErr w:type="spellEnd"/>
            <w:r w:rsidRPr="00B40953">
              <w:rPr>
                <w:rFonts w:ascii="Georgia" w:hAnsi="Georgia" w:cs="Times New Roman"/>
                <w:sz w:val="24"/>
                <w:szCs w:val="24"/>
              </w:rPr>
              <w:t xml:space="preserve"> </w:t>
            </w:r>
            <w:proofErr w:type="spellStart"/>
            <w:r w:rsidRPr="00B40953">
              <w:rPr>
                <w:rFonts w:ascii="Georgia" w:hAnsi="Georgia" w:cs="Times New Roman"/>
                <w:sz w:val="24"/>
                <w:szCs w:val="24"/>
              </w:rPr>
              <w:t>идентификациони</w:t>
            </w:r>
            <w:proofErr w:type="spellEnd"/>
            <w:r w:rsidRPr="00B40953">
              <w:rPr>
                <w:rFonts w:ascii="Georgia" w:hAnsi="Georgia" w:cs="Times New Roman"/>
                <w:sz w:val="24"/>
                <w:szCs w:val="24"/>
              </w:rPr>
              <w:t xml:space="preserve"> </w:t>
            </w:r>
            <w:proofErr w:type="spellStart"/>
            <w:r w:rsidRPr="00B40953">
              <w:rPr>
                <w:rFonts w:ascii="Georgia" w:hAnsi="Georgia" w:cs="Times New Roman"/>
                <w:sz w:val="24"/>
                <w:szCs w:val="24"/>
              </w:rPr>
              <w:t>број</w:t>
            </w:r>
            <w:proofErr w:type="spellEnd"/>
            <w:r w:rsidRPr="00B40953">
              <w:rPr>
                <w:rFonts w:ascii="Georgia" w:hAnsi="Georgia" w:cs="Times New Roman"/>
                <w:sz w:val="24"/>
                <w:szCs w:val="24"/>
              </w:rPr>
              <w:t xml:space="preserve"> </w:t>
            </w:r>
            <w:proofErr w:type="spellStart"/>
            <w:r w:rsidRPr="00B40953">
              <w:rPr>
                <w:rFonts w:ascii="Georgia" w:hAnsi="Georgia" w:cs="Times New Roman"/>
                <w:sz w:val="24"/>
                <w:szCs w:val="24"/>
              </w:rPr>
              <w:t>понуђача</w:t>
            </w:r>
            <w:proofErr w:type="spellEnd"/>
            <w:r w:rsidRPr="00B40953">
              <w:rPr>
                <w:rFonts w:ascii="Georgia" w:hAnsi="Georgia" w:cs="Times New Roman"/>
                <w:sz w:val="24"/>
                <w:szCs w:val="24"/>
              </w:rPr>
              <w:t xml:space="preserve"> (ПИБ):</w:t>
            </w:r>
          </w:p>
          <w:p w:rsidR="004A165B" w:rsidRPr="00B40953" w:rsidRDefault="004A165B" w:rsidP="00DA77E5">
            <w:pPr>
              <w:pStyle w:val="Bodytext31"/>
              <w:shd w:val="clear" w:color="auto" w:fill="auto"/>
              <w:tabs>
                <w:tab w:val="left" w:pos="706"/>
              </w:tabs>
              <w:spacing w:after="0" w:line="288" w:lineRule="exact"/>
              <w:ind w:firstLine="0"/>
              <w:jc w:val="both"/>
              <w:rPr>
                <w:rFonts w:ascii="Georgia" w:hAnsi="Georgia" w:cs="Times New Roman"/>
                <w:sz w:val="24"/>
                <w:szCs w:val="24"/>
              </w:rPr>
            </w:pPr>
          </w:p>
        </w:tc>
        <w:tc>
          <w:tcPr>
            <w:tcW w:w="4798" w:type="dxa"/>
            <w:tcBorders>
              <w:top w:val="single" w:sz="4" w:space="0" w:color="000000"/>
              <w:left w:val="single" w:sz="4" w:space="0" w:color="000000"/>
              <w:bottom w:val="single" w:sz="4" w:space="0" w:color="000000"/>
              <w:right w:val="single" w:sz="4" w:space="0" w:color="000000"/>
            </w:tcBorders>
            <w:shd w:val="clear" w:color="auto" w:fill="auto"/>
          </w:tcPr>
          <w:p w:rsidR="004A165B" w:rsidRPr="00B40953" w:rsidRDefault="004A165B" w:rsidP="00DA77E5">
            <w:pPr>
              <w:pStyle w:val="Bodytext31"/>
              <w:shd w:val="clear" w:color="auto" w:fill="auto"/>
              <w:tabs>
                <w:tab w:val="left" w:pos="706"/>
              </w:tabs>
              <w:snapToGrid w:val="0"/>
              <w:spacing w:after="0" w:line="288" w:lineRule="exact"/>
              <w:ind w:firstLine="0"/>
              <w:jc w:val="both"/>
              <w:rPr>
                <w:rFonts w:ascii="Georgia" w:hAnsi="Georgia" w:cs="Times New Roman"/>
                <w:sz w:val="24"/>
                <w:szCs w:val="24"/>
              </w:rPr>
            </w:pPr>
          </w:p>
        </w:tc>
      </w:tr>
      <w:tr w:rsidR="004A165B" w:rsidRPr="00B40953" w:rsidTr="00DA77E5">
        <w:tc>
          <w:tcPr>
            <w:tcW w:w="4788" w:type="dxa"/>
            <w:tcBorders>
              <w:top w:val="single" w:sz="4" w:space="0" w:color="000000"/>
              <w:left w:val="single" w:sz="4" w:space="0" w:color="000000"/>
              <w:bottom w:val="single" w:sz="4" w:space="0" w:color="000000"/>
            </w:tcBorders>
            <w:shd w:val="clear" w:color="auto" w:fill="auto"/>
          </w:tcPr>
          <w:p w:rsidR="004A165B" w:rsidRPr="00B40953" w:rsidRDefault="004A165B" w:rsidP="00DA77E5">
            <w:pPr>
              <w:pStyle w:val="Bodytext31"/>
              <w:shd w:val="clear" w:color="auto" w:fill="auto"/>
              <w:tabs>
                <w:tab w:val="left" w:pos="706"/>
              </w:tabs>
              <w:spacing w:after="0" w:line="288" w:lineRule="exact"/>
              <w:ind w:firstLine="0"/>
              <w:jc w:val="both"/>
              <w:rPr>
                <w:rFonts w:ascii="Georgia" w:hAnsi="Georgia" w:cs="Times New Roman"/>
                <w:sz w:val="24"/>
                <w:szCs w:val="24"/>
              </w:rPr>
            </w:pPr>
            <w:proofErr w:type="spellStart"/>
            <w:r w:rsidRPr="00B40953">
              <w:rPr>
                <w:rFonts w:ascii="Georgia" w:hAnsi="Georgia" w:cs="Times New Roman"/>
                <w:sz w:val="24"/>
                <w:szCs w:val="24"/>
              </w:rPr>
              <w:t>Име</w:t>
            </w:r>
            <w:proofErr w:type="spellEnd"/>
            <w:r w:rsidRPr="00B40953">
              <w:rPr>
                <w:rFonts w:ascii="Georgia" w:hAnsi="Georgia" w:cs="Times New Roman"/>
                <w:sz w:val="24"/>
                <w:szCs w:val="24"/>
              </w:rPr>
              <w:t xml:space="preserve"> </w:t>
            </w:r>
            <w:proofErr w:type="spellStart"/>
            <w:r w:rsidRPr="00B40953">
              <w:rPr>
                <w:rFonts w:ascii="Georgia" w:hAnsi="Georgia" w:cs="Times New Roman"/>
                <w:sz w:val="24"/>
                <w:szCs w:val="24"/>
              </w:rPr>
              <w:t>особе</w:t>
            </w:r>
            <w:proofErr w:type="spellEnd"/>
            <w:r w:rsidRPr="00B40953">
              <w:rPr>
                <w:rFonts w:ascii="Georgia" w:hAnsi="Georgia" w:cs="Times New Roman"/>
                <w:sz w:val="24"/>
                <w:szCs w:val="24"/>
              </w:rPr>
              <w:t xml:space="preserve"> </w:t>
            </w:r>
            <w:proofErr w:type="spellStart"/>
            <w:r w:rsidRPr="00B40953">
              <w:rPr>
                <w:rFonts w:ascii="Georgia" w:hAnsi="Georgia" w:cs="Times New Roman"/>
                <w:sz w:val="24"/>
                <w:szCs w:val="24"/>
              </w:rPr>
              <w:t>за</w:t>
            </w:r>
            <w:proofErr w:type="spellEnd"/>
            <w:r w:rsidRPr="00B40953">
              <w:rPr>
                <w:rFonts w:ascii="Georgia" w:hAnsi="Georgia" w:cs="Times New Roman"/>
                <w:sz w:val="24"/>
                <w:szCs w:val="24"/>
              </w:rPr>
              <w:t xml:space="preserve"> </w:t>
            </w:r>
            <w:proofErr w:type="spellStart"/>
            <w:r w:rsidRPr="00B40953">
              <w:rPr>
                <w:rFonts w:ascii="Georgia" w:hAnsi="Georgia" w:cs="Times New Roman"/>
                <w:sz w:val="24"/>
                <w:szCs w:val="24"/>
              </w:rPr>
              <w:t>контакт</w:t>
            </w:r>
            <w:proofErr w:type="spellEnd"/>
            <w:r w:rsidRPr="00B40953">
              <w:rPr>
                <w:rFonts w:ascii="Georgia" w:hAnsi="Georgia" w:cs="Times New Roman"/>
                <w:sz w:val="24"/>
                <w:szCs w:val="24"/>
              </w:rPr>
              <w:t>:</w:t>
            </w:r>
          </w:p>
          <w:p w:rsidR="004A165B" w:rsidRPr="00B40953" w:rsidRDefault="004A165B" w:rsidP="00DA77E5">
            <w:pPr>
              <w:pStyle w:val="Bodytext31"/>
              <w:shd w:val="clear" w:color="auto" w:fill="auto"/>
              <w:tabs>
                <w:tab w:val="left" w:pos="706"/>
              </w:tabs>
              <w:spacing w:after="0" w:line="288" w:lineRule="exact"/>
              <w:ind w:firstLine="0"/>
              <w:jc w:val="both"/>
              <w:rPr>
                <w:rFonts w:ascii="Georgia" w:hAnsi="Georgia" w:cs="Times New Roman"/>
                <w:sz w:val="24"/>
                <w:szCs w:val="24"/>
              </w:rPr>
            </w:pPr>
          </w:p>
        </w:tc>
        <w:tc>
          <w:tcPr>
            <w:tcW w:w="4798" w:type="dxa"/>
            <w:tcBorders>
              <w:top w:val="single" w:sz="4" w:space="0" w:color="000000"/>
              <w:left w:val="single" w:sz="4" w:space="0" w:color="000000"/>
              <w:bottom w:val="single" w:sz="4" w:space="0" w:color="000000"/>
              <w:right w:val="single" w:sz="4" w:space="0" w:color="000000"/>
            </w:tcBorders>
            <w:shd w:val="clear" w:color="auto" w:fill="auto"/>
          </w:tcPr>
          <w:p w:rsidR="004A165B" w:rsidRPr="00B40953" w:rsidRDefault="004A165B" w:rsidP="00DA77E5">
            <w:pPr>
              <w:pStyle w:val="Bodytext31"/>
              <w:shd w:val="clear" w:color="auto" w:fill="auto"/>
              <w:tabs>
                <w:tab w:val="left" w:pos="706"/>
              </w:tabs>
              <w:snapToGrid w:val="0"/>
              <w:spacing w:after="0" w:line="288" w:lineRule="exact"/>
              <w:ind w:firstLine="0"/>
              <w:jc w:val="both"/>
              <w:rPr>
                <w:rFonts w:ascii="Georgia" w:hAnsi="Georgia" w:cs="Times New Roman"/>
                <w:sz w:val="24"/>
                <w:szCs w:val="24"/>
              </w:rPr>
            </w:pPr>
          </w:p>
        </w:tc>
      </w:tr>
      <w:tr w:rsidR="004A165B" w:rsidRPr="00B40953" w:rsidTr="00DA77E5">
        <w:tc>
          <w:tcPr>
            <w:tcW w:w="4788" w:type="dxa"/>
            <w:tcBorders>
              <w:top w:val="single" w:sz="4" w:space="0" w:color="000000"/>
              <w:left w:val="single" w:sz="4" w:space="0" w:color="000000"/>
              <w:bottom w:val="single" w:sz="4" w:space="0" w:color="000000"/>
            </w:tcBorders>
            <w:shd w:val="clear" w:color="auto" w:fill="auto"/>
          </w:tcPr>
          <w:p w:rsidR="004A165B" w:rsidRPr="00B40953" w:rsidRDefault="004A165B" w:rsidP="00DA77E5">
            <w:pPr>
              <w:pStyle w:val="Bodytext31"/>
              <w:shd w:val="clear" w:color="auto" w:fill="auto"/>
              <w:tabs>
                <w:tab w:val="left" w:pos="706"/>
              </w:tabs>
              <w:spacing w:after="0" w:line="288" w:lineRule="exact"/>
              <w:ind w:firstLine="0"/>
              <w:jc w:val="both"/>
              <w:rPr>
                <w:rFonts w:ascii="Georgia" w:hAnsi="Georgia" w:cs="Times New Roman"/>
                <w:sz w:val="24"/>
                <w:szCs w:val="24"/>
              </w:rPr>
            </w:pPr>
            <w:proofErr w:type="spellStart"/>
            <w:r w:rsidRPr="00B40953">
              <w:rPr>
                <w:rFonts w:ascii="Georgia" w:hAnsi="Georgia" w:cs="Times New Roman"/>
                <w:sz w:val="24"/>
                <w:szCs w:val="24"/>
              </w:rPr>
              <w:t>Електронска</w:t>
            </w:r>
            <w:proofErr w:type="spellEnd"/>
            <w:r w:rsidRPr="00B40953">
              <w:rPr>
                <w:rFonts w:ascii="Georgia" w:hAnsi="Georgia" w:cs="Times New Roman"/>
                <w:sz w:val="24"/>
                <w:szCs w:val="24"/>
              </w:rPr>
              <w:t xml:space="preserve"> </w:t>
            </w:r>
            <w:proofErr w:type="spellStart"/>
            <w:r w:rsidRPr="00B40953">
              <w:rPr>
                <w:rFonts w:ascii="Georgia" w:hAnsi="Georgia" w:cs="Times New Roman"/>
                <w:sz w:val="24"/>
                <w:szCs w:val="24"/>
              </w:rPr>
              <w:t>адреса</w:t>
            </w:r>
            <w:proofErr w:type="spellEnd"/>
            <w:r w:rsidRPr="00B40953">
              <w:rPr>
                <w:rFonts w:ascii="Georgia" w:hAnsi="Georgia" w:cs="Times New Roman"/>
                <w:sz w:val="24"/>
                <w:szCs w:val="24"/>
              </w:rPr>
              <w:t xml:space="preserve"> </w:t>
            </w:r>
            <w:proofErr w:type="spellStart"/>
            <w:r w:rsidRPr="00B40953">
              <w:rPr>
                <w:rFonts w:ascii="Georgia" w:hAnsi="Georgia" w:cs="Times New Roman"/>
                <w:sz w:val="24"/>
                <w:szCs w:val="24"/>
              </w:rPr>
              <w:t>понуђача</w:t>
            </w:r>
            <w:proofErr w:type="spellEnd"/>
            <w:r w:rsidRPr="00B40953">
              <w:rPr>
                <w:rFonts w:ascii="Georgia" w:hAnsi="Georgia" w:cs="Times New Roman"/>
                <w:sz w:val="24"/>
                <w:szCs w:val="24"/>
              </w:rPr>
              <w:t xml:space="preserve"> (е-mail):</w:t>
            </w:r>
          </w:p>
          <w:p w:rsidR="004A165B" w:rsidRPr="00B40953" w:rsidRDefault="004A165B" w:rsidP="00DA77E5">
            <w:pPr>
              <w:pStyle w:val="Bodytext31"/>
              <w:shd w:val="clear" w:color="auto" w:fill="auto"/>
              <w:tabs>
                <w:tab w:val="left" w:pos="706"/>
              </w:tabs>
              <w:spacing w:after="0" w:line="288" w:lineRule="exact"/>
              <w:ind w:firstLine="0"/>
              <w:jc w:val="both"/>
              <w:rPr>
                <w:rFonts w:ascii="Georgia" w:hAnsi="Georgia" w:cs="Times New Roman"/>
                <w:sz w:val="24"/>
                <w:szCs w:val="24"/>
              </w:rPr>
            </w:pPr>
          </w:p>
        </w:tc>
        <w:tc>
          <w:tcPr>
            <w:tcW w:w="4798" w:type="dxa"/>
            <w:tcBorders>
              <w:top w:val="single" w:sz="4" w:space="0" w:color="000000"/>
              <w:left w:val="single" w:sz="4" w:space="0" w:color="000000"/>
              <w:bottom w:val="single" w:sz="4" w:space="0" w:color="000000"/>
              <w:right w:val="single" w:sz="4" w:space="0" w:color="000000"/>
            </w:tcBorders>
            <w:shd w:val="clear" w:color="auto" w:fill="auto"/>
          </w:tcPr>
          <w:p w:rsidR="004A165B" w:rsidRPr="00B40953" w:rsidRDefault="004A165B" w:rsidP="00DA77E5">
            <w:pPr>
              <w:pStyle w:val="Bodytext31"/>
              <w:shd w:val="clear" w:color="auto" w:fill="auto"/>
              <w:tabs>
                <w:tab w:val="left" w:pos="706"/>
              </w:tabs>
              <w:snapToGrid w:val="0"/>
              <w:spacing w:after="0" w:line="288" w:lineRule="exact"/>
              <w:ind w:firstLine="0"/>
              <w:jc w:val="both"/>
              <w:rPr>
                <w:rFonts w:ascii="Georgia" w:hAnsi="Georgia" w:cs="Times New Roman"/>
                <w:sz w:val="24"/>
                <w:szCs w:val="24"/>
              </w:rPr>
            </w:pPr>
          </w:p>
        </w:tc>
      </w:tr>
      <w:tr w:rsidR="004A165B" w:rsidRPr="00B40953" w:rsidTr="00DA77E5">
        <w:tc>
          <w:tcPr>
            <w:tcW w:w="4788" w:type="dxa"/>
            <w:tcBorders>
              <w:top w:val="single" w:sz="4" w:space="0" w:color="000000"/>
              <w:left w:val="single" w:sz="4" w:space="0" w:color="000000"/>
              <w:bottom w:val="single" w:sz="4" w:space="0" w:color="000000"/>
            </w:tcBorders>
            <w:shd w:val="clear" w:color="auto" w:fill="auto"/>
          </w:tcPr>
          <w:p w:rsidR="004A165B" w:rsidRPr="00B40953" w:rsidRDefault="004A165B" w:rsidP="00DA77E5">
            <w:pPr>
              <w:pStyle w:val="Bodytext31"/>
              <w:shd w:val="clear" w:color="auto" w:fill="auto"/>
              <w:tabs>
                <w:tab w:val="left" w:pos="706"/>
              </w:tabs>
              <w:spacing w:after="0" w:line="288" w:lineRule="exact"/>
              <w:ind w:firstLine="0"/>
              <w:jc w:val="both"/>
              <w:rPr>
                <w:rFonts w:ascii="Georgia" w:hAnsi="Georgia" w:cs="Times New Roman"/>
                <w:sz w:val="24"/>
                <w:szCs w:val="24"/>
              </w:rPr>
            </w:pPr>
            <w:proofErr w:type="spellStart"/>
            <w:r w:rsidRPr="00B40953">
              <w:rPr>
                <w:rFonts w:ascii="Georgia" w:hAnsi="Georgia" w:cs="Times New Roman"/>
                <w:sz w:val="24"/>
                <w:szCs w:val="24"/>
              </w:rPr>
              <w:t>Телефон</w:t>
            </w:r>
            <w:proofErr w:type="spellEnd"/>
            <w:r w:rsidRPr="00B40953">
              <w:rPr>
                <w:rFonts w:ascii="Georgia" w:hAnsi="Georgia" w:cs="Times New Roman"/>
                <w:sz w:val="24"/>
                <w:szCs w:val="24"/>
              </w:rPr>
              <w:t>:</w:t>
            </w:r>
          </w:p>
          <w:p w:rsidR="004A165B" w:rsidRPr="00B40953" w:rsidRDefault="004A165B" w:rsidP="00DA77E5">
            <w:pPr>
              <w:pStyle w:val="Bodytext31"/>
              <w:shd w:val="clear" w:color="auto" w:fill="auto"/>
              <w:tabs>
                <w:tab w:val="left" w:pos="706"/>
              </w:tabs>
              <w:spacing w:after="0" w:line="288" w:lineRule="exact"/>
              <w:ind w:firstLine="0"/>
              <w:jc w:val="both"/>
              <w:rPr>
                <w:rFonts w:ascii="Georgia" w:hAnsi="Georgia" w:cs="Times New Roman"/>
                <w:sz w:val="24"/>
                <w:szCs w:val="24"/>
              </w:rPr>
            </w:pPr>
          </w:p>
        </w:tc>
        <w:tc>
          <w:tcPr>
            <w:tcW w:w="4798" w:type="dxa"/>
            <w:tcBorders>
              <w:top w:val="single" w:sz="4" w:space="0" w:color="000000"/>
              <w:left w:val="single" w:sz="4" w:space="0" w:color="000000"/>
              <w:bottom w:val="single" w:sz="4" w:space="0" w:color="000000"/>
              <w:right w:val="single" w:sz="4" w:space="0" w:color="000000"/>
            </w:tcBorders>
            <w:shd w:val="clear" w:color="auto" w:fill="auto"/>
          </w:tcPr>
          <w:p w:rsidR="004A165B" w:rsidRPr="00B40953" w:rsidRDefault="004A165B" w:rsidP="00DA77E5">
            <w:pPr>
              <w:pStyle w:val="Bodytext31"/>
              <w:shd w:val="clear" w:color="auto" w:fill="auto"/>
              <w:tabs>
                <w:tab w:val="left" w:pos="706"/>
              </w:tabs>
              <w:snapToGrid w:val="0"/>
              <w:spacing w:after="0" w:line="288" w:lineRule="exact"/>
              <w:ind w:firstLine="0"/>
              <w:jc w:val="both"/>
              <w:rPr>
                <w:rFonts w:ascii="Georgia" w:hAnsi="Georgia" w:cs="Times New Roman"/>
                <w:sz w:val="24"/>
                <w:szCs w:val="24"/>
              </w:rPr>
            </w:pPr>
          </w:p>
        </w:tc>
      </w:tr>
      <w:tr w:rsidR="004A165B" w:rsidRPr="00B40953" w:rsidTr="00DA77E5">
        <w:tc>
          <w:tcPr>
            <w:tcW w:w="4788" w:type="dxa"/>
            <w:tcBorders>
              <w:top w:val="single" w:sz="4" w:space="0" w:color="000000"/>
              <w:left w:val="single" w:sz="4" w:space="0" w:color="000000"/>
              <w:bottom w:val="single" w:sz="4" w:space="0" w:color="000000"/>
            </w:tcBorders>
            <w:shd w:val="clear" w:color="auto" w:fill="auto"/>
          </w:tcPr>
          <w:p w:rsidR="004A165B" w:rsidRPr="00B40953" w:rsidRDefault="004A165B" w:rsidP="00DA77E5">
            <w:pPr>
              <w:pStyle w:val="Bodytext31"/>
              <w:shd w:val="clear" w:color="auto" w:fill="auto"/>
              <w:tabs>
                <w:tab w:val="left" w:pos="706"/>
              </w:tabs>
              <w:spacing w:after="0" w:line="288" w:lineRule="exact"/>
              <w:ind w:firstLine="0"/>
              <w:jc w:val="both"/>
              <w:rPr>
                <w:rFonts w:ascii="Georgia" w:hAnsi="Georgia" w:cs="Times New Roman"/>
                <w:sz w:val="24"/>
                <w:szCs w:val="24"/>
              </w:rPr>
            </w:pPr>
            <w:proofErr w:type="spellStart"/>
            <w:r w:rsidRPr="00B40953">
              <w:rPr>
                <w:rFonts w:ascii="Georgia" w:hAnsi="Georgia" w:cs="Times New Roman"/>
                <w:sz w:val="24"/>
                <w:szCs w:val="24"/>
              </w:rPr>
              <w:t>Телефакс</w:t>
            </w:r>
            <w:proofErr w:type="spellEnd"/>
            <w:r w:rsidRPr="00B40953">
              <w:rPr>
                <w:rFonts w:ascii="Georgia" w:hAnsi="Georgia" w:cs="Times New Roman"/>
                <w:sz w:val="24"/>
                <w:szCs w:val="24"/>
              </w:rPr>
              <w:t>:</w:t>
            </w:r>
          </w:p>
          <w:p w:rsidR="004A165B" w:rsidRPr="00B40953" w:rsidRDefault="004A165B" w:rsidP="00DA77E5">
            <w:pPr>
              <w:pStyle w:val="Bodytext31"/>
              <w:shd w:val="clear" w:color="auto" w:fill="auto"/>
              <w:tabs>
                <w:tab w:val="left" w:pos="706"/>
              </w:tabs>
              <w:spacing w:after="0" w:line="288" w:lineRule="exact"/>
              <w:ind w:firstLine="0"/>
              <w:jc w:val="both"/>
              <w:rPr>
                <w:rFonts w:ascii="Georgia" w:hAnsi="Georgia" w:cs="Times New Roman"/>
                <w:sz w:val="24"/>
                <w:szCs w:val="24"/>
              </w:rPr>
            </w:pPr>
          </w:p>
        </w:tc>
        <w:tc>
          <w:tcPr>
            <w:tcW w:w="4798" w:type="dxa"/>
            <w:tcBorders>
              <w:top w:val="single" w:sz="4" w:space="0" w:color="000000"/>
              <w:left w:val="single" w:sz="4" w:space="0" w:color="000000"/>
              <w:bottom w:val="single" w:sz="4" w:space="0" w:color="000000"/>
              <w:right w:val="single" w:sz="4" w:space="0" w:color="000000"/>
            </w:tcBorders>
            <w:shd w:val="clear" w:color="auto" w:fill="auto"/>
          </w:tcPr>
          <w:p w:rsidR="004A165B" w:rsidRPr="00B40953" w:rsidRDefault="004A165B" w:rsidP="00DA77E5">
            <w:pPr>
              <w:pStyle w:val="Bodytext31"/>
              <w:shd w:val="clear" w:color="auto" w:fill="auto"/>
              <w:tabs>
                <w:tab w:val="left" w:pos="706"/>
              </w:tabs>
              <w:snapToGrid w:val="0"/>
              <w:spacing w:after="0" w:line="288" w:lineRule="exact"/>
              <w:ind w:firstLine="0"/>
              <w:jc w:val="both"/>
              <w:rPr>
                <w:rFonts w:ascii="Georgia" w:hAnsi="Georgia" w:cs="Times New Roman"/>
                <w:sz w:val="24"/>
                <w:szCs w:val="24"/>
              </w:rPr>
            </w:pPr>
          </w:p>
        </w:tc>
      </w:tr>
      <w:tr w:rsidR="004A165B" w:rsidRPr="00B40953" w:rsidTr="00DA77E5">
        <w:tc>
          <w:tcPr>
            <w:tcW w:w="4788" w:type="dxa"/>
            <w:tcBorders>
              <w:top w:val="single" w:sz="4" w:space="0" w:color="000000"/>
              <w:left w:val="single" w:sz="4" w:space="0" w:color="000000"/>
              <w:bottom w:val="single" w:sz="4" w:space="0" w:color="000000"/>
            </w:tcBorders>
            <w:shd w:val="clear" w:color="auto" w:fill="auto"/>
          </w:tcPr>
          <w:p w:rsidR="004A165B" w:rsidRPr="00B40953" w:rsidRDefault="004A165B" w:rsidP="00DA77E5">
            <w:pPr>
              <w:pStyle w:val="Bodytext31"/>
              <w:shd w:val="clear" w:color="auto" w:fill="auto"/>
              <w:tabs>
                <w:tab w:val="left" w:pos="706"/>
              </w:tabs>
              <w:spacing w:after="0" w:line="288" w:lineRule="exact"/>
              <w:ind w:firstLine="0"/>
              <w:jc w:val="both"/>
              <w:rPr>
                <w:rFonts w:ascii="Georgia" w:hAnsi="Georgia" w:cs="Times New Roman"/>
                <w:sz w:val="24"/>
                <w:szCs w:val="24"/>
              </w:rPr>
            </w:pPr>
            <w:proofErr w:type="spellStart"/>
            <w:r w:rsidRPr="00B40953">
              <w:rPr>
                <w:rFonts w:ascii="Georgia" w:hAnsi="Georgia" w:cs="Times New Roman"/>
                <w:sz w:val="24"/>
                <w:szCs w:val="24"/>
              </w:rPr>
              <w:t>Број</w:t>
            </w:r>
            <w:proofErr w:type="spellEnd"/>
            <w:r w:rsidRPr="00B40953">
              <w:rPr>
                <w:rFonts w:ascii="Georgia" w:hAnsi="Georgia" w:cs="Times New Roman"/>
                <w:sz w:val="24"/>
                <w:szCs w:val="24"/>
              </w:rPr>
              <w:t xml:space="preserve"> </w:t>
            </w:r>
            <w:proofErr w:type="spellStart"/>
            <w:r w:rsidRPr="00B40953">
              <w:rPr>
                <w:rFonts w:ascii="Georgia" w:hAnsi="Georgia" w:cs="Times New Roman"/>
                <w:sz w:val="24"/>
                <w:szCs w:val="24"/>
              </w:rPr>
              <w:t>рачуна</w:t>
            </w:r>
            <w:proofErr w:type="spellEnd"/>
            <w:r w:rsidRPr="00B40953">
              <w:rPr>
                <w:rFonts w:ascii="Georgia" w:hAnsi="Georgia" w:cs="Times New Roman"/>
                <w:sz w:val="24"/>
                <w:szCs w:val="24"/>
              </w:rPr>
              <w:t xml:space="preserve"> </w:t>
            </w:r>
            <w:proofErr w:type="spellStart"/>
            <w:r w:rsidRPr="00B40953">
              <w:rPr>
                <w:rFonts w:ascii="Georgia" w:hAnsi="Georgia" w:cs="Times New Roman"/>
                <w:sz w:val="24"/>
                <w:szCs w:val="24"/>
              </w:rPr>
              <w:t>понуђача</w:t>
            </w:r>
            <w:proofErr w:type="spellEnd"/>
            <w:r w:rsidRPr="00B40953">
              <w:rPr>
                <w:rFonts w:ascii="Georgia" w:hAnsi="Georgia" w:cs="Times New Roman"/>
                <w:sz w:val="24"/>
                <w:szCs w:val="24"/>
              </w:rPr>
              <w:t xml:space="preserve"> и </w:t>
            </w:r>
            <w:proofErr w:type="spellStart"/>
            <w:r w:rsidRPr="00B40953">
              <w:rPr>
                <w:rFonts w:ascii="Georgia" w:hAnsi="Georgia" w:cs="Times New Roman"/>
                <w:sz w:val="24"/>
                <w:szCs w:val="24"/>
              </w:rPr>
              <w:t>назив</w:t>
            </w:r>
            <w:proofErr w:type="spellEnd"/>
            <w:r w:rsidRPr="00B40953">
              <w:rPr>
                <w:rFonts w:ascii="Georgia" w:hAnsi="Georgia" w:cs="Times New Roman"/>
                <w:sz w:val="24"/>
                <w:szCs w:val="24"/>
              </w:rPr>
              <w:t xml:space="preserve"> </w:t>
            </w:r>
            <w:proofErr w:type="spellStart"/>
            <w:r w:rsidRPr="00B40953">
              <w:rPr>
                <w:rFonts w:ascii="Georgia" w:hAnsi="Georgia" w:cs="Times New Roman"/>
                <w:sz w:val="24"/>
                <w:szCs w:val="24"/>
              </w:rPr>
              <w:t>банке</w:t>
            </w:r>
            <w:proofErr w:type="spellEnd"/>
            <w:r w:rsidRPr="00B40953">
              <w:rPr>
                <w:rFonts w:ascii="Georgia" w:hAnsi="Georgia" w:cs="Times New Roman"/>
                <w:sz w:val="24"/>
                <w:szCs w:val="24"/>
              </w:rPr>
              <w:t>:</w:t>
            </w:r>
          </w:p>
          <w:p w:rsidR="004A165B" w:rsidRPr="00B40953" w:rsidRDefault="004A165B" w:rsidP="00DA77E5">
            <w:pPr>
              <w:pStyle w:val="Bodytext31"/>
              <w:shd w:val="clear" w:color="auto" w:fill="auto"/>
              <w:tabs>
                <w:tab w:val="left" w:pos="706"/>
              </w:tabs>
              <w:spacing w:after="0" w:line="288" w:lineRule="exact"/>
              <w:ind w:firstLine="0"/>
              <w:jc w:val="both"/>
              <w:rPr>
                <w:rFonts w:ascii="Georgia" w:hAnsi="Georgia" w:cs="Times New Roman"/>
                <w:sz w:val="24"/>
                <w:szCs w:val="24"/>
              </w:rPr>
            </w:pPr>
          </w:p>
        </w:tc>
        <w:tc>
          <w:tcPr>
            <w:tcW w:w="4798" w:type="dxa"/>
            <w:tcBorders>
              <w:top w:val="single" w:sz="4" w:space="0" w:color="000000"/>
              <w:left w:val="single" w:sz="4" w:space="0" w:color="000000"/>
              <w:bottom w:val="single" w:sz="4" w:space="0" w:color="000000"/>
              <w:right w:val="single" w:sz="4" w:space="0" w:color="000000"/>
            </w:tcBorders>
            <w:shd w:val="clear" w:color="auto" w:fill="auto"/>
          </w:tcPr>
          <w:p w:rsidR="004A165B" w:rsidRPr="00B40953" w:rsidRDefault="004A165B" w:rsidP="00DA77E5">
            <w:pPr>
              <w:pStyle w:val="Bodytext31"/>
              <w:shd w:val="clear" w:color="auto" w:fill="auto"/>
              <w:tabs>
                <w:tab w:val="left" w:pos="706"/>
              </w:tabs>
              <w:snapToGrid w:val="0"/>
              <w:spacing w:after="0" w:line="288" w:lineRule="exact"/>
              <w:ind w:firstLine="0"/>
              <w:jc w:val="both"/>
              <w:rPr>
                <w:rFonts w:ascii="Georgia" w:hAnsi="Georgia" w:cs="Times New Roman"/>
                <w:sz w:val="24"/>
                <w:szCs w:val="24"/>
              </w:rPr>
            </w:pPr>
          </w:p>
        </w:tc>
      </w:tr>
      <w:tr w:rsidR="004A165B" w:rsidRPr="00B40953" w:rsidTr="00DA77E5">
        <w:tc>
          <w:tcPr>
            <w:tcW w:w="4788" w:type="dxa"/>
            <w:tcBorders>
              <w:top w:val="single" w:sz="4" w:space="0" w:color="000000"/>
              <w:left w:val="single" w:sz="4" w:space="0" w:color="000000"/>
              <w:bottom w:val="single" w:sz="4" w:space="0" w:color="000000"/>
            </w:tcBorders>
            <w:shd w:val="clear" w:color="auto" w:fill="auto"/>
          </w:tcPr>
          <w:p w:rsidR="004A165B" w:rsidRPr="00B40953" w:rsidRDefault="004A165B" w:rsidP="00DA77E5">
            <w:pPr>
              <w:pStyle w:val="Bodytext31"/>
              <w:shd w:val="clear" w:color="auto" w:fill="auto"/>
              <w:tabs>
                <w:tab w:val="left" w:pos="706"/>
              </w:tabs>
              <w:spacing w:after="0" w:line="288" w:lineRule="exact"/>
              <w:ind w:firstLine="0"/>
              <w:jc w:val="both"/>
              <w:rPr>
                <w:rFonts w:ascii="Georgia" w:hAnsi="Georgia" w:cs="Times New Roman"/>
                <w:sz w:val="24"/>
                <w:szCs w:val="24"/>
              </w:rPr>
            </w:pPr>
            <w:proofErr w:type="spellStart"/>
            <w:r w:rsidRPr="00B40953">
              <w:rPr>
                <w:rFonts w:ascii="Georgia" w:hAnsi="Georgia" w:cs="Times New Roman"/>
                <w:sz w:val="24"/>
                <w:szCs w:val="24"/>
              </w:rPr>
              <w:t>Лице</w:t>
            </w:r>
            <w:proofErr w:type="spellEnd"/>
            <w:r w:rsidRPr="00B40953">
              <w:rPr>
                <w:rFonts w:ascii="Georgia" w:hAnsi="Georgia" w:cs="Times New Roman"/>
                <w:sz w:val="24"/>
                <w:szCs w:val="24"/>
              </w:rPr>
              <w:t xml:space="preserve"> </w:t>
            </w:r>
            <w:proofErr w:type="spellStart"/>
            <w:r w:rsidRPr="00B40953">
              <w:rPr>
                <w:rFonts w:ascii="Georgia" w:hAnsi="Georgia" w:cs="Times New Roman"/>
                <w:sz w:val="24"/>
                <w:szCs w:val="24"/>
              </w:rPr>
              <w:t>овлашћено</w:t>
            </w:r>
            <w:proofErr w:type="spellEnd"/>
            <w:r w:rsidRPr="00B40953">
              <w:rPr>
                <w:rFonts w:ascii="Georgia" w:hAnsi="Georgia" w:cs="Times New Roman"/>
                <w:sz w:val="24"/>
                <w:szCs w:val="24"/>
              </w:rPr>
              <w:t xml:space="preserve"> </w:t>
            </w:r>
            <w:proofErr w:type="spellStart"/>
            <w:r w:rsidRPr="00B40953">
              <w:rPr>
                <w:rFonts w:ascii="Georgia" w:hAnsi="Georgia" w:cs="Times New Roman"/>
                <w:sz w:val="24"/>
                <w:szCs w:val="24"/>
              </w:rPr>
              <w:t>за</w:t>
            </w:r>
            <w:proofErr w:type="spellEnd"/>
            <w:r w:rsidRPr="00B40953">
              <w:rPr>
                <w:rFonts w:ascii="Georgia" w:hAnsi="Georgia" w:cs="Times New Roman"/>
                <w:sz w:val="24"/>
                <w:szCs w:val="24"/>
              </w:rPr>
              <w:t xml:space="preserve"> </w:t>
            </w:r>
            <w:proofErr w:type="spellStart"/>
            <w:r w:rsidRPr="00B40953">
              <w:rPr>
                <w:rFonts w:ascii="Georgia" w:hAnsi="Georgia" w:cs="Times New Roman"/>
                <w:sz w:val="24"/>
                <w:szCs w:val="24"/>
              </w:rPr>
              <w:t>потписивање</w:t>
            </w:r>
            <w:proofErr w:type="spellEnd"/>
            <w:r w:rsidRPr="00B40953">
              <w:rPr>
                <w:rFonts w:ascii="Georgia" w:hAnsi="Georgia" w:cs="Times New Roman"/>
                <w:sz w:val="24"/>
                <w:szCs w:val="24"/>
              </w:rPr>
              <w:t xml:space="preserve"> </w:t>
            </w:r>
            <w:proofErr w:type="spellStart"/>
            <w:r w:rsidRPr="00B40953">
              <w:rPr>
                <w:rFonts w:ascii="Georgia" w:hAnsi="Georgia" w:cs="Times New Roman"/>
                <w:sz w:val="24"/>
                <w:szCs w:val="24"/>
              </w:rPr>
              <w:t>уговора</w:t>
            </w:r>
            <w:proofErr w:type="spellEnd"/>
            <w:r w:rsidRPr="00B40953">
              <w:rPr>
                <w:rFonts w:ascii="Georgia" w:hAnsi="Georgia" w:cs="Times New Roman"/>
                <w:sz w:val="24"/>
                <w:szCs w:val="24"/>
              </w:rPr>
              <w:t>:</w:t>
            </w:r>
          </w:p>
          <w:p w:rsidR="004A165B" w:rsidRPr="00B40953" w:rsidRDefault="004A165B" w:rsidP="00DA77E5">
            <w:pPr>
              <w:pStyle w:val="Bodytext31"/>
              <w:shd w:val="clear" w:color="auto" w:fill="auto"/>
              <w:tabs>
                <w:tab w:val="left" w:pos="706"/>
              </w:tabs>
              <w:spacing w:after="0" w:line="288" w:lineRule="exact"/>
              <w:ind w:firstLine="0"/>
              <w:jc w:val="both"/>
              <w:rPr>
                <w:rFonts w:ascii="Georgia" w:hAnsi="Georgia" w:cs="Times New Roman"/>
                <w:sz w:val="24"/>
                <w:szCs w:val="24"/>
              </w:rPr>
            </w:pPr>
          </w:p>
        </w:tc>
        <w:tc>
          <w:tcPr>
            <w:tcW w:w="4798" w:type="dxa"/>
            <w:tcBorders>
              <w:top w:val="single" w:sz="4" w:space="0" w:color="000000"/>
              <w:left w:val="single" w:sz="4" w:space="0" w:color="000000"/>
              <w:bottom w:val="single" w:sz="4" w:space="0" w:color="000000"/>
              <w:right w:val="single" w:sz="4" w:space="0" w:color="000000"/>
            </w:tcBorders>
            <w:shd w:val="clear" w:color="auto" w:fill="auto"/>
          </w:tcPr>
          <w:p w:rsidR="004A165B" w:rsidRPr="00B40953" w:rsidRDefault="004A165B" w:rsidP="00DA77E5">
            <w:pPr>
              <w:pStyle w:val="Bodytext31"/>
              <w:shd w:val="clear" w:color="auto" w:fill="auto"/>
              <w:tabs>
                <w:tab w:val="left" w:pos="706"/>
              </w:tabs>
              <w:snapToGrid w:val="0"/>
              <w:spacing w:after="0" w:line="288" w:lineRule="exact"/>
              <w:ind w:firstLine="0"/>
              <w:jc w:val="both"/>
              <w:rPr>
                <w:rFonts w:ascii="Georgia" w:hAnsi="Georgia" w:cs="Times New Roman"/>
                <w:sz w:val="24"/>
                <w:szCs w:val="24"/>
              </w:rPr>
            </w:pPr>
          </w:p>
        </w:tc>
      </w:tr>
    </w:tbl>
    <w:p w:rsidR="004A165B" w:rsidRPr="00B40953" w:rsidRDefault="004A165B" w:rsidP="004A165B">
      <w:pPr>
        <w:pStyle w:val="Bodytext31"/>
        <w:shd w:val="clear" w:color="auto" w:fill="auto"/>
        <w:tabs>
          <w:tab w:val="left" w:pos="706"/>
        </w:tabs>
        <w:spacing w:after="252" w:line="288" w:lineRule="exact"/>
        <w:ind w:firstLine="0"/>
        <w:jc w:val="both"/>
        <w:rPr>
          <w:rFonts w:ascii="Georgia" w:hAnsi="Georgia" w:cs="Times New Roman"/>
          <w:sz w:val="24"/>
          <w:szCs w:val="24"/>
        </w:rPr>
      </w:pPr>
    </w:p>
    <w:p w:rsidR="004A165B" w:rsidRPr="00B40953" w:rsidRDefault="004A165B" w:rsidP="009D309A">
      <w:pPr>
        <w:pStyle w:val="Bodytext31"/>
        <w:numPr>
          <w:ilvl w:val="0"/>
          <w:numId w:val="3"/>
        </w:numPr>
        <w:shd w:val="clear" w:color="auto" w:fill="auto"/>
        <w:tabs>
          <w:tab w:val="left" w:pos="706"/>
        </w:tabs>
        <w:spacing w:after="252" w:line="288" w:lineRule="exact"/>
        <w:jc w:val="both"/>
        <w:rPr>
          <w:rFonts w:ascii="Georgia" w:hAnsi="Georgia" w:cs="Times New Roman"/>
          <w:sz w:val="24"/>
          <w:szCs w:val="24"/>
        </w:rPr>
      </w:pPr>
      <w:r w:rsidRPr="00B40953">
        <w:rPr>
          <w:rFonts w:ascii="Georgia" w:hAnsi="Georgia" w:cs="Times New Roman"/>
          <w:b/>
          <w:sz w:val="24"/>
          <w:szCs w:val="24"/>
        </w:rPr>
        <w:t>ПОНУДУ ПОДНОСИ:</w:t>
      </w:r>
    </w:p>
    <w:tbl>
      <w:tblPr>
        <w:tblW w:w="0" w:type="auto"/>
        <w:tblInd w:w="-5" w:type="dxa"/>
        <w:tblLayout w:type="fixed"/>
        <w:tblLook w:val="0000" w:firstRow="0" w:lastRow="0" w:firstColumn="0" w:lastColumn="0" w:noHBand="0" w:noVBand="0"/>
      </w:tblPr>
      <w:tblGrid>
        <w:gridCol w:w="9586"/>
      </w:tblGrid>
      <w:tr w:rsidR="004A165B" w:rsidRPr="00B40953" w:rsidTr="00DA77E5">
        <w:tc>
          <w:tcPr>
            <w:tcW w:w="9586" w:type="dxa"/>
            <w:tcBorders>
              <w:top w:val="single" w:sz="4" w:space="0" w:color="000000"/>
              <w:left w:val="single" w:sz="4" w:space="0" w:color="000000"/>
              <w:bottom w:val="single" w:sz="4" w:space="0" w:color="000000"/>
              <w:right w:val="single" w:sz="4" w:space="0" w:color="000000"/>
            </w:tcBorders>
            <w:shd w:val="clear" w:color="auto" w:fill="auto"/>
          </w:tcPr>
          <w:p w:rsidR="004A165B" w:rsidRPr="00B40953" w:rsidRDefault="004A165B" w:rsidP="00DA77E5">
            <w:pPr>
              <w:pStyle w:val="Bodytext31"/>
              <w:shd w:val="clear" w:color="auto" w:fill="auto"/>
              <w:tabs>
                <w:tab w:val="left" w:pos="706"/>
              </w:tabs>
              <w:spacing w:after="252" w:line="288" w:lineRule="exact"/>
              <w:ind w:firstLine="0"/>
              <w:jc w:val="center"/>
              <w:rPr>
                <w:rFonts w:ascii="Georgia" w:hAnsi="Georgia" w:cs="Times New Roman"/>
                <w:sz w:val="24"/>
                <w:szCs w:val="24"/>
              </w:rPr>
            </w:pPr>
            <w:r w:rsidRPr="00B40953">
              <w:rPr>
                <w:rFonts w:ascii="Georgia" w:hAnsi="Georgia" w:cs="Times New Roman"/>
                <w:sz w:val="24"/>
                <w:szCs w:val="24"/>
              </w:rPr>
              <w:t>А) САМОСТАЛНО</w:t>
            </w:r>
          </w:p>
        </w:tc>
      </w:tr>
      <w:tr w:rsidR="004A165B" w:rsidRPr="00B40953" w:rsidTr="00DA77E5">
        <w:tc>
          <w:tcPr>
            <w:tcW w:w="9586" w:type="dxa"/>
            <w:tcBorders>
              <w:top w:val="single" w:sz="4" w:space="0" w:color="000000"/>
              <w:left w:val="single" w:sz="4" w:space="0" w:color="000000"/>
              <w:bottom w:val="single" w:sz="4" w:space="0" w:color="000000"/>
              <w:right w:val="single" w:sz="4" w:space="0" w:color="000000"/>
            </w:tcBorders>
            <w:shd w:val="clear" w:color="auto" w:fill="auto"/>
          </w:tcPr>
          <w:p w:rsidR="004A165B" w:rsidRPr="00B40953" w:rsidRDefault="004A165B" w:rsidP="00DA77E5">
            <w:pPr>
              <w:pStyle w:val="Bodytext31"/>
              <w:shd w:val="clear" w:color="auto" w:fill="auto"/>
              <w:tabs>
                <w:tab w:val="left" w:pos="706"/>
              </w:tabs>
              <w:spacing w:after="252" w:line="288" w:lineRule="exact"/>
              <w:ind w:firstLine="0"/>
              <w:jc w:val="center"/>
              <w:rPr>
                <w:rFonts w:ascii="Georgia" w:hAnsi="Georgia" w:cs="Times New Roman"/>
                <w:sz w:val="24"/>
                <w:szCs w:val="24"/>
              </w:rPr>
            </w:pPr>
          </w:p>
        </w:tc>
      </w:tr>
    </w:tbl>
    <w:p w:rsidR="004A165B" w:rsidRPr="00B40953" w:rsidRDefault="004A165B" w:rsidP="004A165B">
      <w:pPr>
        <w:pStyle w:val="Bodytext1"/>
        <w:shd w:val="clear" w:color="auto" w:fill="auto"/>
        <w:spacing w:before="0" w:line="278" w:lineRule="exact"/>
        <w:ind w:right="340" w:firstLine="0"/>
        <w:rPr>
          <w:rFonts w:ascii="Georgia" w:hAnsi="Georgia"/>
          <w:sz w:val="24"/>
          <w:szCs w:val="24"/>
        </w:rPr>
      </w:pPr>
    </w:p>
    <w:p w:rsidR="004A165B" w:rsidRPr="00B40953" w:rsidRDefault="004A165B" w:rsidP="004A165B">
      <w:pPr>
        <w:pStyle w:val="Bodytext1"/>
        <w:shd w:val="clear" w:color="auto" w:fill="auto"/>
        <w:spacing w:before="0" w:line="278" w:lineRule="exact"/>
        <w:ind w:left="740" w:right="340" w:firstLine="0"/>
        <w:rPr>
          <w:rFonts w:ascii="Georgia" w:hAnsi="Georgia" w:cs="Times New Roman"/>
          <w:i w:val="0"/>
          <w:sz w:val="24"/>
          <w:szCs w:val="24"/>
        </w:rPr>
      </w:pPr>
    </w:p>
    <w:tbl>
      <w:tblPr>
        <w:tblW w:w="0" w:type="auto"/>
        <w:tblInd w:w="812" w:type="dxa"/>
        <w:tblLayout w:type="fixed"/>
        <w:tblLook w:val="0000" w:firstRow="0" w:lastRow="0" w:firstColumn="0" w:lastColumn="0" w:noHBand="0" w:noVBand="0"/>
      </w:tblPr>
      <w:tblGrid>
        <w:gridCol w:w="3692"/>
        <w:gridCol w:w="5246"/>
      </w:tblGrid>
      <w:tr w:rsidR="004A165B" w:rsidRPr="00B40953" w:rsidTr="00DA77E5">
        <w:tc>
          <w:tcPr>
            <w:tcW w:w="3692" w:type="dxa"/>
            <w:tcBorders>
              <w:top w:val="single" w:sz="4" w:space="0" w:color="000000"/>
              <w:left w:val="single" w:sz="4" w:space="0" w:color="000000"/>
              <w:bottom w:val="single" w:sz="4" w:space="0" w:color="000000"/>
            </w:tcBorders>
            <w:shd w:val="clear" w:color="auto" w:fill="auto"/>
          </w:tcPr>
          <w:p w:rsidR="004A165B" w:rsidRPr="00B40953" w:rsidRDefault="004A165B" w:rsidP="00DA77E5">
            <w:pPr>
              <w:pStyle w:val="Bodytext1"/>
              <w:shd w:val="clear" w:color="auto" w:fill="auto"/>
              <w:spacing w:before="0" w:line="278" w:lineRule="exact"/>
              <w:ind w:right="340" w:firstLine="0"/>
              <w:jc w:val="left"/>
              <w:rPr>
                <w:rFonts w:ascii="Georgia" w:hAnsi="Georgia" w:cs="Times New Roman"/>
                <w:b w:val="0"/>
                <w:i w:val="0"/>
                <w:sz w:val="24"/>
                <w:szCs w:val="24"/>
              </w:rPr>
            </w:pPr>
            <w:proofErr w:type="spellStart"/>
            <w:r w:rsidRPr="00B40953">
              <w:rPr>
                <w:rFonts w:ascii="Georgia" w:hAnsi="Georgia" w:cs="Times New Roman"/>
                <w:i w:val="0"/>
                <w:sz w:val="24"/>
                <w:szCs w:val="24"/>
              </w:rPr>
              <w:t>Укупна</w:t>
            </w:r>
            <w:proofErr w:type="spellEnd"/>
            <w:r w:rsidRPr="00B40953">
              <w:rPr>
                <w:rFonts w:ascii="Georgia" w:hAnsi="Georgia" w:cs="Times New Roman"/>
                <w:i w:val="0"/>
                <w:sz w:val="24"/>
                <w:szCs w:val="24"/>
              </w:rPr>
              <w:t xml:space="preserve"> </w:t>
            </w:r>
            <w:proofErr w:type="spellStart"/>
            <w:r w:rsidRPr="00B40953">
              <w:rPr>
                <w:rFonts w:ascii="Georgia" w:hAnsi="Georgia" w:cs="Times New Roman"/>
                <w:i w:val="0"/>
                <w:sz w:val="24"/>
                <w:szCs w:val="24"/>
              </w:rPr>
              <w:t>цена</w:t>
            </w:r>
            <w:proofErr w:type="spellEnd"/>
            <w:r w:rsidRPr="00B40953">
              <w:rPr>
                <w:rFonts w:ascii="Georgia" w:hAnsi="Georgia" w:cs="Times New Roman"/>
                <w:i w:val="0"/>
                <w:sz w:val="24"/>
                <w:szCs w:val="24"/>
              </w:rPr>
              <w:t xml:space="preserve"> </w:t>
            </w:r>
            <w:proofErr w:type="spellStart"/>
            <w:r w:rsidRPr="00B40953">
              <w:rPr>
                <w:rFonts w:ascii="Georgia" w:hAnsi="Georgia" w:cs="Times New Roman"/>
                <w:i w:val="0"/>
                <w:sz w:val="24"/>
                <w:szCs w:val="24"/>
              </w:rPr>
              <w:t>без</w:t>
            </w:r>
            <w:proofErr w:type="spellEnd"/>
            <w:r w:rsidRPr="00B40953">
              <w:rPr>
                <w:rFonts w:ascii="Georgia" w:hAnsi="Georgia" w:cs="Times New Roman"/>
                <w:i w:val="0"/>
                <w:sz w:val="24"/>
                <w:szCs w:val="24"/>
              </w:rPr>
              <w:t xml:space="preserve"> ПДВ-а</w:t>
            </w:r>
          </w:p>
          <w:p w:rsidR="004A165B" w:rsidRPr="00B40953" w:rsidRDefault="004A165B" w:rsidP="00DA77E5">
            <w:pPr>
              <w:pStyle w:val="Bodytext1"/>
              <w:shd w:val="clear" w:color="auto" w:fill="auto"/>
              <w:spacing w:before="0" w:line="278" w:lineRule="exact"/>
              <w:ind w:right="340" w:firstLine="0"/>
              <w:jc w:val="left"/>
              <w:rPr>
                <w:rFonts w:ascii="Georgia" w:hAnsi="Georgia" w:cs="Times New Roman"/>
                <w:b w:val="0"/>
                <w:i w:val="0"/>
                <w:sz w:val="24"/>
                <w:szCs w:val="24"/>
                <w:lang w:val="sr-Cyrl-CS"/>
              </w:rPr>
            </w:pPr>
            <w:r w:rsidRPr="00B40953">
              <w:rPr>
                <w:rFonts w:ascii="Georgia" w:hAnsi="Georgia" w:cs="Times New Roman"/>
                <w:b w:val="0"/>
                <w:i w:val="0"/>
                <w:sz w:val="24"/>
                <w:szCs w:val="24"/>
              </w:rPr>
              <w:t xml:space="preserve"> </w:t>
            </w:r>
          </w:p>
          <w:p w:rsidR="004A165B" w:rsidRPr="00B40953" w:rsidRDefault="004A165B" w:rsidP="00DA77E5">
            <w:pPr>
              <w:pStyle w:val="Bodytext1"/>
              <w:shd w:val="clear" w:color="auto" w:fill="auto"/>
              <w:spacing w:before="0" w:line="278" w:lineRule="exact"/>
              <w:ind w:right="340" w:firstLine="0"/>
              <w:jc w:val="left"/>
              <w:rPr>
                <w:rFonts w:ascii="Georgia" w:hAnsi="Georgia" w:cs="Times New Roman"/>
                <w:b w:val="0"/>
                <w:i w:val="0"/>
                <w:sz w:val="24"/>
                <w:szCs w:val="24"/>
                <w:lang w:val="sr-Cyrl-CS"/>
              </w:rPr>
            </w:pPr>
          </w:p>
        </w:tc>
        <w:tc>
          <w:tcPr>
            <w:tcW w:w="5246" w:type="dxa"/>
            <w:tcBorders>
              <w:top w:val="single" w:sz="4" w:space="0" w:color="000000"/>
              <w:left w:val="single" w:sz="4" w:space="0" w:color="000000"/>
              <w:bottom w:val="single" w:sz="4" w:space="0" w:color="000000"/>
              <w:right w:val="single" w:sz="4" w:space="0" w:color="000000"/>
            </w:tcBorders>
            <w:shd w:val="clear" w:color="auto" w:fill="auto"/>
          </w:tcPr>
          <w:p w:rsidR="004A165B" w:rsidRPr="00B40953" w:rsidRDefault="004A165B" w:rsidP="00DA77E5">
            <w:pPr>
              <w:pStyle w:val="Bodytext1"/>
              <w:shd w:val="clear" w:color="auto" w:fill="auto"/>
              <w:snapToGrid w:val="0"/>
              <w:spacing w:before="0" w:line="278" w:lineRule="exact"/>
              <w:ind w:right="340" w:firstLine="0"/>
              <w:jc w:val="left"/>
              <w:rPr>
                <w:rFonts w:ascii="Georgia" w:hAnsi="Georgia" w:cs="Times New Roman"/>
                <w:i w:val="0"/>
                <w:sz w:val="24"/>
                <w:szCs w:val="24"/>
              </w:rPr>
            </w:pPr>
          </w:p>
        </w:tc>
      </w:tr>
      <w:tr w:rsidR="004A165B" w:rsidRPr="00B40953" w:rsidTr="00DA77E5">
        <w:tc>
          <w:tcPr>
            <w:tcW w:w="3692" w:type="dxa"/>
            <w:tcBorders>
              <w:top w:val="single" w:sz="4" w:space="0" w:color="000000"/>
              <w:left w:val="single" w:sz="4" w:space="0" w:color="000000"/>
              <w:bottom w:val="single" w:sz="4" w:space="0" w:color="000000"/>
            </w:tcBorders>
            <w:shd w:val="clear" w:color="auto" w:fill="auto"/>
          </w:tcPr>
          <w:p w:rsidR="004A165B" w:rsidRPr="00B40953" w:rsidRDefault="004A165B" w:rsidP="00DA77E5">
            <w:pPr>
              <w:pStyle w:val="Bodytext1"/>
              <w:shd w:val="clear" w:color="auto" w:fill="auto"/>
              <w:spacing w:before="0" w:line="278" w:lineRule="exact"/>
              <w:ind w:right="340" w:firstLine="0"/>
              <w:jc w:val="left"/>
              <w:rPr>
                <w:rFonts w:ascii="Georgia" w:hAnsi="Georgia" w:cs="Times New Roman"/>
                <w:i w:val="0"/>
                <w:sz w:val="24"/>
                <w:szCs w:val="24"/>
              </w:rPr>
            </w:pPr>
            <w:r w:rsidRPr="00B40953">
              <w:rPr>
                <w:rFonts w:ascii="Georgia" w:hAnsi="Georgia" w:cs="Times New Roman"/>
                <w:i w:val="0"/>
                <w:sz w:val="24"/>
                <w:szCs w:val="24"/>
              </w:rPr>
              <w:t xml:space="preserve">ПДВ-е </w:t>
            </w:r>
          </w:p>
        </w:tc>
        <w:tc>
          <w:tcPr>
            <w:tcW w:w="5246" w:type="dxa"/>
            <w:tcBorders>
              <w:top w:val="single" w:sz="4" w:space="0" w:color="000000"/>
              <w:left w:val="single" w:sz="4" w:space="0" w:color="000000"/>
              <w:bottom w:val="single" w:sz="4" w:space="0" w:color="000000"/>
              <w:right w:val="single" w:sz="4" w:space="0" w:color="000000"/>
            </w:tcBorders>
            <w:shd w:val="clear" w:color="auto" w:fill="auto"/>
          </w:tcPr>
          <w:p w:rsidR="004A165B" w:rsidRPr="00B40953" w:rsidRDefault="004A165B" w:rsidP="00DA77E5">
            <w:pPr>
              <w:pStyle w:val="Bodytext1"/>
              <w:shd w:val="clear" w:color="auto" w:fill="auto"/>
              <w:snapToGrid w:val="0"/>
              <w:spacing w:before="0" w:line="278" w:lineRule="exact"/>
              <w:ind w:right="340" w:firstLine="0"/>
              <w:jc w:val="left"/>
              <w:rPr>
                <w:rFonts w:ascii="Georgia" w:hAnsi="Georgia" w:cs="Times New Roman"/>
                <w:i w:val="0"/>
                <w:sz w:val="24"/>
                <w:szCs w:val="24"/>
              </w:rPr>
            </w:pPr>
          </w:p>
          <w:p w:rsidR="004A165B" w:rsidRPr="00B40953" w:rsidRDefault="004A165B" w:rsidP="00DA77E5">
            <w:pPr>
              <w:pStyle w:val="Bodytext1"/>
              <w:shd w:val="clear" w:color="auto" w:fill="auto"/>
              <w:spacing w:before="0" w:line="278" w:lineRule="exact"/>
              <w:ind w:right="340" w:firstLine="0"/>
              <w:jc w:val="left"/>
              <w:rPr>
                <w:rFonts w:ascii="Georgia" w:hAnsi="Georgia" w:cs="Times New Roman"/>
                <w:i w:val="0"/>
                <w:sz w:val="24"/>
                <w:szCs w:val="24"/>
              </w:rPr>
            </w:pPr>
          </w:p>
          <w:p w:rsidR="004A165B" w:rsidRPr="00B40953" w:rsidRDefault="004A165B" w:rsidP="00DA77E5">
            <w:pPr>
              <w:pStyle w:val="Bodytext1"/>
              <w:shd w:val="clear" w:color="auto" w:fill="auto"/>
              <w:spacing w:before="0" w:line="278" w:lineRule="exact"/>
              <w:ind w:right="340" w:firstLine="0"/>
              <w:jc w:val="left"/>
              <w:rPr>
                <w:rFonts w:ascii="Georgia" w:hAnsi="Georgia" w:cs="Times New Roman"/>
                <w:i w:val="0"/>
                <w:sz w:val="24"/>
                <w:szCs w:val="24"/>
              </w:rPr>
            </w:pPr>
          </w:p>
        </w:tc>
      </w:tr>
      <w:tr w:rsidR="004A165B" w:rsidRPr="00B40953" w:rsidTr="00DA77E5">
        <w:tc>
          <w:tcPr>
            <w:tcW w:w="3692" w:type="dxa"/>
            <w:tcBorders>
              <w:top w:val="single" w:sz="4" w:space="0" w:color="000000"/>
              <w:left w:val="single" w:sz="4" w:space="0" w:color="000000"/>
              <w:bottom w:val="single" w:sz="4" w:space="0" w:color="000000"/>
            </w:tcBorders>
            <w:shd w:val="clear" w:color="auto" w:fill="auto"/>
          </w:tcPr>
          <w:p w:rsidR="004A165B" w:rsidRPr="00B40953" w:rsidRDefault="004A165B" w:rsidP="00DA77E5">
            <w:pPr>
              <w:pStyle w:val="Bodytext1"/>
              <w:shd w:val="clear" w:color="auto" w:fill="auto"/>
              <w:spacing w:before="0" w:line="278" w:lineRule="exact"/>
              <w:ind w:right="340" w:firstLine="0"/>
              <w:jc w:val="left"/>
              <w:rPr>
                <w:rFonts w:ascii="Georgia" w:hAnsi="Georgia" w:cs="Times New Roman"/>
                <w:b w:val="0"/>
                <w:i w:val="0"/>
                <w:sz w:val="24"/>
                <w:szCs w:val="24"/>
              </w:rPr>
            </w:pPr>
            <w:proofErr w:type="spellStart"/>
            <w:r w:rsidRPr="00B40953">
              <w:rPr>
                <w:rFonts w:ascii="Georgia" w:hAnsi="Georgia" w:cs="Times New Roman"/>
                <w:i w:val="0"/>
                <w:sz w:val="24"/>
                <w:szCs w:val="24"/>
              </w:rPr>
              <w:lastRenderedPageBreak/>
              <w:t>Укупна</w:t>
            </w:r>
            <w:proofErr w:type="spellEnd"/>
            <w:r w:rsidRPr="00B40953">
              <w:rPr>
                <w:rFonts w:ascii="Georgia" w:hAnsi="Georgia" w:cs="Times New Roman"/>
                <w:i w:val="0"/>
                <w:sz w:val="24"/>
                <w:szCs w:val="24"/>
              </w:rPr>
              <w:t xml:space="preserve"> </w:t>
            </w:r>
            <w:proofErr w:type="spellStart"/>
            <w:r w:rsidRPr="00B40953">
              <w:rPr>
                <w:rFonts w:ascii="Georgia" w:hAnsi="Georgia" w:cs="Times New Roman"/>
                <w:i w:val="0"/>
                <w:sz w:val="24"/>
                <w:szCs w:val="24"/>
              </w:rPr>
              <w:t>цена</w:t>
            </w:r>
            <w:proofErr w:type="spellEnd"/>
            <w:r w:rsidRPr="00B40953">
              <w:rPr>
                <w:rFonts w:ascii="Georgia" w:hAnsi="Georgia" w:cs="Times New Roman"/>
                <w:i w:val="0"/>
                <w:sz w:val="24"/>
                <w:szCs w:val="24"/>
              </w:rPr>
              <w:t xml:space="preserve"> </w:t>
            </w:r>
            <w:proofErr w:type="spellStart"/>
            <w:r w:rsidRPr="00B40953">
              <w:rPr>
                <w:rFonts w:ascii="Georgia" w:hAnsi="Georgia" w:cs="Times New Roman"/>
                <w:i w:val="0"/>
                <w:sz w:val="24"/>
                <w:szCs w:val="24"/>
              </w:rPr>
              <w:t>са</w:t>
            </w:r>
            <w:proofErr w:type="spellEnd"/>
            <w:r w:rsidRPr="00B40953">
              <w:rPr>
                <w:rFonts w:ascii="Georgia" w:hAnsi="Georgia" w:cs="Times New Roman"/>
                <w:i w:val="0"/>
                <w:sz w:val="24"/>
                <w:szCs w:val="24"/>
              </w:rPr>
              <w:t xml:space="preserve"> ПДВ-</w:t>
            </w:r>
            <w:proofErr w:type="spellStart"/>
            <w:r w:rsidRPr="00B40953">
              <w:rPr>
                <w:rFonts w:ascii="Georgia" w:hAnsi="Georgia" w:cs="Times New Roman"/>
                <w:i w:val="0"/>
                <w:sz w:val="24"/>
                <w:szCs w:val="24"/>
              </w:rPr>
              <w:t>ом</w:t>
            </w:r>
            <w:proofErr w:type="spellEnd"/>
          </w:p>
          <w:p w:rsidR="004A165B" w:rsidRPr="00B40953" w:rsidRDefault="004A165B" w:rsidP="00DA77E5">
            <w:pPr>
              <w:pStyle w:val="Bodytext1"/>
              <w:shd w:val="clear" w:color="auto" w:fill="auto"/>
              <w:spacing w:before="0" w:line="278" w:lineRule="exact"/>
              <w:ind w:right="340" w:firstLine="0"/>
              <w:jc w:val="left"/>
              <w:rPr>
                <w:rFonts w:ascii="Georgia" w:hAnsi="Georgia" w:cs="Times New Roman"/>
                <w:b w:val="0"/>
                <w:i w:val="0"/>
                <w:sz w:val="24"/>
                <w:szCs w:val="24"/>
              </w:rPr>
            </w:pPr>
          </w:p>
        </w:tc>
        <w:tc>
          <w:tcPr>
            <w:tcW w:w="5246" w:type="dxa"/>
            <w:tcBorders>
              <w:top w:val="single" w:sz="4" w:space="0" w:color="000000"/>
              <w:left w:val="single" w:sz="4" w:space="0" w:color="000000"/>
              <w:bottom w:val="single" w:sz="4" w:space="0" w:color="000000"/>
              <w:right w:val="single" w:sz="4" w:space="0" w:color="000000"/>
            </w:tcBorders>
            <w:shd w:val="clear" w:color="auto" w:fill="auto"/>
          </w:tcPr>
          <w:p w:rsidR="004A165B" w:rsidRPr="00B40953" w:rsidRDefault="004A165B" w:rsidP="00DA77E5">
            <w:pPr>
              <w:pStyle w:val="Bodytext1"/>
              <w:shd w:val="clear" w:color="auto" w:fill="auto"/>
              <w:snapToGrid w:val="0"/>
              <w:spacing w:before="0" w:line="278" w:lineRule="exact"/>
              <w:ind w:right="340" w:firstLine="0"/>
              <w:jc w:val="left"/>
              <w:rPr>
                <w:rFonts w:ascii="Georgia" w:hAnsi="Georgia" w:cs="Times New Roman"/>
                <w:i w:val="0"/>
                <w:sz w:val="24"/>
                <w:szCs w:val="24"/>
              </w:rPr>
            </w:pPr>
          </w:p>
        </w:tc>
      </w:tr>
      <w:tr w:rsidR="004A165B" w:rsidRPr="00B40953" w:rsidTr="00DA77E5">
        <w:tc>
          <w:tcPr>
            <w:tcW w:w="3692" w:type="dxa"/>
            <w:tcBorders>
              <w:top w:val="single" w:sz="4" w:space="0" w:color="000000"/>
              <w:left w:val="single" w:sz="4" w:space="0" w:color="000000"/>
              <w:bottom w:val="single" w:sz="4" w:space="0" w:color="000000"/>
            </w:tcBorders>
            <w:shd w:val="clear" w:color="auto" w:fill="auto"/>
          </w:tcPr>
          <w:p w:rsidR="004A165B" w:rsidRPr="00B40953" w:rsidRDefault="004A165B" w:rsidP="00DA77E5">
            <w:pPr>
              <w:pStyle w:val="Bodytext1"/>
              <w:shd w:val="clear" w:color="auto" w:fill="auto"/>
              <w:spacing w:before="0" w:line="278" w:lineRule="exact"/>
              <w:ind w:right="340" w:firstLine="0"/>
              <w:jc w:val="left"/>
              <w:rPr>
                <w:rFonts w:ascii="Georgia" w:hAnsi="Georgia" w:cs="Times New Roman"/>
                <w:b w:val="0"/>
                <w:i w:val="0"/>
                <w:sz w:val="24"/>
                <w:szCs w:val="24"/>
              </w:rPr>
            </w:pPr>
            <w:proofErr w:type="spellStart"/>
            <w:r w:rsidRPr="00B40953">
              <w:rPr>
                <w:rFonts w:ascii="Georgia" w:hAnsi="Georgia" w:cs="Times New Roman"/>
                <w:i w:val="0"/>
                <w:sz w:val="24"/>
                <w:szCs w:val="24"/>
              </w:rPr>
              <w:t>Рок</w:t>
            </w:r>
            <w:proofErr w:type="spellEnd"/>
            <w:r w:rsidRPr="00B40953">
              <w:rPr>
                <w:rFonts w:ascii="Georgia" w:hAnsi="Georgia" w:cs="Times New Roman"/>
                <w:i w:val="0"/>
                <w:sz w:val="24"/>
                <w:szCs w:val="24"/>
              </w:rPr>
              <w:t xml:space="preserve"> и </w:t>
            </w:r>
            <w:proofErr w:type="spellStart"/>
            <w:r w:rsidRPr="00B40953">
              <w:rPr>
                <w:rFonts w:ascii="Georgia" w:hAnsi="Georgia" w:cs="Times New Roman"/>
                <w:i w:val="0"/>
                <w:sz w:val="24"/>
                <w:szCs w:val="24"/>
              </w:rPr>
              <w:t>начин</w:t>
            </w:r>
            <w:proofErr w:type="spellEnd"/>
            <w:r w:rsidRPr="00B40953">
              <w:rPr>
                <w:rFonts w:ascii="Georgia" w:hAnsi="Georgia" w:cs="Times New Roman"/>
                <w:i w:val="0"/>
                <w:sz w:val="24"/>
                <w:szCs w:val="24"/>
              </w:rPr>
              <w:t xml:space="preserve"> </w:t>
            </w:r>
            <w:proofErr w:type="spellStart"/>
            <w:r w:rsidRPr="00B40953">
              <w:rPr>
                <w:rFonts w:ascii="Georgia" w:hAnsi="Georgia" w:cs="Times New Roman"/>
                <w:i w:val="0"/>
                <w:sz w:val="24"/>
                <w:szCs w:val="24"/>
              </w:rPr>
              <w:t>плаћања</w:t>
            </w:r>
            <w:proofErr w:type="spellEnd"/>
          </w:p>
          <w:p w:rsidR="004A165B" w:rsidRPr="00B40953" w:rsidRDefault="004A165B" w:rsidP="00DA77E5">
            <w:pPr>
              <w:pStyle w:val="Bodytext1"/>
              <w:shd w:val="clear" w:color="auto" w:fill="auto"/>
              <w:spacing w:before="0" w:line="278" w:lineRule="exact"/>
              <w:ind w:right="340" w:firstLine="0"/>
              <w:jc w:val="left"/>
              <w:rPr>
                <w:rFonts w:ascii="Georgia" w:hAnsi="Georgia" w:cs="Times New Roman"/>
                <w:b w:val="0"/>
                <w:i w:val="0"/>
                <w:sz w:val="24"/>
                <w:szCs w:val="24"/>
              </w:rPr>
            </w:pPr>
            <w:r w:rsidRPr="00B40953">
              <w:rPr>
                <w:rFonts w:ascii="Georgia" w:hAnsi="Georgia" w:cs="Times New Roman"/>
                <w:b w:val="0"/>
                <w:i w:val="0"/>
                <w:sz w:val="24"/>
                <w:szCs w:val="24"/>
              </w:rPr>
              <w:t>(</w:t>
            </w:r>
            <w:proofErr w:type="spellStart"/>
            <w:r w:rsidRPr="00B40953">
              <w:rPr>
                <w:rFonts w:ascii="Georgia" w:hAnsi="Georgia" w:cs="Times New Roman"/>
                <w:b w:val="0"/>
                <w:i w:val="0"/>
                <w:sz w:val="24"/>
                <w:szCs w:val="24"/>
              </w:rPr>
              <w:t>рок</w:t>
            </w:r>
            <w:proofErr w:type="spellEnd"/>
            <w:r w:rsidRPr="00B40953">
              <w:rPr>
                <w:rFonts w:ascii="Georgia" w:hAnsi="Georgia" w:cs="Times New Roman"/>
                <w:b w:val="0"/>
                <w:i w:val="0"/>
                <w:sz w:val="24"/>
                <w:szCs w:val="24"/>
              </w:rPr>
              <w:t xml:space="preserve"> </w:t>
            </w:r>
            <w:proofErr w:type="spellStart"/>
            <w:r w:rsidRPr="00B40953">
              <w:rPr>
                <w:rFonts w:ascii="Georgia" w:hAnsi="Georgia" w:cs="Times New Roman"/>
                <w:b w:val="0"/>
                <w:i w:val="0"/>
                <w:sz w:val="24"/>
                <w:szCs w:val="24"/>
              </w:rPr>
              <w:t>плаћања</w:t>
            </w:r>
            <w:proofErr w:type="spellEnd"/>
            <w:r w:rsidRPr="00B40953">
              <w:rPr>
                <w:rFonts w:ascii="Georgia" w:hAnsi="Georgia" w:cs="Times New Roman"/>
                <w:b w:val="0"/>
                <w:i w:val="0"/>
                <w:sz w:val="24"/>
                <w:szCs w:val="24"/>
              </w:rPr>
              <w:t xml:space="preserve"> </w:t>
            </w:r>
            <w:proofErr w:type="spellStart"/>
            <w:r w:rsidRPr="00B40953">
              <w:rPr>
                <w:rFonts w:ascii="Georgia" w:hAnsi="Georgia" w:cs="Times New Roman"/>
                <w:b w:val="0"/>
                <w:i w:val="0"/>
                <w:sz w:val="24"/>
                <w:szCs w:val="24"/>
              </w:rPr>
              <w:t>не</w:t>
            </w:r>
            <w:proofErr w:type="spellEnd"/>
            <w:r w:rsidRPr="00B40953">
              <w:rPr>
                <w:rFonts w:ascii="Georgia" w:hAnsi="Georgia" w:cs="Times New Roman"/>
                <w:b w:val="0"/>
                <w:i w:val="0"/>
                <w:sz w:val="24"/>
                <w:szCs w:val="24"/>
              </w:rPr>
              <w:t xml:space="preserve"> </w:t>
            </w:r>
            <w:proofErr w:type="spellStart"/>
            <w:r w:rsidRPr="00B40953">
              <w:rPr>
                <w:rFonts w:ascii="Georgia" w:hAnsi="Georgia" w:cs="Times New Roman"/>
                <w:b w:val="0"/>
                <w:i w:val="0"/>
                <w:sz w:val="24"/>
                <w:szCs w:val="24"/>
              </w:rPr>
              <w:t>може</w:t>
            </w:r>
            <w:proofErr w:type="spellEnd"/>
            <w:r w:rsidRPr="00B40953">
              <w:rPr>
                <w:rFonts w:ascii="Georgia" w:hAnsi="Georgia" w:cs="Times New Roman"/>
                <w:b w:val="0"/>
                <w:i w:val="0"/>
                <w:sz w:val="24"/>
                <w:szCs w:val="24"/>
              </w:rPr>
              <w:t xml:space="preserve"> </w:t>
            </w:r>
            <w:proofErr w:type="spellStart"/>
            <w:r w:rsidRPr="00B40953">
              <w:rPr>
                <w:rFonts w:ascii="Georgia" w:hAnsi="Georgia" w:cs="Times New Roman"/>
                <w:b w:val="0"/>
                <w:i w:val="0"/>
                <w:sz w:val="24"/>
                <w:szCs w:val="24"/>
              </w:rPr>
              <w:t>бити</w:t>
            </w:r>
            <w:proofErr w:type="spellEnd"/>
            <w:r w:rsidRPr="00B40953">
              <w:rPr>
                <w:rFonts w:ascii="Georgia" w:hAnsi="Georgia" w:cs="Times New Roman"/>
                <w:b w:val="0"/>
                <w:i w:val="0"/>
                <w:sz w:val="24"/>
                <w:szCs w:val="24"/>
              </w:rPr>
              <w:t xml:space="preserve"> </w:t>
            </w:r>
            <w:proofErr w:type="spellStart"/>
            <w:r w:rsidRPr="00B40953">
              <w:rPr>
                <w:rFonts w:ascii="Georgia" w:hAnsi="Georgia" w:cs="Times New Roman"/>
                <w:b w:val="0"/>
                <w:i w:val="0"/>
                <w:sz w:val="24"/>
                <w:szCs w:val="24"/>
              </w:rPr>
              <w:t>дужи</w:t>
            </w:r>
            <w:proofErr w:type="spellEnd"/>
            <w:r w:rsidRPr="00B40953">
              <w:rPr>
                <w:rFonts w:ascii="Georgia" w:hAnsi="Georgia" w:cs="Times New Roman"/>
                <w:b w:val="0"/>
                <w:i w:val="0"/>
                <w:sz w:val="24"/>
                <w:szCs w:val="24"/>
              </w:rPr>
              <w:t xml:space="preserve"> </w:t>
            </w:r>
            <w:proofErr w:type="spellStart"/>
            <w:r w:rsidRPr="00B40953">
              <w:rPr>
                <w:rFonts w:ascii="Georgia" w:hAnsi="Georgia" w:cs="Times New Roman"/>
                <w:b w:val="0"/>
                <w:i w:val="0"/>
                <w:sz w:val="24"/>
                <w:szCs w:val="24"/>
              </w:rPr>
              <w:t>од</w:t>
            </w:r>
            <w:proofErr w:type="spellEnd"/>
            <w:r w:rsidRPr="00B40953">
              <w:rPr>
                <w:rFonts w:ascii="Georgia" w:hAnsi="Georgia" w:cs="Times New Roman"/>
                <w:b w:val="0"/>
                <w:i w:val="0"/>
                <w:sz w:val="24"/>
                <w:szCs w:val="24"/>
              </w:rPr>
              <w:t xml:space="preserve"> 45 </w:t>
            </w:r>
            <w:proofErr w:type="spellStart"/>
            <w:r w:rsidRPr="00B40953">
              <w:rPr>
                <w:rFonts w:ascii="Georgia" w:hAnsi="Georgia" w:cs="Times New Roman"/>
                <w:b w:val="0"/>
                <w:i w:val="0"/>
                <w:sz w:val="24"/>
                <w:szCs w:val="24"/>
              </w:rPr>
              <w:t>дана</w:t>
            </w:r>
            <w:proofErr w:type="spellEnd"/>
            <w:r w:rsidRPr="00B40953">
              <w:rPr>
                <w:rFonts w:ascii="Georgia" w:hAnsi="Georgia" w:cs="Times New Roman"/>
                <w:b w:val="0"/>
                <w:i w:val="0"/>
                <w:sz w:val="24"/>
                <w:szCs w:val="24"/>
              </w:rPr>
              <w:t xml:space="preserve"> </w:t>
            </w:r>
            <w:proofErr w:type="spellStart"/>
            <w:r w:rsidRPr="00B40953">
              <w:rPr>
                <w:rFonts w:ascii="Georgia" w:hAnsi="Georgia" w:cs="Times New Roman"/>
                <w:b w:val="0"/>
                <w:i w:val="0"/>
                <w:sz w:val="24"/>
                <w:szCs w:val="24"/>
              </w:rPr>
              <w:t>од</w:t>
            </w:r>
            <w:proofErr w:type="spellEnd"/>
            <w:r w:rsidRPr="00B40953">
              <w:rPr>
                <w:rFonts w:ascii="Georgia" w:hAnsi="Georgia" w:cs="Times New Roman"/>
                <w:b w:val="0"/>
                <w:i w:val="0"/>
                <w:sz w:val="24"/>
                <w:szCs w:val="24"/>
              </w:rPr>
              <w:t xml:space="preserve"> </w:t>
            </w:r>
            <w:proofErr w:type="spellStart"/>
            <w:r w:rsidRPr="00B40953">
              <w:rPr>
                <w:rFonts w:ascii="Georgia" w:hAnsi="Georgia" w:cs="Times New Roman"/>
                <w:b w:val="0"/>
                <w:i w:val="0"/>
                <w:sz w:val="24"/>
                <w:szCs w:val="24"/>
              </w:rPr>
              <w:t>нада</w:t>
            </w:r>
            <w:proofErr w:type="spellEnd"/>
            <w:r w:rsidRPr="00B40953">
              <w:rPr>
                <w:rFonts w:ascii="Georgia" w:hAnsi="Georgia" w:cs="Times New Roman"/>
                <w:b w:val="0"/>
                <w:i w:val="0"/>
                <w:sz w:val="24"/>
                <w:szCs w:val="24"/>
              </w:rPr>
              <w:t xml:space="preserve"> </w:t>
            </w:r>
            <w:proofErr w:type="spellStart"/>
            <w:r w:rsidRPr="00B40953">
              <w:rPr>
                <w:rFonts w:ascii="Georgia" w:hAnsi="Georgia" w:cs="Times New Roman"/>
                <w:b w:val="0"/>
                <w:i w:val="0"/>
                <w:sz w:val="24"/>
                <w:szCs w:val="24"/>
              </w:rPr>
              <w:t>достављања</w:t>
            </w:r>
            <w:proofErr w:type="spellEnd"/>
            <w:r w:rsidRPr="00B40953">
              <w:rPr>
                <w:rFonts w:ascii="Georgia" w:hAnsi="Georgia" w:cs="Times New Roman"/>
                <w:b w:val="0"/>
                <w:i w:val="0"/>
                <w:sz w:val="24"/>
                <w:szCs w:val="24"/>
              </w:rPr>
              <w:t xml:space="preserve"> </w:t>
            </w:r>
            <w:proofErr w:type="spellStart"/>
            <w:r w:rsidRPr="00B40953">
              <w:rPr>
                <w:rFonts w:ascii="Georgia" w:hAnsi="Georgia" w:cs="Times New Roman"/>
                <w:b w:val="0"/>
                <w:i w:val="0"/>
                <w:sz w:val="24"/>
                <w:szCs w:val="24"/>
              </w:rPr>
              <w:t>фактуре</w:t>
            </w:r>
            <w:proofErr w:type="spellEnd"/>
            <w:r w:rsidRPr="00B40953">
              <w:rPr>
                <w:rFonts w:ascii="Georgia" w:hAnsi="Georgia" w:cs="Times New Roman"/>
                <w:b w:val="0"/>
                <w:i w:val="0"/>
                <w:sz w:val="24"/>
                <w:szCs w:val="24"/>
              </w:rPr>
              <w:t>)</w:t>
            </w:r>
          </w:p>
          <w:p w:rsidR="004A165B" w:rsidRPr="00B40953" w:rsidRDefault="004A165B" w:rsidP="00DA77E5">
            <w:pPr>
              <w:pStyle w:val="Bodytext1"/>
              <w:shd w:val="clear" w:color="auto" w:fill="auto"/>
              <w:spacing w:before="0" w:line="278" w:lineRule="exact"/>
              <w:ind w:right="340" w:firstLine="0"/>
              <w:jc w:val="left"/>
              <w:rPr>
                <w:rFonts w:ascii="Georgia" w:hAnsi="Georgia" w:cs="Times New Roman"/>
                <w:b w:val="0"/>
                <w:i w:val="0"/>
                <w:sz w:val="24"/>
                <w:szCs w:val="24"/>
              </w:rPr>
            </w:pPr>
          </w:p>
        </w:tc>
        <w:tc>
          <w:tcPr>
            <w:tcW w:w="5246" w:type="dxa"/>
            <w:tcBorders>
              <w:top w:val="single" w:sz="4" w:space="0" w:color="000000"/>
              <w:left w:val="single" w:sz="4" w:space="0" w:color="000000"/>
              <w:bottom w:val="single" w:sz="4" w:space="0" w:color="000000"/>
              <w:right w:val="single" w:sz="4" w:space="0" w:color="000000"/>
            </w:tcBorders>
            <w:shd w:val="clear" w:color="auto" w:fill="auto"/>
          </w:tcPr>
          <w:p w:rsidR="004A165B" w:rsidRPr="008E326A" w:rsidRDefault="004A165B" w:rsidP="00DA77E5">
            <w:pPr>
              <w:pStyle w:val="Bodytext1"/>
              <w:shd w:val="clear" w:color="auto" w:fill="auto"/>
              <w:spacing w:before="0" w:line="278" w:lineRule="exact"/>
              <w:ind w:right="340" w:firstLine="0"/>
              <w:rPr>
                <w:rFonts w:ascii="Georgia" w:hAnsi="Georgia" w:cs="Times New Roman"/>
                <w:b w:val="0"/>
                <w:i w:val="0"/>
                <w:sz w:val="24"/>
                <w:szCs w:val="24"/>
                <w:lang w:val="sr-Cyrl-CS"/>
              </w:rPr>
            </w:pPr>
            <w:r w:rsidRPr="008E326A">
              <w:rPr>
                <w:rFonts w:ascii="Georgia" w:hAnsi="Georgia" w:cs="Times New Roman"/>
                <w:b w:val="0"/>
                <w:i w:val="0"/>
                <w:sz w:val="24"/>
                <w:szCs w:val="24"/>
                <w:lang w:val="sr-Cyrl-CS"/>
              </w:rPr>
              <w:t>Рок плаћања је 20 дана (не дуже од 45 дана), од дана пријема исправно испостављеног рачуна.</w:t>
            </w:r>
          </w:p>
          <w:p w:rsidR="004A165B" w:rsidRPr="004A0ABE" w:rsidRDefault="004A165B" w:rsidP="00DA77E5">
            <w:pPr>
              <w:pStyle w:val="Bodytext1"/>
              <w:shd w:val="clear" w:color="auto" w:fill="auto"/>
              <w:spacing w:before="0" w:line="278" w:lineRule="exact"/>
              <w:ind w:right="340" w:firstLine="0"/>
              <w:rPr>
                <w:rFonts w:ascii="Georgia" w:hAnsi="Georgia" w:cs="Times New Roman"/>
                <w:i w:val="0"/>
                <w:color w:val="FF0000"/>
                <w:sz w:val="24"/>
                <w:szCs w:val="24"/>
              </w:rPr>
            </w:pPr>
            <w:r w:rsidRPr="008E326A">
              <w:rPr>
                <w:rFonts w:ascii="Georgia" w:hAnsi="Georgia" w:cs="Times New Roman"/>
                <w:b w:val="0"/>
                <w:i w:val="0"/>
                <w:sz w:val="24"/>
                <w:szCs w:val="24"/>
                <w:lang w:val="sr-Cyrl-CS"/>
              </w:rPr>
              <w:t>Без аванса.</w:t>
            </w:r>
          </w:p>
        </w:tc>
      </w:tr>
      <w:tr w:rsidR="004A165B" w:rsidRPr="00B40953" w:rsidTr="00DA77E5">
        <w:tc>
          <w:tcPr>
            <w:tcW w:w="3692" w:type="dxa"/>
            <w:tcBorders>
              <w:top w:val="single" w:sz="4" w:space="0" w:color="000000"/>
              <w:left w:val="single" w:sz="4" w:space="0" w:color="000000"/>
              <w:bottom w:val="single" w:sz="4" w:space="0" w:color="000000"/>
            </w:tcBorders>
            <w:shd w:val="clear" w:color="auto" w:fill="auto"/>
          </w:tcPr>
          <w:p w:rsidR="004A165B" w:rsidRPr="00B40953" w:rsidRDefault="004A165B" w:rsidP="00DA77E5">
            <w:pPr>
              <w:pStyle w:val="Bodytext1"/>
              <w:shd w:val="clear" w:color="auto" w:fill="auto"/>
              <w:snapToGrid w:val="0"/>
              <w:spacing w:before="0" w:line="278" w:lineRule="exact"/>
              <w:ind w:right="340" w:firstLine="0"/>
              <w:jc w:val="left"/>
              <w:rPr>
                <w:rFonts w:ascii="Georgia" w:hAnsi="Georgia" w:cs="Times New Roman"/>
                <w:i w:val="0"/>
                <w:sz w:val="24"/>
                <w:szCs w:val="24"/>
              </w:rPr>
            </w:pPr>
          </w:p>
          <w:p w:rsidR="004A165B" w:rsidRPr="00B40953" w:rsidRDefault="004A165B" w:rsidP="00DA77E5">
            <w:pPr>
              <w:pStyle w:val="Bodytext1"/>
              <w:shd w:val="clear" w:color="auto" w:fill="auto"/>
              <w:spacing w:before="0" w:line="278" w:lineRule="exact"/>
              <w:ind w:right="340" w:firstLine="0"/>
              <w:jc w:val="left"/>
              <w:rPr>
                <w:rFonts w:ascii="Georgia" w:hAnsi="Georgia" w:cs="Times New Roman"/>
                <w:b w:val="0"/>
                <w:i w:val="0"/>
                <w:sz w:val="24"/>
                <w:szCs w:val="24"/>
              </w:rPr>
            </w:pPr>
            <w:proofErr w:type="spellStart"/>
            <w:r w:rsidRPr="00B40953">
              <w:rPr>
                <w:rFonts w:ascii="Georgia" w:hAnsi="Georgia" w:cs="Times New Roman"/>
                <w:i w:val="0"/>
                <w:sz w:val="24"/>
                <w:szCs w:val="24"/>
              </w:rPr>
              <w:t>Рок</w:t>
            </w:r>
            <w:proofErr w:type="spellEnd"/>
            <w:r w:rsidRPr="00B40953">
              <w:rPr>
                <w:rFonts w:ascii="Georgia" w:hAnsi="Georgia" w:cs="Times New Roman"/>
                <w:i w:val="0"/>
                <w:sz w:val="24"/>
                <w:szCs w:val="24"/>
              </w:rPr>
              <w:t xml:space="preserve">  </w:t>
            </w:r>
            <w:proofErr w:type="spellStart"/>
            <w:r w:rsidRPr="00B40953">
              <w:rPr>
                <w:rFonts w:ascii="Georgia" w:hAnsi="Georgia" w:cs="Times New Roman"/>
                <w:i w:val="0"/>
                <w:sz w:val="24"/>
                <w:szCs w:val="24"/>
              </w:rPr>
              <w:t>важења</w:t>
            </w:r>
            <w:proofErr w:type="spellEnd"/>
            <w:r w:rsidRPr="00B40953">
              <w:rPr>
                <w:rFonts w:ascii="Georgia" w:hAnsi="Georgia" w:cs="Times New Roman"/>
                <w:i w:val="0"/>
                <w:sz w:val="24"/>
                <w:szCs w:val="24"/>
              </w:rPr>
              <w:t xml:space="preserve"> </w:t>
            </w:r>
            <w:proofErr w:type="spellStart"/>
            <w:r w:rsidRPr="00B40953">
              <w:rPr>
                <w:rFonts w:ascii="Georgia" w:hAnsi="Georgia" w:cs="Times New Roman"/>
                <w:i w:val="0"/>
                <w:sz w:val="24"/>
                <w:szCs w:val="24"/>
              </w:rPr>
              <w:t>понуде</w:t>
            </w:r>
            <w:proofErr w:type="spellEnd"/>
          </w:p>
          <w:p w:rsidR="004A165B" w:rsidRPr="00B40953" w:rsidRDefault="004A165B" w:rsidP="00DA77E5">
            <w:pPr>
              <w:pStyle w:val="Bodytext1"/>
              <w:shd w:val="clear" w:color="auto" w:fill="auto"/>
              <w:spacing w:before="0" w:line="278" w:lineRule="exact"/>
              <w:ind w:right="340" w:firstLine="0"/>
              <w:jc w:val="left"/>
              <w:rPr>
                <w:rFonts w:ascii="Georgia" w:hAnsi="Georgia" w:cs="Times New Roman"/>
                <w:b w:val="0"/>
                <w:i w:val="0"/>
                <w:sz w:val="24"/>
                <w:szCs w:val="24"/>
              </w:rPr>
            </w:pPr>
            <w:r>
              <w:rPr>
                <w:rFonts w:ascii="Georgia" w:hAnsi="Georgia" w:cs="Times New Roman"/>
                <w:b w:val="0"/>
                <w:i w:val="0"/>
                <w:sz w:val="24"/>
                <w:szCs w:val="24"/>
              </w:rPr>
              <w:t>(</w:t>
            </w:r>
            <w:r>
              <w:rPr>
                <w:rFonts w:ascii="Georgia" w:hAnsi="Georgia" w:cs="Times New Roman"/>
                <w:b w:val="0"/>
                <w:i w:val="0"/>
                <w:sz w:val="24"/>
                <w:szCs w:val="24"/>
                <w:lang w:val="sr-Cyrl-CS"/>
              </w:rPr>
              <w:t xml:space="preserve">не може бити краћи од </w:t>
            </w:r>
            <w:r w:rsidRPr="00B40953">
              <w:rPr>
                <w:rFonts w:ascii="Georgia" w:hAnsi="Georgia" w:cs="Times New Roman"/>
                <w:b w:val="0"/>
                <w:i w:val="0"/>
                <w:sz w:val="24"/>
                <w:szCs w:val="24"/>
              </w:rPr>
              <w:t xml:space="preserve">30 </w:t>
            </w:r>
            <w:proofErr w:type="spellStart"/>
            <w:r w:rsidRPr="00B40953">
              <w:rPr>
                <w:rFonts w:ascii="Georgia" w:hAnsi="Georgia" w:cs="Times New Roman"/>
                <w:b w:val="0"/>
                <w:i w:val="0"/>
                <w:sz w:val="24"/>
                <w:szCs w:val="24"/>
              </w:rPr>
              <w:t>дана</w:t>
            </w:r>
            <w:proofErr w:type="spellEnd"/>
            <w:r w:rsidRPr="00B40953">
              <w:rPr>
                <w:rFonts w:ascii="Georgia" w:hAnsi="Georgia" w:cs="Times New Roman"/>
                <w:b w:val="0"/>
                <w:i w:val="0"/>
                <w:sz w:val="24"/>
                <w:szCs w:val="24"/>
              </w:rPr>
              <w:t xml:space="preserve"> </w:t>
            </w:r>
            <w:proofErr w:type="spellStart"/>
            <w:r w:rsidRPr="00B40953">
              <w:rPr>
                <w:rFonts w:ascii="Georgia" w:hAnsi="Georgia" w:cs="Times New Roman"/>
                <w:b w:val="0"/>
                <w:i w:val="0"/>
                <w:sz w:val="24"/>
                <w:szCs w:val="24"/>
              </w:rPr>
              <w:t>од</w:t>
            </w:r>
            <w:proofErr w:type="spellEnd"/>
            <w:r w:rsidRPr="00B40953">
              <w:rPr>
                <w:rFonts w:ascii="Georgia" w:hAnsi="Georgia" w:cs="Times New Roman"/>
                <w:b w:val="0"/>
                <w:i w:val="0"/>
                <w:sz w:val="24"/>
                <w:szCs w:val="24"/>
              </w:rPr>
              <w:t xml:space="preserve"> </w:t>
            </w:r>
            <w:proofErr w:type="spellStart"/>
            <w:r w:rsidRPr="00B40953">
              <w:rPr>
                <w:rFonts w:ascii="Georgia" w:hAnsi="Georgia" w:cs="Times New Roman"/>
                <w:b w:val="0"/>
                <w:i w:val="0"/>
                <w:sz w:val="24"/>
                <w:szCs w:val="24"/>
              </w:rPr>
              <w:t>дана</w:t>
            </w:r>
            <w:proofErr w:type="spellEnd"/>
            <w:r w:rsidRPr="00B40953">
              <w:rPr>
                <w:rFonts w:ascii="Georgia" w:hAnsi="Georgia" w:cs="Times New Roman"/>
                <w:b w:val="0"/>
                <w:i w:val="0"/>
                <w:sz w:val="24"/>
                <w:szCs w:val="24"/>
              </w:rPr>
              <w:t xml:space="preserve"> </w:t>
            </w:r>
            <w:proofErr w:type="spellStart"/>
            <w:r w:rsidRPr="00B40953">
              <w:rPr>
                <w:rFonts w:ascii="Georgia" w:hAnsi="Georgia" w:cs="Times New Roman"/>
                <w:b w:val="0"/>
                <w:i w:val="0"/>
                <w:sz w:val="24"/>
                <w:szCs w:val="24"/>
              </w:rPr>
              <w:t>отварања</w:t>
            </w:r>
            <w:proofErr w:type="spellEnd"/>
            <w:r w:rsidRPr="00B40953">
              <w:rPr>
                <w:rFonts w:ascii="Georgia" w:hAnsi="Georgia" w:cs="Times New Roman"/>
                <w:b w:val="0"/>
                <w:i w:val="0"/>
                <w:sz w:val="24"/>
                <w:szCs w:val="24"/>
              </w:rPr>
              <w:t xml:space="preserve"> </w:t>
            </w:r>
            <w:proofErr w:type="spellStart"/>
            <w:r w:rsidRPr="00B40953">
              <w:rPr>
                <w:rFonts w:ascii="Georgia" w:hAnsi="Georgia" w:cs="Times New Roman"/>
                <w:b w:val="0"/>
                <w:i w:val="0"/>
                <w:sz w:val="24"/>
                <w:szCs w:val="24"/>
              </w:rPr>
              <w:t>понуда</w:t>
            </w:r>
            <w:proofErr w:type="spellEnd"/>
            <w:r w:rsidRPr="00B40953">
              <w:rPr>
                <w:rFonts w:ascii="Georgia" w:hAnsi="Georgia" w:cs="Times New Roman"/>
                <w:b w:val="0"/>
                <w:i w:val="0"/>
                <w:sz w:val="24"/>
                <w:szCs w:val="24"/>
              </w:rPr>
              <w:t>)</w:t>
            </w:r>
          </w:p>
          <w:p w:rsidR="004A165B" w:rsidRPr="00B40953" w:rsidRDefault="004A165B" w:rsidP="00DA77E5">
            <w:pPr>
              <w:pStyle w:val="Bodytext1"/>
              <w:shd w:val="clear" w:color="auto" w:fill="auto"/>
              <w:spacing w:before="0" w:line="278" w:lineRule="exact"/>
              <w:ind w:right="340" w:firstLine="0"/>
              <w:jc w:val="left"/>
              <w:rPr>
                <w:rFonts w:ascii="Georgia" w:hAnsi="Georgia" w:cs="Times New Roman"/>
                <w:b w:val="0"/>
                <w:i w:val="0"/>
                <w:sz w:val="24"/>
                <w:szCs w:val="24"/>
              </w:rPr>
            </w:pPr>
          </w:p>
        </w:tc>
        <w:tc>
          <w:tcPr>
            <w:tcW w:w="5246" w:type="dxa"/>
            <w:tcBorders>
              <w:top w:val="single" w:sz="4" w:space="0" w:color="000000"/>
              <w:left w:val="single" w:sz="4" w:space="0" w:color="000000"/>
              <w:bottom w:val="single" w:sz="4" w:space="0" w:color="000000"/>
              <w:right w:val="single" w:sz="4" w:space="0" w:color="000000"/>
            </w:tcBorders>
            <w:shd w:val="clear" w:color="auto" w:fill="auto"/>
          </w:tcPr>
          <w:p w:rsidR="004A165B" w:rsidRPr="004A0ABE" w:rsidRDefault="004A165B" w:rsidP="00DA77E5">
            <w:pPr>
              <w:pStyle w:val="Bodytext1"/>
              <w:shd w:val="clear" w:color="auto" w:fill="auto"/>
              <w:snapToGrid w:val="0"/>
              <w:spacing w:before="0" w:line="278" w:lineRule="exact"/>
              <w:ind w:right="340" w:firstLine="0"/>
              <w:jc w:val="left"/>
              <w:rPr>
                <w:rFonts w:ascii="Georgia" w:hAnsi="Georgia" w:cs="Times New Roman"/>
                <w:i w:val="0"/>
                <w:color w:val="FF0000"/>
                <w:sz w:val="24"/>
                <w:szCs w:val="24"/>
              </w:rPr>
            </w:pPr>
          </w:p>
        </w:tc>
      </w:tr>
      <w:tr w:rsidR="004A165B" w:rsidRPr="00B40953" w:rsidTr="00DA77E5">
        <w:tc>
          <w:tcPr>
            <w:tcW w:w="3692" w:type="dxa"/>
            <w:tcBorders>
              <w:top w:val="single" w:sz="4" w:space="0" w:color="000000"/>
              <w:left w:val="single" w:sz="4" w:space="0" w:color="000000"/>
              <w:bottom w:val="single" w:sz="4" w:space="0" w:color="000000"/>
            </w:tcBorders>
            <w:shd w:val="clear" w:color="auto" w:fill="auto"/>
          </w:tcPr>
          <w:p w:rsidR="004A165B" w:rsidRPr="00B40953" w:rsidRDefault="004A165B" w:rsidP="00DA77E5">
            <w:pPr>
              <w:pStyle w:val="Bodytext1"/>
              <w:shd w:val="clear" w:color="auto" w:fill="auto"/>
              <w:spacing w:before="0" w:line="278" w:lineRule="exact"/>
              <w:ind w:right="340" w:firstLine="0"/>
              <w:jc w:val="left"/>
              <w:rPr>
                <w:rFonts w:ascii="Georgia" w:hAnsi="Georgia" w:cs="Times New Roman"/>
                <w:b w:val="0"/>
                <w:i w:val="0"/>
                <w:sz w:val="24"/>
                <w:szCs w:val="24"/>
                <w:lang w:val="sr-Cyrl-CS"/>
              </w:rPr>
            </w:pPr>
            <w:r w:rsidRPr="00B40953">
              <w:rPr>
                <w:rFonts w:ascii="Georgia" w:hAnsi="Georgia" w:cs="Times New Roman"/>
                <w:i w:val="0"/>
                <w:sz w:val="24"/>
                <w:szCs w:val="24"/>
                <w:lang w:val="sr-Cyrl-CS"/>
              </w:rPr>
              <w:t>Рок испоруке:</w:t>
            </w:r>
          </w:p>
        </w:tc>
        <w:tc>
          <w:tcPr>
            <w:tcW w:w="5246" w:type="dxa"/>
            <w:tcBorders>
              <w:top w:val="single" w:sz="4" w:space="0" w:color="000000"/>
              <w:left w:val="single" w:sz="4" w:space="0" w:color="000000"/>
              <w:bottom w:val="single" w:sz="4" w:space="0" w:color="000000"/>
              <w:right w:val="single" w:sz="4" w:space="0" w:color="000000"/>
            </w:tcBorders>
            <w:shd w:val="clear" w:color="auto" w:fill="auto"/>
          </w:tcPr>
          <w:p w:rsidR="004A165B" w:rsidRPr="004A0ABE" w:rsidRDefault="004A165B" w:rsidP="00DA77E5">
            <w:pPr>
              <w:pStyle w:val="Bodytext1"/>
              <w:shd w:val="clear" w:color="auto" w:fill="auto"/>
              <w:snapToGrid w:val="0"/>
              <w:spacing w:before="0" w:line="278" w:lineRule="exact"/>
              <w:ind w:right="340" w:firstLine="0"/>
              <w:jc w:val="left"/>
              <w:rPr>
                <w:rFonts w:ascii="Georgia" w:hAnsi="Georgia" w:cs="Times New Roman"/>
                <w:b w:val="0"/>
                <w:i w:val="0"/>
                <w:color w:val="FF0000"/>
                <w:sz w:val="24"/>
                <w:szCs w:val="24"/>
                <w:lang w:val="sr-Cyrl-CS"/>
              </w:rPr>
            </w:pPr>
          </w:p>
          <w:p w:rsidR="004A165B" w:rsidRPr="008E326A" w:rsidRDefault="004A165B" w:rsidP="00DA77E5">
            <w:pPr>
              <w:pStyle w:val="Bodytext1"/>
              <w:shd w:val="clear" w:color="auto" w:fill="auto"/>
              <w:spacing w:before="0" w:line="278" w:lineRule="exact"/>
              <w:ind w:right="340" w:firstLine="0"/>
              <w:jc w:val="left"/>
              <w:rPr>
                <w:rFonts w:ascii="Georgia" w:hAnsi="Georgia" w:cs="Times New Roman"/>
                <w:b w:val="0"/>
                <w:i w:val="0"/>
                <w:sz w:val="24"/>
                <w:szCs w:val="24"/>
                <w:lang w:val="sr-Cyrl-CS"/>
              </w:rPr>
            </w:pPr>
            <w:r w:rsidRPr="008E326A">
              <w:rPr>
                <w:rFonts w:ascii="Georgia" w:hAnsi="Georgia" w:cs="Times New Roman"/>
                <w:b w:val="0"/>
                <w:i w:val="0"/>
                <w:sz w:val="24"/>
                <w:szCs w:val="24"/>
                <w:lang w:val="sr-Cyrl-CS"/>
              </w:rPr>
              <w:t xml:space="preserve">У року од 24 часа од  дана пријема поруџбине </w:t>
            </w:r>
          </w:p>
          <w:p w:rsidR="004A165B" w:rsidRPr="004A0ABE" w:rsidRDefault="004A165B" w:rsidP="00DA77E5">
            <w:pPr>
              <w:pStyle w:val="Bodytext1"/>
              <w:shd w:val="clear" w:color="auto" w:fill="auto"/>
              <w:spacing w:before="0" w:line="278" w:lineRule="exact"/>
              <w:ind w:right="340" w:firstLine="0"/>
              <w:jc w:val="left"/>
              <w:rPr>
                <w:rFonts w:ascii="Georgia" w:hAnsi="Georgia" w:cs="Times New Roman"/>
                <w:b w:val="0"/>
                <w:i w:val="0"/>
                <w:color w:val="FF0000"/>
                <w:sz w:val="24"/>
                <w:szCs w:val="24"/>
                <w:lang w:val="sr-Cyrl-CS"/>
              </w:rPr>
            </w:pPr>
          </w:p>
        </w:tc>
      </w:tr>
      <w:tr w:rsidR="004A165B" w:rsidRPr="00B40953" w:rsidTr="00DA77E5">
        <w:tc>
          <w:tcPr>
            <w:tcW w:w="3692" w:type="dxa"/>
            <w:tcBorders>
              <w:top w:val="single" w:sz="4" w:space="0" w:color="000000"/>
              <w:left w:val="single" w:sz="4" w:space="0" w:color="000000"/>
              <w:bottom w:val="single" w:sz="4" w:space="0" w:color="000000"/>
            </w:tcBorders>
            <w:shd w:val="clear" w:color="auto" w:fill="auto"/>
          </w:tcPr>
          <w:p w:rsidR="004A165B" w:rsidRPr="00B40953" w:rsidRDefault="004A165B" w:rsidP="00DA77E5">
            <w:pPr>
              <w:pStyle w:val="Bodytext1"/>
              <w:shd w:val="clear" w:color="auto" w:fill="auto"/>
              <w:spacing w:before="0" w:line="278" w:lineRule="exact"/>
              <w:ind w:right="340" w:firstLine="0"/>
              <w:jc w:val="left"/>
              <w:rPr>
                <w:rFonts w:ascii="Georgia" w:hAnsi="Georgia" w:cs="Times New Roman"/>
                <w:b w:val="0"/>
                <w:i w:val="0"/>
                <w:sz w:val="24"/>
                <w:szCs w:val="24"/>
                <w:lang w:val="sr-Cyrl-CS"/>
              </w:rPr>
            </w:pPr>
            <w:r w:rsidRPr="00B40953">
              <w:rPr>
                <w:rFonts w:ascii="Georgia" w:hAnsi="Georgia" w:cs="Times New Roman"/>
                <w:i w:val="0"/>
                <w:sz w:val="24"/>
                <w:szCs w:val="24"/>
                <w:lang w:val="sr-Cyrl-CS"/>
              </w:rPr>
              <w:t>Место и начин испоруке:</w:t>
            </w:r>
          </w:p>
        </w:tc>
        <w:tc>
          <w:tcPr>
            <w:tcW w:w="5246" w:type="dxa"/>
            <w:tcBorders>
              <w:top w:val="single" w:sz="4" w:space="0" w:color="000000"/>
              <w:left w:val="single" w:sz="4" w:space="0" w:color="000000"/>
              <w:bottom w:val="single" w:sz="4" w:space="0" w:color="000000"/>
              <w:right w:val="single" w:sz="4" w:space="0" w:color="000000"/>
            </w:tcBorders>
            <w:shd w:val="clear" w:color="auto" w:fill="auto"/>
          </w:tcPr>
          <w:p w:rsidR="004A165B" w:rsidRPr="008E326A" w:rsidRDefault="004A165B" w:rsidP="00DA77E5">
            <w:pPr>
              <w:pStyle w:val="Bodytext1"/>
              <w:shd w:val="clear" w:color="auto" w:fill="auto"/>
              <w:spacing w:before="0" w:line="278" w:lineRule="exact"/>
              <w:ind w:right="340" w:firstLine="0"/>
              <w:jc w:val="left"/>
              <w:rPr>
                <w:rFonts w:ascii="Georgia" w:hAnsi="Georgia" w:cs="Times New Roman"/>
                <w:b w:val="0"/>
                <w:i w:val="0"/>
                <w:sz w:val="24"/>
                <w:szCs w:val="24"/>
                <w:lang w:val="sr-Cyrl-CS"/>
              </w:rPr>
            </w:pPr>
            <w:r w:rsidRPr="008E326A">
              <w:rPr>
                <w:rFonts w:ascii="Georgia" w:hAnsi="Georgia" w:cs="Times New Roman"/>
                <w:b w:val="0"/>
                <w:i w:val="0"/>
                <w:sz w:val="24"/>
                <w:szCs w:val="24"/>
                <w:lang w:val="sr-Cyrl-CS"/>
              </w:rPr>
              <w:t>На адресу наручиоца:</w:t>
            </w:r>
          </w:p>
          <w:p w:rsidR="004A165B" w:rsidRPr="008E326A" w:rsidRDefault="00A77F13" w:rsidP="00DA77E5">
            <w:pPr>
              <w:pStyle w:val="Bodytext1"/>
              <w:shd w:val="clear" w:color="auto" w:fill="auto"/>
              <w:spacing w:before="0" w:line="278" w:lineRule="exact"/>
              <w:ind w:right="340" w:firstLine="0"/>
              <w:jc w:val="left"/>
              <w:rPr>
                <w:rFonts w:ascii="Georgia" w:hAnsi="Georgia" w:cs="Times New Roman"/>
                <w:b w:val="0"/>
                <w:i w:val="0"/>
                <w:sz w:val="24"/>
                <w:szCs w:val="24"/>
                <w:lang w:val="sr-Cyrl-CS"/>
              </w:rPr>
            </w:pPr>
            <w:r>
              <w:rPr>
                <w:rFonts w:ascii="Georgia" w:hAnsi="Georgia" w:cs="Times New Roman"/>
                <w:b w:val="0"/>
                <w:i w:val="0"/>
                <w:sz w:val="24"/>
                <w:szCs w:val="24"/>
                <w:lang w:val="sr-Cyrl-CS"/>
              </w:rPr>
              <w:t>Основна школа „Бранко Радичевић</w:t>
            </w:r>
            <w:r w:rsidR="004A165B" w:rsidRPr="008E326A">
              <w:rPr>
                <w:rFonts w:ascii="Georgia" w:hAnsi="Georgia" w:cs="Times New Roman"/>
                <w:b w:val="0"/>
                <w:i w:val="0"/>
                <w:sz w:val="24"/>
                <w:szCs w:val="24"/>
                <w:lang w:val="sr-Cyrl-CS"/>
              </w:rPr>
              <w:t xml:space="preserve">“, </w:t>
            </w:r>
            <w:r>
              <w:rPr>
                <w:rFonts w:ascii="Georgia" w:hAnsi="Georgia" w:cs="Times New Roman"/>
                <w:b w:val="0"/>
                <w:i w:val="0"/>
                <w:sz w:val="24"/>
                <w:szCs w:val="24"/>
                <w:lang w:val="sr-Cyrl-CS"/>
              </w:rPr>
              <w:t>Мелница, 12305 Мелница</w:t>
            </w:r>
            <w:r w:rsidR="00CE537F">
              <w:rPr>
                <w:rFonts w:ascii="Georgia" w:hAnsi="Georgia" w:cs="Times New Roman"/>
                <w:b w:val="0"/>
                <w:i w:val="0"/>
                <w:sz w:val="24"/>
                <w:szCs w:val="24"/>
                <w:lang w:val="sr-Cyrl-CS"/>
              </w:rPr>
              <w:t xml:space="preserve"> </w:t>
            </w:r>
            <w:r w:rsidR="008F15A5">
              <w:rPr>
                <w:rFonts w:ascii="Georgia" w:hAnsi="Georgia" w:cs="Times New Roman"/>
                <w:b w:val="0"/>
                <w:i w:val="0"/>
                <w:sz w:val="24"/>
                <w:szCs w:val="24"/>
                <w:lang w:val="sr-Cyrl-CS"/>
              </w:rPr>
              <w:t xml:space="preserve">и </w:t>
            </w:r>
            <w:r w:rsidR="00CE537F">
              <w:rPr>
                <w:rFonts w:ascii="Georgia" w:hAnsi="Georgia" w:cs="Times New Roman"/>
                <w:b w:val="0"/>
                <w:i w:val="0"/>
                <w:sz w:val="24"/>
                <w:szCs w:val="24"/>
                <w:lang w:val="sr-Cyrl-CS"/>
              </w:rPr>
              <w:t xml:space="preserve"> </w:t>
            </w:r>
            <w:r>
              <w:rPr>
                <w:rFonts w:ascii="Georgia" w:hAnsi="Georgia" w:cs="Times New Roman"/>
                <w:b w:val="0"/>
                <w:i w:val="0"/>
                <w:sz w:val="24"/>
                <w:szCs w:val="24"/>
                <w:lang w:val="sr-Cyrl-CS"/>
              </w:rPr>
              <w:t>издвојен0 одељење</w:t>
            </w:r>
            <w:r w:rsidR="004A165B" w:rsidRPr="008E326A">
              <w:rPr>
                <w:rFonts w:ascii="Georgia" w:hAnsi="Georgia" w:cs="Times New Roman"/>
                <w:b w:val="0"/>
                <w:i w:val="0"/>
                <w:sz w:val="24"/>
                <w:szCs w:val="24"/>
                <w:lang w:val="sr-Cyrl-CS"/>
              </w:rPr>
              <w:t>:</w:t>
            </w:r>
            <w:r>
              <w:rPr>
                <w:rFonts w:ascii="Georgia" w:hAnsi="Georgia" w:cs="Times New Roman"/>
                <w:b w:val="0"/>
                <w:i w:val="0"/>
                <w:sz w:val="24"/>
                <w:szCs w:val="24"/>
                <w:lang w:val="sr-Cyrl-CS"/>
              </w:rPr>
              <w:t>Стамница</w:t>
            </w:r>
            <w:r w:rsidR="004A165B" w:rsidRPr="008E326A">
              <w:rPr>
                <w:rFonts w:ascii="Georgia" w:hAnsi="Georgia" w:cs="Times New Roman"/>
                <w:b w:val="0"/>
                <w:i w:val="0"/>
                <w:sz w:val="24"/>
                <w:szCs w:val="24"/>
                <w:lang w:val="sr-Cyrl-CS"/>
              </w:rPr>
              <w:t>.</w:t>
            </w:r>
          </w:p>
          <w:p w:rsidR="004A165B" w:rsidRPr="004A0ABE" w:rsidRDefault="004A165B" w:rsidP="00DA77E5">
            <w:pPr>
              <w:pStyle w:val="Bodytext1"/>
              <w:shd w:val="clear" w:color="auto" w:fill="auto"/>
              <w:spacing w:before="0" w:line="278" w:lineRule="exact"/>
              <w:ind w:right="340" w:firstLine="0"/>
              <w:jc w:val="left"/>
              <w:rPr>
                <w:rFonts w:ascii="Georgia" w:hAnsi="Georgia" w:cs="Times New Roman"/>
                <w:i w:val="0"/>
                <w:color w:val="FF0000"/>
                <w:sz w:val="24"/>
                <w:szCs w:val="24"/>
              </w:rPr>
            </w:pPr>
            <w:r w:rsidRPr="008E326A">
              <w:rPr>
                <w:rFonts w:ascii="Georgia" w:hAnsi="Georgia" w:cs="Times New Roman"/>
                <w:b w:val="0"/>
                <w:i w:val="0"/>
                <w:sz w:val="24"/>
                <w:szCs w:val="24"/>
                <w:lang w:val="sr-Cyrl-CS"/>
              </w:rPr>
              <w:t>Сукцесивно.</w:t>
            </w:r>
          </w:p>
        </w:tc>
      </w:tr>
    </w:tbl>
    <w:p w:rsidR="004A165B" w:rsidRPr="00CE144F" w:rsidRDefault="004A165B" w:rsidP="004A165B">
      <w:pPr>
        <w:pStyle w:val="Bodytext1"/>
        <w:shd w:val="clear" w:color="auto" w:fill="auto"/>
        <w:spacing w:before="0" w:line="278" w:lineRule="exact"/>
        <w:ind w:right="340" w:firstLine="0"/>
        <w:jc w:val="left"/>
        <w:rPr>
          <w:rFonts w:ascii="Georgia" w:hAnsi="Georgia" w:cs="Times New Roman"/>
          <w:i w:val="0"/>
          <w:sz w:val="24"/>
          <w:szCs w:val="24"/>
          <w:lang w:val="sr-Cyrl-CS"/>
        </w:rPr>
      </w:pPr>
    </w:p>
    <w:p w:rsidR="004A165B" w:rsidRPr="00B40953" w:rsidRDefault="004A165B" w:rsidP="004A165B">
      <w:pPr>
        <w:pStyle w:val="Bodytext1"/>
        <w:shd w:val="clear" w:color="auto" w:fill="auto"/>
        <w:spacing w:before="0" w:line="278" w:lineRule="exact"/>
        <w:ind w:right="340" w:firstLine="0"/>
        <w:jc w:val="left"/>
        <w:rPr>
          <w:rFonts w:ascii="Georgia" w:hAnsi="Georgia" w:cs="Times New Roman"/>
          <w:i w:val="0"/>
          <w:sz w:val="24"/>
          <w:szCs w:val="24"/>
        </w:rPr>
      </w:pPr>
    </w:p>
    <w:p w:rsidR="004A165B" w:rsidRPr="00B40953" w:rsidRDefault="004A165B" w:rsidP="004A165B">
      <w:pPr>
        <w:pStyle w:val="Bodytext1"/>
        <w:shd w:val="clear" w:color="auto" w:fill="auto"/>
        <w:spacing w:before="0" w:line="278" w:lineRule="exact"/>
        <w:ind w:right="340" w:firstLine="0"/>
        <w:jc w:val="left"/>
        <w:rPr>
          <w:rFonts w:ascii="Georgia" w:hAnsi="Georgia" w:cs="Times New Roman"/>
          <w:i w:val="0"/>
          <w:sz w:val="24"/>
          <w:szCs w:val="24"/>
        </w:rPr>
      </w:pPr>
    </w:p>
    <w:p w:rsidR="004A165B" w:rsidRPr="00B40953" w:rsidRDefault="004A165B" w:rsidP="004A165B">
      <w:pPr>
        <w:pStyle w:val="Bodytext1"/>
        <w:shd w:val="clear" w:color="auto" w:fill="auto"/>
        <w:spacing w:before="0" w:line="278" w:lineRule="exact"/>
        <w:ind w:left="1440" w:right="340" w:firstLine="720"/>
        <w:jc w:val="left"/>
        <w:rPr>
          <w:rFonts w:ascii="Georgia" w:hAnsi="Georgia" w:cs="Times New Roman"/>
          <w:b w:val="0"/>
          <w:i w:val="0"/>
          <w:sz w:val="24"/>
          <w:szCs w:val="24"/>
        </w:rPr>
      </w:pPr>
      <w:proofErr w:type="spellStart"/>
      <w:r w:rsidRPr="00B40953">
        <w:rPr>
          <w:rFonts w:ascii="Georgia" w:hAnsi="Georgia" w:cs="Times New Roman"/>
          <w:b w:val="0"/>
          <w:i w:val="0"/>
          <w:sz w:val="24"/>
          <w:szCs w:val="24"/>
        </w:rPr>
        <w:t>Датум</w:t>
      </w:r>
      <w:proofErr w:type="spellEnd"/>
      <w:r w:rsidRPr="00B40953">
        <w:rPr>
          <w:rFonts w:ascii="Georgia" w:hAnsi="Georgia" w:cs="Times New Roman"/>
          <w:b w:val="0"/>
          <w:i w:val="0"/>
          <w:sz w:val="24"/>
          <w:szCs w:val="24"/>
        </w:rPr>
        <w:tab/>
      </w:r>
      <w:r w:rsidRPr="00B40953">
        <w:rPr>
          <w:rFonts w:ascii="Georgia" w:hAnsi="Georgia" w:cs="Times New Roman"/>
          <w:b w:val="0"/>
          <w:i w:val="0"/>
          <w:sz w:val="24"/>
          <w:szCs w:val="24"/>
        </w:rPr>
        <w:tab/>
      </w:r>
      <w:r w:rsidRPr="00B40953">
        <w:rPr>
          <w:rFonts w:ascii="Georgia" w:hAnsi="Georgia" w:cs="Times New Roman"/>
          <w:i w:val="0"/>
          <w:sz w:val="24"/>
          <w:szCs w:val="24"/>
        </w:rPr>
        <w:tab/>
      </w:r>
      <w:r w:rsidRPr="00B40953">
        <w:rPr>
          <w:rFonts w:ascii="Georgia" w:hAnsi="Georgia" w:cs="Times New Roman"/>
          <w:i w:val="0"/>
          <w:sz w:val="24"/>
          <w:szCs w:val="24"/>
        </w:rPr>
        <w:tab/>
      </w:r>
      <w:r w:rsidRPr="00B40953">
        <w:rPr>
          <w:rFonts w:ascii="Georgia" w:hAnsi="Georgia" w:cs="Times New Roman"/>
          <w:i w:val="0"/>
          <w:sz w:val="24"/>
          <w:szCs w:val="24"/>
        </w:rPr>
        <w:tab/>
      </w:r>
      <w:r w:rsidRPr="00B40953">
        <w:rPr>
          <w:rFonts w:ascii="Georgia" w:hAnsi="Georgia" w:cs="Times New Roman"/>
          <w:i w:val="0"/>
          <w:sz w:val="24"/>
          <w:szCs w:val="24"/>
        </w:rPr>
        <w:tab/>
      </w:r>
      <w:r w:rsidRPr="00B40953">
        <w:rPr>
          <w:rFonts w:ascii="Georgia" w:hAnsi="Georgia" w:cs="Times New Roman"/>
          <w:i w:val="0"/>
          <w:sz w:val="24"/>
          <w:szCs w:val="24"/>
        </w:rPr>
        <w:tab/>
      </w:r>
      <w:proofErr w:type="spellStart"/>
      <w:r w:rsidRPr="00B40953">
        <w:rPr>
          <w:rFonts w:ascii="Georgia" w:hAnsi="Georgia" w:cs="Times New Roman"/>
          <w:b w:val="0"/>
          <w:i w:val="0"/>
          <w:sz w:val="24"/>
          <w:szCs w:val="24"/>
        </w:rPr>
        <w:t>Понуђач</w:t>
      </w:r>
      <w:proofErr w:type="spellEnd"/>
    </w:p>
    <w:p w:rsidR="004A165B" w:rsidRPr="00B40953" w:rsidRDefault="004A165B" w:rsidP="004A165B">
      <w:pPr>
        <w:pStyle w:val="Bodytext1"/>
        <w:shd w:val="clear" w:color="auto" w:fill="auto"/>
        <w:spacing w:before="0" w:line="278" w:lineRule="exact"/>
        <w:ind w:left="1440" w:right="340" w:firstLine="720"/>
        <w:jc w:val="left"/>
        <w:rPr>
          <w:rFonts w:ascii="Georgia" w:hAnsi="Georgia" w:cs="Times New Roman"/>
          <w:b w:val="0"/>
          <w:i w:val="0"/>
          <w:sz w:val="24"/>
          <w:szCs w:val="24"/>
        </w:rPr>
      </w:pPr>
    </w:p>
    <w:p w:rsidR="004A165B" w:rsidRPr="00B40953" w:rsidRDefault="004A165B" w:rsidP="004A165B">
      <w:pPr>
        <w:pStyle w:val="Bodytext1"/>
        <w:shd w:val="clear" w:color="auto" w:fill="auto"/>
        <w:spacing w:before="0" w:line="278" w:lineRule="exact"/>
        <w:ind w:left="1440" w:right="340" w:firstLine="720"/>
        <w:jc w:val="left"/>
        <w:rPr>
          <w:rFonts w:ascii="Georgia" w:hAnsi="Georgia" w:cs="Times New Roman"/>
          <w:b w:val="0"/>
          <w:i w:val="0"/>
          <w:sz w:val="24"/>
          <w:szCs w:val="24"/>
        </w:rPr>
      </w:pPr>
    </w:p>
    <w:p w:rsidR="004A165B" w:rsidRPr="00CE144F" w:rsidRDefault="004A165B" w:rsidP="004A165B">
      <w:pPr>
        <w:pStyle w:val="Bodytext1"/>
        <w:shd w:val="clear" w:color="auto" w:fill="auto"/>
        <w:spacing w:before="0" w:line="278" w:lineRule="exact"/>
        <w:ind w:right="340" w:firstLine="0"/>
        <w:jc w:val="left"/>
        <w:rPr>
          <w:rFonts w:ascii="Georgia" w:hAnsi="Georgia" w:cs="Times New Roman"/>
          <w:b w:val="0"/>
          <w:i w:val="0"/>
          <w:sz w:val="24"/>
          <w:szCs w:val="24"/>
          <w:lang w:val="sr-Cyrl-CS"/>
        </w:rPr>
      </w:pPr>
      <w:r w:rsidRPr="00B40953">
        <w:rPr>
          <w:rFonts w:ascii="Georgia" w:hAnsi="Georgia" w:cs="Times New Roman"/>
          <w:b w:val="0"/>
          <w:i w:val="0"/>
          <w:sz w:val="24"/>
          <w:szCs w:val="24"/>
        </w:rPr>
        <w:t xml:space="preserve">                       _______________________         М.П</w:t>
      </w:r>
      <w:r w:rsidRPr="00B40953">
        <w:rPr>
          <w:rFonts w:ascii="Georgia" w:hAnsi="Georgia" w:cs="Times New Roman"/>
          <w:b w:val="0"/>
          <w:i w:val="0"/>
          <w:sz w:val="24"/>
          <w:szCs w:val="24"/>
        </w:rPr>
        <w:tab/>
      </w:r>
      <w:r w:rsidRPr="00B40953">
        <w:rPr>
          <w:rFonts w:ascii="Georgia" w:hAnsi="Georgia" w:cs="Times New Roman"/>
          <w:b w:val="0"/>
          <w:i w:val="0"/>
          <w:sz w:val="24"/>
          <w:szCs w:val="24"/>
        </w:rPr>
        <w:tab/>
      </w:r>
    </w:p>
    <w:p w:rsidR="004A165B" w:rsidRDefault="004A165B" w:rsidP="004A165B">
      <w:pPr>
        <w:pStyle w:val="Bodytext1"/>
        <w:shd w:val="clear" w:color="auto" w:fill="auto"/>
        <w:spacing w:before="0" w:line="274" w:lineRule="exact"/>
        <w:ind w:left="20" w:right="40" w:firstLine="0"/>
        <w:rPr>
          <w:rStyle w:val="Bodytext0"/>
          <w:rFonts w:ascii="Georgia" w:hAnsi="Georgia" w:cs="Times New Roman"/>
          <w:color w:val="000000"/>
          <w:sz w:val="24"/>
          <w:szCs w:val="24"/>
        </w:rPr>
      </w:pPr>
    </w:p>
    <w:p w:rsidR="004A165B" w:rsidRPr="00B40953" w:rsidRDefault="004A165B" w:rsidP="004A165B">
      <w:pPr>
        <w:pStyle w:val="Bodytext1"/>
        <w:shd w:val="clear" w:color="auto" w:fill="auto"/>
        <w:spacing w:before="0" w:line="274" w:lineRule="exact"/>
        <w:ind w:left="20" w:right="40" w:firstLine="0"/>
        <w:rPr>
          <w:rStyle w:val="Bodytext0"/>
          <w:rFonts w:ascii="Georgia" w:hAnsi="Georgia" w:cs="Times New Roman"/>
          <w:color w:val="000000"/>
          <w:sz w:val="24"/>
          <w:szCs w:val="24"/>
        </w:rPr>
      </w:pPr>
      <w:proofErr w:type="spellStart"/>
      <w:r w:rsidRPr="00B40953">
        <w:rPr>
          <w:rStyle w:val="Bodytext0"/>
          <w:rFonts w:ascii="Georgia" w:hAnsi="Georgia" w:cs="Times New Roman"/>
          <w:color w:val="000000"/>
          <w:sz w:val="24"/>
          <w:szCs w:val="24"/>
        </w:rPr>
        <w:t>Напомена</w:t>
      </w:r>
      <w:proofErr w:type="spellEnd"/>
      <w:r w:rsidRPr="00B40953">
        <w:rPr>
          <w:rStyle w:val="Bodytext0"/>
          <w:rFonts w:ascii="Georgia" w:hAnsi="Georgia" w:cs="Times New Roman"/>
          <w:color w:val="000000"/>
          <w:sz w:val="24"/>
          <w:szCs w:val="24"/>
        </w:rPr>
        <w:t>:</w:t>
      </w:r>
    </w:p>
    <w:p w:rsidR="004A165B" w:rsidRPr="00C86F32" w:rsidRDefault="004A165B" w:rsidP="004A165B">
      <w:pPr>
        <w:pStyle w:val="Bodytext1"/>
        <w:shd w:val="clear" w:color="auto" w:fill="auto"/>
        <w:spacing w:before="0" w:line="274" w:lineRule="exact"/>
        <w:ind w:left="20" w:right="40" w:firstLine="0"/>
        <w:rPr>
          <w:rFonts w:ascii="Georgia" w:hAnsi="Georgia" w:cs="Times New Roman"/>
          <w:i w:val="0"/>
          <w:sz w:val="24"/>
          <w:szCs w:val="24"/>
          <w:lang w:val="sr-Cyrl-CS"/>
        </w:rPr>
      </w:pPr>
      <w:proofErr w:type="spellStart"/>
      <w:proofErr w:type="gramStart"/>
      <w:r w:rsidRPr="00C86F32">
        <w:rPr>
          <w:rStyle w:val="Bodytext0"/>
          <w:rFonts w:ascii="Georgia" w:hAnsi="Georgia" w:cs="Times New Roman"/>
          <w:color w:val="000000"/>
          <w:sz w:val="24"/>
          <w:szCs w:val="24"/>
        </w:rPr>
        <w:t>Образац</w:t>
      </w:r>
      <w:proofErr w:type="spellEnd"/>
      <w:r w:rsidRPr="00C86F32">
        <w:rPr>
          <w:rStyle w:val="Bodytext0"/>
          <w:rFonts w:ascii="Georgia" w:hAnsi="Georgia" w:cs="Times New Roman"/>
          <w:color w:val="000000"/>
          <w:sz w:val="24"/>
          <w:szCs w:val="24"/>
        </w:rPr>
        <w:t xml:space="preserve"> </w:t>
      </w:r>
      <w:proofErr w:type="spellStart"/>
      <w:r w:rsidRPr="00C86F32">
        <w:rPr>
          <w:rStyle w:val="Bodytext0"/>
          <w:rFonts w:ascii="Georgia" w:hAnsi="Georgia" w:cs="Times New Roman"/>
          <w:color w:val="000000"/>
          <w:sz w:val="24"/>
          <w:szCs w:val="24"/>
        </w:rPr>
        <w:t>понуде</w:t>
      </w:r>
      <w:proofErr w:type="spellEnd"/>
      <w:r w:rsidRPr="00C86F32">
        <w:rPr>
          <w:rStyle w:val="Bodytext0"/>
          <w:rFonts w:ascii="Georgia" w:hAnsi="Georgia" w:cs="Times New Roman"/>
          <w:color w:val="000000"/>
          <w:sz w:val="24"/>
          <w:szCs w:val="24"/>
        </w:rPr>
        <w:t xml:space="preserve"> </w:t>
      </w:r>
      <w:proofErr w:type="spellStart"/>
      <w:r w:rsidRPr="00C86F32">
        <w:rPr>
          <w:rStyle w:val="Bodytext0"/>
          <w:rFonts w:ascii="Georgia" w:hAnsi="Georgia" w:cs="Times New Roman"/>
          <w:color w:val="000000"/>
          <w:sz w:val="24"/>
          <w:szCs w:val="24"/>
        </w:rPr>
        <w:t>понуђач</w:t>
      </w:r>
      <w:proofErr w:type="spellEnd"/>
      <w:r w:rsidRPr="00C86F32">
        <w:rPr>
          <w:rStyle w:val="Bodytext0"/>
          <w:rFonts w:ascii="Georgia" w:hAnsi="Georgia" w:cs="Times New Roman"/>
          <w:color w:val="000000"/>
          <w:sz w:val="24"/>
          <w:szCs w:val="24"/>
        </w:rPr>
        <w:t xml:space="preserve"> </w:t>
      </w:r>
      <w:proofErr w:type="spellStart"/>
      <w:r w:rsidRPr="00C86F32">
        <w:rPr>
          <w:rStyle w:val="Bodytext0"/>
          <w:rFonts w:ascii="Georgia" w:hAnsi="Georgia" w:cs="Times New Roman"/>
          <w:color w:val="000000"/>
          <w:sz w:val="24"/>
          <w:szCs w:val="24"/>
        </w:rPr>
        <w:t>мора</w:t>
      </w:r>
      <w:proofErr w:type="spellEnd"/>
      <w:r w:rsidRPr="00C86F32">
        <w:rPr>
          <w:rStyle w:val="Bodytext0"/>
          <w:rFonts w:ascii="Georgia" w:hAnsi="Georgia" w:cs="Times New Roman"/>
          <w:color w:val="000000"/>
          <w:sz w:val="24"/>
          <w:szCs w:val="24"/>
        </w:rPr>
        <w:t xml:space="preserve"> </w:t>
      </w:r>
      <w:proofErr w:type="spellStart"/>
      <w:r w:rsidRPr="00C86F32">
        <w:rPr>
          <w:rStyle w:val="Bodytext0"/>
          <w:rFonts w:ascii="Georgia" w:hAnsi="Georgia" w:cs="Times New Roman"/>
          <w:color w:val="000000"/>
          <w:sz w:val="24"/>
          <w:szCs w:val="24"/>
        </w:rPr>
        <w:t>да</w:t>
      </w:r>
      <w:proofErr w:type="spellEnd"/>
      <w:r w:rsidRPr="00C86F32">
        <w:rPr>
          <w:rStyle w:val="Bodytext0"/>
          <w:rFonts w:ascii="Georgia" w:hAnsi="Georgia" w:cs="Times New Roman"/>
          <w:color w:val="000000"/>
          <w:sz w:val="24"/>
          <w:szCs w:val="24"/>
        </w:rPr>
        <w:t xml:space="preserve"> </w:t>
      </w:r>
      <w:proofErr w:type="spellStart"/>
      <w:r w:rsidRPr="00C86F32">
        <w:rPr>
          <w:rStyle w:val="Bodytext0"/>
          <w:rFonts w:ascii="Georgia" w:hAnsi="Georgia" w:cs="Times New Roman"/>
          <w:color w:val="000000"/>
          <w:sz w:val="24"/>
          <w:szCs w:val="24"/>
        </w:rPr>
        <w:t>попуни</w:t>
      </w:r>
      <w:proofErr w:type="spellEnd"/>
      <w:r w:rsidRPr="00C86F32">
        <w:rPr>
          <w:rStyle w:val="Bodytext0"/>
          <w:rFonts w:ascii="Georgia" w:hAnsi="Georgia" w:cs="Times New Roman"/>
          <w:color w:val="000000"/>
          <w:sz w:val="24"/>
          <w:szCs w:val="24"/>
        </w:rPr>
        <w:t xml:space="preserve">, </w:t>
      </w:r>
      <w:proofErr w:type="spellStart"/>
      <w:r w:rsidRPr="00C86F32">
        <w:rPr>
          <w:rStyle w:val="Bodytext0"/>
          <w:rFonts w:ascii="Georgia" w:hAnsi="Georgia" w:cs="Times New Roman"/>
          <w:color w:val="000000"/>
          <w:sz w:val="24"/>
          <w:szCs w:val="24"/>
        </w:rPr>
        <w:t>овери</w:t>
      </w:r>
      <w:proofErr w:type="spellEnd"/>
      <w:r w:rsidRPr="00C86F32">
        <w:rPr>
          <w:rStyle w:val="Bodytext0"/>
          <w:rFonts w:ascii="Georgia" w:hAnsi="Georgia" w:cs="Times New Roman"/>
          <w:color w:val="000000"/>
          <w:sz w:val="24"/>
          <w:szCs w:val="24"/>
        </w:rPr>
        <w:t xml:space="preserve"> </w:t>
      </w:r>
      <w:proofErr w:type="spellStart"/>
      <w:r w:rsidRPr="00C86F32">
        <w:rPr>
          <w:rStyle w:val="Bodytext0"/>
          <w:rFonts w:ascii="Georgia" w:hAnsi="Georgia" w:cs="Times New Roman"/>
          <w:color w:val="000000"/>
          <w:sz w:val="24"/>
          <w:szCs w:val="24"/>
        </w:rPr>
        <w:t>печатом</w:t>
      </w:r>
      <w:proofErr w:type="spellEnd"/>
      <w:r w:rsidRPr="00C86F32">
        <w:rPr>
          <w:rStyle w:val="Bodytext0"/>
          <w:rFonts w:ascii="Georgia" w:hAnsi="Georgia" w:cs="Times New Roman"/>
          <w:color w:val="000000"/>
          <w:sz w:val="24"/>
          <w:szCs w:val="24"/>
        </w:rPr>
        <w:t xml:space="preserve"> и </w:t>
      </w:r>
      <w:proofErr w:type="spellStart"/>
      <w:r w:rsidRPr="00C86F32">
        <w:rPr>
          <w:rStyle w:val="Bodytext0"/>
          <w:rFonts w:ascii="Georgia" w:hAnsi="Georgia" w:cs="Times New Roman"/>
          <w:color w:val="000000"/>
          <w:sz w:val="24"/>
          <w:szCs w:val="24"/>
        </w:rPr>
        <w:t>потпише</w:t>
      </w:r>
      <w:proofErr w:type="spellEnd"/>
      <w:r w:rsidRPr="00C86F32">
        <w:rPr>
          <w:rStyle w:val="Bodytext0"/>
          <w:rFonts w:ascii="Georgia" w:hAnsi="Georgia" w:cs="Times New Roman"/>
          <w:color w:val="000000"/>
          <w:sz w:val="24"/>
          <w:szCs w:val="24"/>
        </w:rPr>
        <w:t xml:space="preserve">, </w:t>
      </w:r>
      <w:proofErr w:type="spellStart"/>
      <w:r w:rsidRPr="00C86F32">
        <w:rPr>
          <w:rStyle w:val="Bodytext0"/>
          <w:rFonts w:ascii="Georgia" w:hAnsi="Georgia" w:cs="Times New Roman"/>
          <w:color w:val="000000"/>
          <w:sz w:val="24"/>
          <w:szCs w:val="24"/>
        </w:rPr>
        <w:t>чиме</w:t>
      </w:r>
      <w:proofErr w:type="spellEnd"/>
      <w:r w:rsidRPr="00C86F32">
        <w:rPr>
          <w:rStyle w:val="Bodytext0"/>
          <w:rFonts w:ascii="Georgia" w:hAnsi="Georgia" w:cs="Times New Roman"/>
          <w:color w:val="000000"/>
          <w:sz w:val="24"/>
          <w:szCs w:val="24"/>
        </w:rPr>
        <w:t xml:space="preserve"> </w:t>
      </w:r>
      <w:proofErr w:type="spellStart"/>
      <w:r w:rsidRPr="00C86F32">
        <w:rPr>
          <w:rStyle w:val="Bodytext0"/>
          <w:rFonts w:ascii="Georgia" w:hAnsi="Georgia" w:cs="Times New Roman"/>
          <w:color w:val="000000"/>
          <w:sz w:val="24"/>
          <w:szCs w:val="24"/>
        </w:rPr>
        <w:t>потврђује</w:t>
      </w:r>
      <w:proofErr w:type="spellEnd"/>
      <w:r w:rsidRPr="00C86F32">
        <w:rPr>
          <w:rStyle w:val="Bodytext0"/>
          <w:rFonts w:ascii="Georgia" w:hAnsi="Georgia" w:cs="Times New Roman"/>
          <w:color w:val="000000"/>
          <w:sz w:val="24"/>
          <w:szCs w:val="24"/>
        </w:rPr>
        <w:t xml:space="preserve"> </w:t>
      </w:r>
      <w:proofErr w:type="spellStart"/>
      <w:r w:rsidRPr="00C86F32">
        <w:rPr>
          <w:rStyle w:val="Bodytext0"/>
          <w:rFonts w:ascii="Georgia" w:hAnsi="Georgia" w:cs="Times New Roman"/>
          <w:color w:val="000000"/>
          <w:sz w:val="24"/>
          <w:szCs w:val="24"/>
        </w:rPr>
        <w:t>да</w:t>
      </w:r>
      <w:proofErr w:type="spellEnd"/>
      <w:r w:rsidRPr="00C86F32">
        <w:rPr>
          <w:rStyle w:val="Bodytext0"/>
          <w:rFonts w:ascii="Georgia" w:hAnsi="Georgia" w:cs="Times New Roman"/>
          <w:color w:val="000000"/>
          <w:sz w:val="24"/>
          <w:szCs w:val="24"/>
        </w:rPr>
        <w:t xml:space="preserve"> </w:t>
      </w:r>
      <w:proofErr w:type="spellStart"/>
      <w:r w:rsidRPr="00C86F32">
        <w:rPr>
          <w:rStyle w:val="Bodytext0"/>
          <w:rFonts w:ascii="Georgia" w:hAnsi="Georgia" w:cs="Times New Roman"/>
          <w:color w:val="000000"/>
          <w:sz w:val="24"/>
          <w:szCs w:val="24"/>
        </w:rPr>
        <w:t>су</w:t>
      </w:r>
      <w:proofErr w:type="spellEnd"/>
      <w:r w:rsidRPr="00C86F32">
        <w:rPr>
          <w:rStyle w:val="Bodytext0"/>
          <w:rFonts w:ascii="Georgia" w:hAnsi="Georgia" w:cs="Times New Roman"/>
          <w:color w:val="000000"/>
          <w:sz w:val="24"/>
          <w:szCs w:val="24"/>
        </w:rPr>
        <w:t xml:space="preserve"> </w:t>
      </w:r>
      <w:proofErr w:type="spellStart"/>
      <w:r w:rsidRPr="00C86F32">
        <w:rPr>
          <w:rStyle w:val="Bodytext0"/>
          <w:rFonts w:ascii="Georgia" w:hAnsi="Georgia" w:cs="Times New Roman"/>
          <w:color w:val="000000"/>
          <w:sz w:val="24"/>
          <w:szCs w:val="24"/>
        </w:rPr>
        <w:t>тачни</w:t>
      </w:r>
      <w:proofErr w:type="spellEnd"/>
      <w:r w:rsidRPr="00C86F32">
        <w:rPr>
          <w:rStyle w:val="Bodytext0"/>
          <w:rFonts w:ascii="Georgia" w:hAnsi="Georgia" w:cs="Times New Roman"/>
          <w:color w:val="000000"/>
          <w:sz w:val="24"/>
          <w:szCs w:val="24"/>
        </w:rPr>
        <w:t xml:space="preserve"> </w:t>
      </w:r>
      <w:proofErr w:type="spellStart"/>
      <w:r w:rsidRPr="00C86F32">
        <w:rPr>
          <w:rStyle w:val="Bodytext0"/>
          <w:rFonts w:ascii="Georgia" w:hAnsi="Georgia" w:cs="Times New Roman"/>
          <w:color w:val="000000"/>
          <w:sz w:val="24"/>
          <w:szCs w:val="24"/>
        </w:rPr>
        <w:t>подаци</w:t>
      </w:r>
      <w:proofErr w:type="spellEnd"/>
      <w:r w:rsidRPr="00C86F32">
        <w:rPr>
          <w:rStyle w:val="Bodytext0"/>
          <w:rFonts w:ascii="Georgia" w:hAnsi="Georgia" w:cs="Times New Roman"/>
          <w:color w:val="000000"/>
          <w:sz w:val="24"/>
          <w:szCs w:val="24"/>
        </w:rPr>
        <w:t xml:space="preserve"> </w:t>
      </w:r>
      <w:proofErr w:type="spellStart"/>
      <w:r w:rsidRPr="00C86F32">
        <w:rPr>
          <w:rStyle w:val="Bodytext0"/>
          <w:rFonts w:ascii="Georgia" w:hAnsi="Georgia" w:cs="Times New Roman"/>
          <w:color w:val="000000"/>
          <w:sz w:val="24"/>
          <w:szCs w:val="24"/>
        </w:rPr>
        <w:t>који</w:t>
      </w:r>
      <w:proofErr w:type="spellEnd"/>
      <w:r w:rsidRPr="00C86F32">
        <w:rPr>
          <w:rStyle w:val="Bodytext0"/>
          <w:rFonts w:ascii="Georgia" w:hAnsi="Georgia" w:cs="Times New Roman"/>
          <w:color w:val="000000"/>
          <w:sz w:val="24"/>
          <w:szCs w:val="24"/>
        </w:rPr>
        <w:t xml:space="preserve"> </w:t>
      </w:r>
      <w:proofErr w:type="spellStart"/>
      <w:r w:rsidRPr="00C86F32">
        <w:rPr>
          <w:rStyle w:val="Bodytext0"/>
          <w:rFonts w:ascii="Georgia" w:hAnsi="Georgia" w:cs="Times New Roman"/>
          <w:color w:val="000000"/>
          <w:sz w:val="24"/>
          <w:szCs w:val="24"/>
        </w:rPr>
        <w:t>су</w:t>
      </w:r>
      <w:proofErr w:type="spellEnd"/>
      <w:r w:rsidRPr="00C86F32">
        <w:rPr>
          <w:rStyle w:val="Bodytext0"/>
          <w:rFonts w:ascii="Georgia" w:hAnsi="Georgia" w:cs="Times New Roman"/>
          <w:color w:val="000000"/>
          <w:sz w:val="24"/>
          <w:szCs w:val="24"/>
        </w:rPr>
        <w:t xml:space="preserve"> у </w:t>
      </w:r>
      <w:proofErr w:type="spellStart"/>
      <w:r w:rsidRPr="00C86F32">
        <w:rPr>
          <w:rStyle w:val="Bodytext0"/>
          <w:rFonts w:ascii="Georgia" w:hAnsi="Georgia" w:cs="Times New Roman"/>
          <w:color w:val="000000"/>
          <w:sz w:val="24"/>
          <w:szCs w:val="24"/>
        </w:rPr>
        <w:t>обрасцу</w:t>
      </w:r>
      <w:proofErr w:type="spellEnd"/>
      <w:r w:rsidRPr="00C86F32">
        <w:rPr>
          <w:rStyle w:val="Bodytext0"/>
          <w:rFonts w:ascii="Georgia" w:hAnsi="Georgia" w:cs="Times New Roman"/>
          <w:color w:val="000000"/>
          <w:sz w:val="24"/>
          <w:szCs w:val="24"/>
        </w:rPr>
        <w:t xml:space="preserve"> </w:t>
      </w:r>
      <w:proofErr w:type="spellStart"/>
      <w:r w:rsidRPr="00C86F32">
        <w:rPr>
          <w:rStyle w:val="Bodytext0"/>
          <w:rFonts w:ascii="Georgia" w:hAnsi="Georgia" w:cs="Times New Roman"/>
          <w:color w:val="000000"/>
          <w:sz w:val="24"/>
          <w:szCs w:val="24"/>
        </w:rPr>
        <w:t>понуде</w:t>
      </w:r>
      <w:proofErr w:type="spellEnd"/>
      <w:r w:rsidRPr="00C86F32">
        <w:rPr>
          <w:rStyle w:val="Bodytext0"/>
          <w:rFonts w:ascii="Georgia" w:hAnsi="Georgia" w:cs="Times New Roman"/>
          <w:color w:val="000000"/>
          <w:sz w:val="24"/>
          <w:szCs w:val="24"/>
        </w:rPr>
        <w:t xml:space="preserve"> </w:t>
      </w:r>
      <w:proofErr w:type="spellStart"/>
      <w:r w:rsidRPr="00C86F32">
        <w:rPr>
          <w:rStyle w:val="Bodytext0"/>
          <w:rFonts w:ascii="Georgia" w:hAnsi="Georgia" w:cs="Times New Roman"/>
          <w:color w:val="000000"/>
          <w:sz w:val="24"/>
          <w:szCs w:val="24"/>
        </w:rPr>
        <w:t>наведени</w:t>
      </w:r>
      <w:proofErr w:type="spellEnd"/>
      <w:r w:rsidRPr="00C86F32">
        <w:rPr>
          <w:rStyle w:val="Bodytext0"/>
          <w:rFonts w:ascii="Georgia" w:hAnsi="Georgia" w:cs="Times New Roman"/>
          <w:color w:val="000000"/>
          <w:sz w:val="24"/>
          <w:szCs w:val="24"/>
        </w:rPr>
        <w:t>.</w:t>
      </w:r>
      <w:proofErr w:type="gramEnd"/>
      <w:r w:rsidRPr="00C86F32">
        <w:rPr>
          <w:rStyle w:val="Bodytext0"/>
          <w:rFonts w:ascii="Georgia" w:hAnsi="Georgia" w:cs="Times New Roman"/>
          <w:color w:val="000000"/>
          <w:sz w:val="24"/>
          <w:szCs w:val="24"/>
        </w:rPr>
        <w:t xml:space="preserve"> </w:t>
      </w:r>
      <w:proofErr w:type="spellStart"/>
      <w:proofErr w:type="gramStart"/>
      <w:r w:rsidRPr="00C86F32">
        <w:rPr>
          <w:rStyle w:val="Bodytext0"/>
          <w:rFonts w:ascii="Georgia" w:hAnsi="Georgia" w:cs="Times New Roman"/>
          <w:color w:val="000000"/>
          <w:sz w:val="24"/>
          <w:szCs w:val="24"/>
        </w:rPr>
        <w:t>Уколико</w:t>
      </w:r>
      <w:proofErr w:type="spellEnd"/>
      <w:r w:rsidRPr="00C86F32">
        <w:rPr>
          <w:rStyle w:val="Bodytext0"/>
          <w:rFonts w:ascii="Georgia" w:hAnsi="Georgia" w:cs="Times New Roman"/>
          <w:color w:val="000000"/>
          <w:sz w:val="24"/>
          <w:szCs w:val="24"/>
        </w:rPr>
        <w:t xml:space="preserve"> </w:t>
      </w:r>
      <w:proofErr w:type="spellStart"/>
      <w:r w:rsidRPr="00C86F32">
        <w:rPr>
          <w:rStyle w:val="Bodytext0"/>
          <w:rFonts w:ascii="Georgia" w:hAnsi="Georgia" w:cs="Times New Roman"/>
          <w:color w:val="000000"/>
          <w:sz w:val="24"/>
          <w:szCs w:val="24"/>
        </w:rPr>
        <w:t>понуђачи</w:t>
      </w:r>
      <w:proofErr w:type="spellEnd"/>
      <w:r w:rsidRPr="00C86F32">
        <w:rPr>
          <w:rStyle w:val="Bodytext0"/>
          <w:rFonts w:ascii="Georgia" w:hAnsi="Georgia" w:cs="Times New Roman"/>
          <w:color w:val="000000"/>
          <w:sz w:val="24"/>
          <w:szCs w:val="24"/>
        </w:rPr>
        <w:t xml:space="preserve"> </w:t>
      </w:r>
      <w:proofErr w:type="spellStart"/>
      <w:r w:rsidRPr="00C86F32">
        <w:rPr>
          <w:rStyle w:val="Bodytext0"/>
          <w:rFonts w:ascii="Georgia" w:hAnsi="Georgia" w:cs="Times New Roman"/>
          <w:color w:val="000000"/>
          <w:sz w:val="24"/>
          <w:szCs w:val="24"/>
        </w:rPr>
        <w:t>подносе</w:t>
      </w:r>
      <w:proofErr w:type="spellEnd"/>
      <w:r w:rsidRPr="00C86F32">
        <w:rPr>
          <w:rStyle w:val="Bodytext0"/>
          <w:rFonts w:ascii="Georgia" w:hAnsi="Georgia" w:cs="Times New Roman"/>
          <w:color w:val="000000"/>
          <w:sz w:val="24"/>
          <w:szCs w:val="24"/>
        </w:rPr>
        <w:t xml:space="preserve"> </w:t>
      </w:r>
      <w:proofErr w:type="spellStart"/>
      <w:r w:rsidRPr="00C86F32">
        <w:rPr>
          <w:rStyle w:val="Bodytext0"/>
          <w:rFonts w:ascii="Georgia" w:hAnsi="Georgia" w:cs="Times New Roman"/>
          <w:color w:val="000000"/>
          <w:sz w:val="24"/>
          <w:szCs w:val="24"/>
        </w:rPr>
        <w:t>заједничку</w:t>
      </w:r>
      <w:proofErr w:type="spellEnd"/>
      <w:r w:rsidRPr="00C86F32">
        <w:rPr>
          <w:rStyle w:val="Bodytext0"/>
          <w:rFonts w:ascii="Georgia" w:hAnsi="Georgia" w:cs="Times New Roman"/>
          <w:color w:val="000000"/>
          <w:sz w:val="24"/>
          <w:szCs w:val="24"/>
        </w:rPr>
        <w:t xml:space="preserve"> </w:t>
      </w:r>
      <w:proofErr w:type="spellStart"/>
      <w:r w:rsidRPr="00C86F32">
        <w:rPr>
          <w:rStyle w:val="Bodytext0"/>
          <w:rFonts w:ascii="Georgia" w:hAnsi="Georgia" w:cs="Times New Roman"/>
          <w:color w:val="000000"/>
          <w:sz w:val="24"/>
          <w:szCs w:val="24"/>
        </w:rPr>
        <w:t>понуду</w:t>
      </w:r>
      <w:proofErr w:type="spellEnd"/>
      <w:r w:rsidRPr="00C86F32">
        <w:rPr>
          <w:rStyle w:val="Bodytext0"/>
          <w:rFonts w:ascii="Georgia" w:hAnsi="Georgia" w:cs="Times New Roman"/>
          <w:color w:val="000000"/>
          <w:sz w:val="24"/>
          <w:szCs w:val="24"/>
        </w:rPr>
        <w:t xml:space="preserve">, </w:t>
      </w:r>
      <w:proofErr w:type="spellStart"/>
      <w:r w:rsidRPr="00C86F32">
        <w:rPr>
          <w:rStyle w:val="Bodytext0"/>
          <w:rFonts w:ascii="Georgia" w:hAnsi="Georgia" w:cs="Times New Roman"/>
          <w:color w:val="000000"/>
          <w:sz w:val="24"/>
          <w:szCs w:val="24"/>
        </w:rPr>
        <w:t>група</w:t>
      </w:r>
      <w:proofErr w:type="spellEnd"/>
      <w:r w:rsidRPr="00C86F32">
        <w:rPr>
          <w:rStyle w:val="Bodytext0"/>
          <w:rFonts w:ascii="Georgia" w:hAnsi="Georgia" w:cs="Times New Roman"/>
          <w:color w:val="000000"/>
          <w:sz w:val="24"/>
          <w:szCs w:val="24"/>
        </w:rPr>
        <w:t xml:space="preserve"> </w:t>
      </w:r>
      <w:proofErr w:type="spellStart"/>
      <w:r w:rsidRPr="00C86F32">
        <w:rPr>
          <w:rStyle w:val="Bodytext0"/>
          <w:rFonts w:ascii="Georgia" w:hAnsi="Georgia" w:cs="Times New Roman"/>
          <w:color w:val="000000"/>
          <w:sz w:val="24"/>
          <w:szCs w:val="24"/>
        </w:rPr>
        <w:t>понуђача</w:t>
      </w:r>
      <w:proofErr w:type="spellEnd"/>
      <w:r w:rsidRPr="00C86F32">
        <w:rPr>
          <w:rStyle w:val="Bodytext0"/>
          <w:rFonts w:ascii="Georgia" w:hAnsi="Georgia" w:cs="Times New Roman"/>
          <w:color w:val="000000"/>
          <w:sz w:val="24"/>
          <w:szCs w:val="24"/>
        </w:rPr>
        <w:t xml:space="preserve"> </w:t>
      </w:r>
      <w:proofErr w:type="spellStart"/>
      <w:r w:rsidRPr="00C86F32">
        <w:rPr>
          <w:rStyle w:val="Bodytext0"/>
          <w:rFonts w:ascii="Georgia" w:hAnsi="Georgia" w:cs="Times New Roman"/>
          <w:color w:val="000000"/>
          <w:sz w:val="24"/>
          <w:szCs w:val="24"/>
        </w:rPr>
        <w:t>може</w:t>
      </w:r>
      <w:proofErr w:type="spellEnd"/>
      <w:r w:rsidRPr="00C86F32">
        <w:rPr>
          <w:rStyle w:val="Bodytext0"/>
          <w:rFonts w:ascii="Georgia" w:hAnsi="Georgia" w:cs="Times New Roman"/>
          <w:color w:val="000000"/>
          <w:sz w:val="24"/>
          <w:szCs w:val="24"/>
        </w:rPr>
        <w:t xml:space="preserve"> </w:t>
      </w:r>
      <w:proofErr w:type="spellStart"/>
      <w:r w:rsidRPr="00C86F32">
        <w:rPr>
          <w:rStyle w:val="Bodytext0"/>
          <w:rFonts w:ascii="Georgia" w:hAnsi="Georgia" w:cs="Times New Roman"/>
          <w:color w:val="000000"/>
          <w:sz w:val="24"/>
          <w:szCs w:val="24"/>
        </w:rPr>
        <w:t>да</w:t>
      </w:r>
      <w:proofErr w:type="spellEnd"/>
      <w:r w:rsidRPr="00C86F32">
        <w:rPr>
          <w:rStyle w:val="Bodytext0"/>
          <w:rFonts w:ascii="Georgia" w:hAnsi="Georgia" w:cs="Times New Roman"/>
          <w:color w:val="000000"/>
          <w:sz w:val="24"/>
          <w:szCs w:val="24"/>
        </w:rPr>
        <w:t xml:space="preserve"> </w:t>
      </w:r>
      <w:proofErr w:type="spellStart"/>
      <w:r w:rsidRPr="00C86F32">
        <w:rPr>
          <w:rStyle w:val="Bodytext0"/>
          <w:rFonts w:ascii="Georgia" w:hAnsi="Georgia" w:cs="Times New Roman"/>
          <w:color w:val="000000"/>
          <w:sz w:val="24"/>
          <w:szCs w:val="24"/>
        </w:rPr>
        <w:t>се</w:t>
      </w:r>
      <w:proofErr w:type="spellEnd"/>
      <w:r w:rsidRPr="00C86F32">
        <w:rPr>
          <w:rStyle w:val="Bodytext0"/>
          <w:rFonts w:ascii="Georgia" w:hAnsi="Georgia" w:cs="Times New Roman"/>
          <w:color w:val="000000"/>
          <w:sz w:val="24"/>
          <w:szCs w:val="24"/>
        </w:rPr>
        <w:t xml:space="preserve"> </w:t>
      </w:r>
      <w:proofErr w:type="spellStart"/>
      <w:r w:rsidRPr="00C86F32">
        <w:rPr>
          <w:rStyle w:val="Bodytext0"/>
          <w:rFonts w:ascii="Georgia" w:hAnsi="Georgia" w:cs="Times New Roman"/>
          <w:color w:val="000000"/>
          <w:sz w:val="24"/>
          <w:szCs w:val="24"/>
        </w:rPr>
        <w:t>определи</w:t>
      </w:r>
      <w:proofErr w:type="spellEnd"/>
      <w:r w:rsidRPr="00C86F32">
        <w:rPr>
          <w:rStyle w:val="Bodytext0"/>
          <w:rFonts w:ascii="Georgia" w:hAnsi="Georgia" w:cs="Times New Roman"/>
          <w:color w:val="000000"/>
          <w:sz w:val="24"/>
          <w:szCs w:val="24"/>
        </w:rPr>
        <w:t xml:space="preserve"> </w:t>
      </w:r>
      <w:proofErr w:type="spellStart"/>
      <w:r w:rsidRPr="00C86F32">
        <w:rPr>
          <w:rStyle w:val="Bodytext0"/>
          <w:rFonts w:ascii="Georgia" w:hAnsi="Georgia" w:cs="Times New Roman"/>
          <w:color w:val="000000"/>
          <w:sz w:val="24"/>
          <w:szCs w:val="24"/>
        </w:rPr>
        <w:t>да</w:t>
      </w:r>
      <w:proofErr w:type="spellEnd"/>
      <w:r w:rsidRPr="00C86F32">
        <w:rPr>
          <w:rStyle w:val="Bodytext0"/>
          <w:rFonts w:ascii="Georgia" w:hAnsi="Georgia" w:cs="Times New Roman"/>
          <w:color w:val="000000"/>
          <w:sz w:val="24"/>
          <w:szCs w:val="24"/>
        </w:rPr>
        <w:t xml:space="preserve"> </w:t>
      </w:r>
      <w:proofErr w:type="spellStart"/>
      <w:r w:rsidRPr="00C86F32">
        <w:rPr>
          <w:rStyle w:val="Bodytext0"/>
          <w:rFonts w:ascii="Georgia" w:hAnsi="Georgia" w:cs="Times New Roman"/>
          <w:color w:val="000000"/>
          <w:sz w:val="24"/>
          <w:szCs w:val="24"/>
        </w:rPr>
        <w:t>образац</w:t>
      </w:r>
      <w:proofErr w:type="spellEnd"/>
      <w:r w:rsidRPr="00C86F32">
        <w:rPr>
          <w:rStyle w:val="Bodytext0"/>
          <w:rFonts w:ascii="Georgia" w:hAnsi="Georgia" w:cs="Times New Roman"/>
          <w:color w:val="000000"/>
          <w:sz w:val="24"/>
          <w:szCs w:val="24"/>
        </w:rPr>
        <w:t xml:space="preserve"> </w:t>
      </w:r>
      <w:proofErr w:type="spellStart"/>
      <w:r w:rsidRPr="00C86F32">
        <w:rPr>
          <w:rStyle w:val="Bodytext0"/>
          <w:rFonts w:ascii="Georgia" w:hAnsi="Georgia" w:cs="Times New Roman"/>
          <w:color w:val="000000"/>
          <w:sz w:val="24"/>
          <w:szCs w:val="24"/>
        </w:rPr>
        <w:t>понуде</w:t>
      </w:r>
      <w:proofErr w:type="spellEnd"/>
      <w:r w:rsidRPr="00C86F32">
        <w:rPr>
          <w:rStyle w:val="Bodytext0"/>
          <w:rFonts w:ascii="Georgia" w:hAnsi="Georgia" w:cs="Times New Roman"/>
          <w:color w:val="000000"/>
          <w:sz w:val="24"/>
          <w:szCs w:val="24"/>
        </w:rPr>
        <w:t xml:space="preserve"> </w:t>
      </w:r>
      <w:proofErr w:type="spellStart"/>
      <w:r w:rsidRPr="00C86F32">
        <w:rPr>
          <w:rStyle w:val="Bodytext0"/>
          <w:rFonts w:ascii="Georgia" w:hAnsi="Georgia" w:cs="Times New Roman"/>
          <w:color w:val="000000"/>
          <w:sz w:val="24"/>
          <w:szCs w:val="24"/>
        </w:rPr>
        <w:t>потписују</w:t>
      </w:r>
      <w:proofErr w:type="spellEnd"/>
      <w:r w:rsidRPr="00C86F32">
        <w:rPr>
          <w:rStyle w:val="Bodytext0"/>
          <w:rFonts w:ascii="Georgia" w:hAnsi="Georgia" w:cs="Times New Roman"/>
          <w:color w:val="000000"/>
          <w:sz w:val="24"/>
          <w:szCs w:val="24"/>
        </w:rPr>
        <w:t xml:space="preserve"> и </w:t>
      </w:r>
      <w:proofErr w:type="spellStart"/>
      <w:r w:rsidRPr="00C86F32">
        <w:rPr>
          <w:rStyle w:val="Bodytext0"/>
          <w:rFonts w:ascii="Georgia" w:hAnsi="Georgia" w:cs="Times New Roman"/>
          <w:color w:val="000000"/>
          <w:sz w:val="24"/>
          <w:szCs w:val="24"/>
        </w:rPr>
        <w:t>печатом</w:t>
      </w:r>
      <w:proofErr w:type="spellEnd"/>
      <w:r w:rsidRPr="00C86F32">
        <w:rPr>
          <w:rStyle w:val="Bodytext0"/>
          <w:rFonts w:ascii="Georgia" w:hAnsi="Georgia" w:cs="Times New Roman"/>
          <w:color w:val="000000"/>
          <w:sz w:val="24"/>
          <w:szCs w:val="24"/>
        </w:rPr>
        <w:t xml:space="preserve"> </w:t>
      </w:r>
      <w:proofErr w:type="spellStart"/>
      <w:r w:rsidRPr="00C86F32">
        <w:rPr>
          <w:rStyle w:val="Bodytext0"/>
          <w:rFonts w:ascii="Georgia" w:hAnsi="Georgia" w:cs="Times New Roman"/>
          <w:color w:val="000000"/>
          <w:sz w:val="24"/>
          <w:szCs w:val="24"/>
        </w:rPr>
        <w:t>оверавају</w:t>
      </w:r>
      <w:proofErr w:type="spellEnd"/>
      <w:r w:rsidRPr="00C86F32">
        <w:rPr>
          <w:rStyle w:val="Bodytext0"/>
          <w:rFonts w:ascii="Georgia" w:hAnsi="Georgia" w:cs="Times New Roman"/>
          <w:color w:val="000000"/>
          <w:sz w:val="24"/>
          <w:szCs w:val="24"/>
        </w:rPr>
        <w:t xml:space="preserve"> </w:t>
      </w:r>
      <w:proofErr w:type="spellStart"/>
      <w:r w:rsidRPr="00C86F32">
        <w:rPr>
          <w:rStyle w:val="Bodytext0"/>
          <w:rFonts w:ascii="Georgia" w:hAnsi="Georgia" w:cs="Times New Roman"/>
          <w:color w:val="000000"/>
          <w:sz w:val="24"/>
          <w:szCs w:val="24"/>
        </w:rPr>
        <w:t>сви</w:t>
      </w:r>
      <w:proofErr w:type="spellEnd"/>
      <w:r w:rsidRPr="00C86F32">
        <w:rPr>
          <w:rStyle w:val="Bodytext0"/>
          <w:rFonts w:ascii="Georgia" w:hAnsi="Georgia" w:cs="Times New Roman"/>
          <w:color w:val="000000"/>
          <w:sz w:val="24"/>
          <w:szCs w:val="24"/>
        </w:rPr>
        <w:t xml:space="preserve"> </w:t>
      </w:r>
      <w:proofErr w:type="spellStart"/>
      <w:r w:rsidRPr="00C86F32">
        <w:rPr>
          <w:rStyle w:val="Bodytext0"/>
          <w:rFonts w:ascii="Georgia" w:hAnsi="Georgia" w:cs="Times New Roman"/>
          <w:color w:val="000000"/>
          <w:sz w:val="24"/>
          <w:szCs w:val="24"/>
        </w:rPr>
        <w:t>понуђачи</w:t>
      </w:r>
      <w:proofErr w:type="spellEnd"/>
      <w:r w:rsidRPr="00C86F32">
        <w:rPr>
          <w:rStyle w:val="Bodytext0"/>
          <w:rFonts w:ascii="Georgia" w:hAnsi="Georgia" w:cs="Times New Roman"/>
          <w:color w:val="000000"/>
          <w:sz w:val="24"/>
          <w:szCs w:val="24"/>
        </w:rPr>
        <w:t xml:space="preserve"> </w:t>
      </w:r>
      <w:proofErr w:type="spellStart"/>
      <w:r w:rsidRPr="00C86F32">
        <w:rPr>
          <w:rStyle w:val="Bodytext0"/>
          <w:rFonts w:ascii="Georgia" w:hAnsi="Georgia" w:cs="Times New Roman"/>
          <w:color w:val="000000"/>
          <w:sz w:val="24"/>
          <w:szCs w:val="24"/>
        </w:rPr>
        <w:t>из</w:t>
      </w:r>
      <w:proofErr w:type="spellEnd"/>
      <w:r w:rsidRPr="00C86F32">
        <w:rPr>
          <w:rStyle w:val="Bodytext0"/>
          <w:rFonts w:ascii="Georgia" w:hAnsi="Georgia" w:cs="Times New Roman"/>
          <w:color w:val="000000"/>
          <w:sz w:val="24"/>
          <w:szCs w:val="24"/>
        </w:rPr>
        <w:t xml:space="preserve"> </w:t>
      </w:r>
      <w:proofErr w:type="spellStart"/>
      <w:r w:rsidRPr="00C86F32">
        <w:rPr>
          <w:rStyle w:val="Bodytext0"/>
          <w:rFonts w:ascii="Georgia" w:hAnsi="Georgia" w:cs="Times New Roman"/>
          <w:color w:val="000000"/>
          <w:sz w:val="24"/>
          <w:szCs w:val="24"/>
        </w:rPr>
        <w:t>групе</w:t>
      </w:r>
      <w:proofErr w:type="spellEnd"/>
      <w:r w:rsidRPr="00C86F32">
        <w:rPr>
          <w:rStyle w:val="Bodytext0"/>
          <w:rFonts w:ascii="Georgia" w:hAnsi="Georgia" w:cs="Times New Roman"/>
          <w:color w:val="000000"/>
          <w:sz w:val="24"/>
          <w:szCs w:val="24"/>
        </w:rPr>
        <w:t xml:space="preserve"> </w:t>
      </w:r>
      <w:proofErr w:type="spellStart"/>
      <w:r w:rsidRPr="00C86F32">
        <w:rPr>
          <w:rStyle w:val="Bodytext0"/>
          <w:rFonts w:ascii="Georgia" w:hAnsi="Georgia" w:cs="Times New Roman"/>
          <w:color w:val="000000"/>
          <w:sz w:val="24"/>
          <w:szCs w:val="24"/>
        </w:rPr>
        <w:t>понуђача</w:t>
      </w:r>
      <w:proofErr w:type="spellEnd"/>
      <w:r w:rsidRPr="00C86F32">
        <w:rPr>
          <w:rStyle w:val="Bodytext0"/>
          <w:rFonts w:ascii="Georgia" w:hAnsi="Georgia" w:cs="Times New Roman"/>
          <w:color w:val="000000"/>
          <w:sz w:val="24"/>
          <w:szCs w:val="24"/>
        </w:rPr>
        <w:t xml:space="preserve"> </w:t>
      </w:r>
      <w:proofErr w:type="spellStart"/>
      <w:r w:rsidRPr="00C86F32">
        <w:rPr>
          <w:rStyle w:val="Bodytext0"/>
          <w:rFonts w:ascii="Georgia" w:hAnsi="Georgia" w:cs="Times New Roman"/>
          <w:color w:val="000000"/>
          <w:sz w:val="24"/>
          <w:szCs w:val="24"/>
        </w:rPr>
        <w:t>или</w:t>
      </w:r>
      <w:proofErr w:type="spellEnd"/>
      <w:r w:rsidRPr="00C86F32">
        <w:rPr>
          <w:rStyle w:val="Bodytext0"/>
          <w:rFonts w:ascii="Georgia" w:hAnsi="Georgia" w:cs="Times New Roman"/>
          <w:color w:val="000000"/>
          <w:sz w:val="24"/>
          <w:szCs w:val="24"/>
        </w:rPr>
        <w:t xml:space="preserve"> </w:t>
      </w:r>
      <w:proofErr w:type="spellStart"/>
      <w:r w:rsidRPr="00C86F32">
        <w:rPr>
          <w:rStyle w:val="Bodytext0"/>
          <w:rFonts w:ascii="Georgia" w:hAnsi="Georgia" w:cs="Times New Roman"/>
          <w:color w:val="000000"/>
          <w:sz w:val="24"/>
          <w:szCs w:val="24"/>
        </w:rPr>
        <w:t>група</w:t>
      </w:r>
      <w:proofErr w:type="spellEnd"/>
      <w:r w:rsidRPr="00C86F32">
        <w:rPr>
          <w:rStyle w:val="Bodytext0"/>
          <w:rFonts w:ascii="Georgia" w:hAnsi="Georgia" w:cs="Times New Roman"/>
          <w:color w:val="000000"/>
          <w:sz w:val="24"/>
          <w:szCs w:val="24"/>
        </w:rPr>
        <w:t xml:space="preserve"> </w:t>
      </w:r>
      <w:proofErr w:type="spellStart"/>
      <w:r w:rsidRPr="00C86F32">
        <w:rPr>
          <w:rStyle w:val="Bodytext0"/>
          <w:rFonts w:ascii="Georgia" w:hAnsi="Georgia" w:cs="Times New Roman"/>
          <w:color w:val="000000"/>
          <w:sz w:val="24"/>
          <w:szCs w:val="24"/>
        </w:rPr>
        <w:t>понуђача</w:t>
      </w:r>
      <w:proofErr w:type="spellEnd"/>
      <w:r w:rsidRPr="00C86F32">
        <w:rPr>
          <w:rStyle w:val="Bodytext0"/>
          <w:rFonts w:ascii="Georgia" w:hAnsi="Georgia" w:cs="Times New Roman"/>
          <w:color w:val="000000"/>
          <w:sz w:val="24"/>
          <w:szCs w:val="24"/>
        </w:rPr>
        <w:t xml:space="preserve"> </w:t>
      </w:r>
      <w:proofErr w:type="spellStart"/>
      <w:r w:rsidRPr="00C86F32">
        <w:rPr>
          <w:rStyle w:val="Bodytext0"/>
          <w:rFonts w:ascii="Georgia" w:hAnsi="Georgia" w:cs="Times New Roman"/>
          <w:color w:val="000000"/>
          <w:sz w:val="24"/>
          <w:szCs w:val="24"/>
        </w:rPr>
        <w:t>може</w:t>
      </w:r>
      <w:proofErr w:type="spellEnd"/>
      <w:r w:rsidRPr="00C86F32">
        <w:rPr>
          <w:rStyle w:val="Bodytext0"/>
          <w:rFonts w:ascii="Georgia" w:hAnsi="Georgia" w:cs="Times New Roman"/>
          <w:color w:val="000000"/>
          <w:sz w:val="24"/>
          <w:szCs w:val="24"/>
        </w:rPr>
        <w:t xml:space="preserve"> </w:t>
      </w:r>
      <w:proofErr w:type="spellStart"/>
      <w:r w:rsidRPr="00C86F32">
        <w:rPr>
          <w:rStyle w:val="Bodytext0"/>
          <w:rFonts w:ascii="Georgia" w:hAnsi="Georgia" w:cs="Times New Roman"/>
          <w:color w:val="000000"/>
          <w:sz w:val="24"/>
          <w:szCs w:val="24"/>
        </w:rPr>
        <w:t>да</w:t>
      </w:r>
      <w:proofErr w:type="spellEnd"/>
      <w:r w:rsidRPr="00C86F32">
        <w:rPr>
          <w:rStyle w:val="Bodytext0"/>
          <w:rFonts w:ascii="Georgia" w:hAnsi="Georgia" w:cs="Times New Roman"/>
          <w:color w:val="000000"/>
          <w:sz w:val="24"/>
          <w:szCs w:val="24"/>
        </w:rPr>
        <w:t xml:space="preserve"> </w:t>
      </w:r>
      <w:proofErr w:type="spellStart"/>
      <w:r w:rsidRPr="00C86F32">
        <w:rPr>
          <w:rStyle w:val="Bodytext0"/>
          <w:rFonts w:ascii="Georgia" w:hAnsi="Georgia" w:cs="Times New Roman"/>
          <w:color w:val="000000"/>
          <w:sz w:val="24"/>
          <w:szCs w:val="24"/>
        </w:rPr>
        <w:t>одреди</w:t>
      </w:r>
      <w:proofErr w:type="spellEnd"/>
      <w:r w:rsidRPr="00C86F32">
        <w:rPr>
          <w:rStyle w:val="Bodytext0"/>
          <w:rFonts w:ascii="Georgia" w:hAnsi="Georgia" w:cs="Times New Roman"/>
          <w:color w:val="000000"/>
          <w:sz w:val="24"/>
          <w:szCs w:val="24"/>
        </w:rPr>
        <w:t xml:space="preserve"> </w:t>
      </w:r>
      <w:proofErr w:type="spellStart"/>
      <w:r w:rsidRPr="00C86F32">
        <w:rPr>
          <w:rStyle w:val="Bodytext0"/>
          <w:rFonts w:ascii="Georgia" w:hAnsi="Georgia" w:cs="Times New Roman"/>
          <w:color w:val="000000"/>
          <w:sz w:val="24"/>
          <w:szCs w:val="24"/>
        </w:rPr>
        <w:t>једног</w:t>
      </w:r>
      <w:proofErr w:type="spellEnd"/>
      <w:r w:rsidRPr="00C86F32">
        <w:rPr>
          <w:rStyle w:val="Bodytext0"/>
          <w:rFonts w:ascii="Georgia" w:hAnsi="Georgia" w:cs="Times New Roman"/>
          <w:color w:val="000000"/>
          <w:sz w:val="24"/>
          <w:szCs w:val="24"/>
        </w:rPr>
        <w:t xml:space="preserve"> </w:t>
      </w:r>
      <w:proofErr w:type="spellStart"/>
      <w:r w:rsidRPr="00C86F32">
        <w:rPr>
          <w:rStyle w:val="Bodytext0"/>
          <w:rFonts w:ascii="Georgia" w:hAnsi="Georgia" w:cs="Times New Roman"/>
          <w:color w:val="000000"/>
          <w:sz w:val="24"/>
          <w:szCs w:val="24"/>
        </w:rPr>
        <w:t>понуђача</w:t>
      </w:r>
      <w:proofErr w:type="spellEnd"/>
      <w:r w:rsidRPr="00C86F32">
        <w:rPr>
          <w:rStyle w:val="Bodytext0"/>
          <w:rFonts w:ascii="Georgia" w:hAnsi="Georgia" w:cs="Times New Roman"/>
          <w:color w:val="000000"/>
          <w:sz w:val="24"/>
          <w:szCs w:val="24"/>
        </w:rPr>
        <w:t xml:space="preserve"> </w:t>
      </w:r>
      <w:proofErr w:type="spellStart"/>
      <w:r w:rsidRPr="00C86F32">
        <w:rPr>
          <w:rStyle w:val="Bodytext0"/>
          <w:rFonts w:ascii="Georgia" w:hAnsi="Georgia" w:cs="Times New Roman"/>
          <w:color w:val="000000"/>
          <w:sz w:val="24"/>
          <w:szCs w:val="24"/>
        </w:rPr>
        <w:t>из</w:t>
      </w:r>
      <w:proofErr w:type="spellEnd"/>
      <w:r w:rsidRPr="00C86F32">
        <w:rPr>
          <w:rStyle w:val="Bodytext0"/>
          <w:rFonts w:ascii="Georgia" w:hAnsi="Georgia" w:cs="Times New Roman"/>
          <w:color w:val="000000"/>
          <w:sz w:val="24"/>
          <w:szCs w:val="24"/>
        </w:rPr>
        <w:t xml:space="preserve"> </w:t>
      </w:r>
      <w:proofErr w:type="spellStart"/>
      <w:r w:rsidRPr="00C86F32">
        <w:rPr>
          <w:rStyle w:val="Bodytext0"/>
          <w:rFonts w:ascii="Georgia" w:hAnsi="Georgia" w:cs="Times New Roman"/>
          <w:color w:val="000000"/>
          <w:sz w:val="24"/>
          <w:szCs w:val="24"/>
        </w:rPr>
        <w:t>групе</w:t>
      </w:r>
      <w:proofErr w:type="spellEnd"/>
      <w:r w:rsidRPr="00C86F32">
        <w:rPr>
          <w:rStyle w:val="Bodytext0"/>
          <w:rFonts w:ascii="Georgia" w:hAnsi="Georgia" w:cs="Times New Roman"/>
          <w:color w:val="000000"/>
          <w:sz w:val="24"/>
          <w:szCs w:val="24"/>
        </w:rPr>
        <w:t xml:space="preserve"> </w:t>
      </w:r>
      <w:proofErr w:type="spellStart"/>
      <w:r w:rsidRPr="00C86F32">
        <w:rPr>
          <w:rStyle w:val="Bodytext0"/>
          <w:rFonts w:ascii="Georgia" w:hAnsi="Georgia" w:cs="Times New Roman"/>
          <w:color w:val="000000"/>
          <w:sz w:val="24"/>
          <w:szCs w:val="24"/>
        </w:rPr>
        <w:t>који</w:t>
      </w:r>
      <w:proofErr w:type="spellEnd"/>
      <w:r w:rsidRPr="00C86F32">
        <w:rPr>
          <w:rStyle w:val="Bodytext0"/>
          <w:rFonts w:ascii="Georgia" w:hAnsi="Georgia" w:cs="Times New Roman"/>
          <w:color w:val="000000"/>
          <w:sz w:val="24"/>
          <w:szCs w:val="24"/>
        </w:rPr>
        <w:t xml:space="preserve"> </w:t>
      </w:r>
      <w:proofErr w:type="spellStart"/>
      <w:r w:rsidRPr="00C86F32">
        <w:rPr>
          <w:rStyle w:val="Bodytext0"/>
          <w:rFonts w:ascii="Georgia" w:hAnsi="Georgia" w:cs="Times New Roman"/>
          <w:color w:val="000000"/>
          <w:sz w:val="24"/>
          <w:szCs w:val="24"/>
        </w:rPr>
        <w:t>ће</w:t>
      </w:r>
      <w:proofErr w:type="spellEnd"/>
      <w:r w:rsidRPr="00C86F32">
        <w:rPr>
          <w:rStyle w:val="Bodytext0"/>
          <w:rFonts w:ascii="Georgia" w:hAnsi="Georgia" w:cs="Times New Roman"/>
          <w:color w:val="000000"/>
          <w:sz w:val="24"/>
          <w:szCs w:val="24"/>
        </w:rPr>
        <w:t xml:space="preserve"> </w:t>
      </w:r>
      <w:proofErr w:type="spellStart"/>
      <w:r w:rsidRPr="00C86F32">
        <w:rPr>
          <w:rStyle w:val="Bodytext0"/>
          <w:rFonts w:ascii="Georgia" w:hAnsi="Georgia" w:cs="Times New Roman"/>
          <w:color w:val="000000"/>
          <w:sz w:val="24"/>
          <w:szCs w:val="24"/>
        </w:rPr>
        <w:t>попунити</w:t>
      </w:r>
      <w:proofErr w:type="spellEnd"/>
      <w:r w:rsidRPr="00C86F32">
        <w:rPr>
          <w:rStyle w:val="Bodytext0"/>
          <w:rFonts w:ascii="Georgia" w:hAnsi="Georgia" w:cs="Times New Roman"/>
          <w:color w:val="000000"/>
          <w:sz w:val="24"/>
          <w:szCs w:val="24"/>
        </w:rPr>
        <w:t xml:space="preserve">, </w:t>
      </w:r>
      <w:proofErr w:type="spellStart"/>
      <w:r w:rsidRPr="00C86F32">
        <w:rPr>
          <w:rStyle w:val="Bodytext0"/>
          <w:rFonts w:ascii="Georgia" w:hAnsi="Georgia" w:cs="Times New Roman"/>
          <w:color w:val="000000"/>
          <w:sz w:val="24"/>
          <w:szCs w:val="24"/>
        </w:rPr>
        <w:t>потписати</w:t>
      </w:r>
      <w:proofErr w:type="spellEnd"/>
      <w:r w:rsidRPr="00C86F32">
        <w:rPr>
          <w:rStyle w:val="Bodytext0"/>
          <w:rFonts w:ascii="Georgia" w:hAnsi="Georgia" w:cs="Times New Roman"/>
          <w:color w:val="000000"/>
          <w:sz w:val="24"/>
          <w:szCs w:val="24"/>
        </w:rPr>
        <w:t xml:space="preserve"> и </w:t>
      </w:r>
      <w:proofErr w:type="spellStart"/>
      <w:r w:rsidRPr="00C86F32">
        <w:rPr>
          <w:rStyle w:val="Bodytext0"/>
          <w:rFonts w:ascii="Georgia" w:hAnsi="Georgia" w:cs="Times New Roman"/>
          <w:color w:val="000000"/>
          <w:sz w:val="24"/>
          <w:szCs w:val="24"/>
        </w:rPr>
        <w:t>печатом</w:t>
      </w:r>
      <w:proofErr w:type="spellEnd"/>
      <w:r w:rsidRPr="00C86F32">
        <w:rPr>
          <w:rStyle w:val="Bodytext0"/>
          <w:rFonts w:ascii="Georgia" w:hAnsi="Georgia" w:cs="Times New Roman"/>
          <w:color w:val="000000"/>
          <w:sz w:val="24"/>
          <w:szCs w:val="24"/>
        </w:rPr>
        <w:t xml:space="preserve"> </w:t>
      </w:r>
      <w:proofErr w:type="spellStart"/>
      <w:r w:rsidRPr="00C86F32">
        <w:rPr>
          <w:rStyle w:val="Bodytext0"/>
          <w:rFonts w:ascii="Georgia" w:hAnsi="Georgia" w:cs="Times New Roman"/>
          <w:color w:val="000000"/>
          <w:sz w:val="24"/>
          <w:szCs w:val="24"/>
        </w:rPr>
        <w:t>оверити</w:t>
      </w:r>
      <w:proofErr w:type="spellEnd"/>
      <w:r w:rsidRPr="00C86F32">
        <w:rPr>
          <w:rStyle w:val="Bodytext0"/>
          <w:rFonts w:ascii="Georgia" w:hAnsi="Georgia" w:cs="Times New Roman"/>
          <w:color w:val="000000"/>
          <w:sz w:val="24"/>
          <w:szCs w:val="24"/>
        </w:rPr>
        <w:t xml:space="preserve"> </w:t>
      </w:r>
      <w:proofErr w:type="spellStart"/>
      <w:r w:rsidRPr="00C86F32">
        <w:rPr>
          <w:rStyle w:val="Bodytext0"/>
          <w:rFonts w:ascii="Georgia" w:hAnsi="Georgia" w:cs="Times New Roman"/>
          <w:color w:val="000000"/>
          <w:sz w:val="24"/>
          <w:szCs w:val="24"/>
        </w:rPr>
        <w:t>образац</w:t>
      </w:r>
      <w:proofErr w:type="spellEnd"/>
      <w:r w:rsidRPr="00C86F32">
        <w:rPr>
          <w:rStyle w:val="Bodytext0"/>
          <w:rFonts w:ascii="Georgia" w:hAnsi="Georgia" w:cs="Times New Roman"/>
          <w:color w:val="000000"/>
          <w:sz w:val="24"/>
          <w:szCs w:val="24"/>
        </w:rPr>
        <w:t xml:space="preserve"> </w:t>
      </w:r>
      <w:proofErr w:type="spellStart"/>
      <w:r w:rsidRPr="00C86F32">
        <w:rPr>
          <w:rStyle w:val="Bodytext0"/>
          <w:rFonts w:ascii="Georgia" w:hAnsi="Georgia" w:cs="Times New Roman"/>
          <w:color w:val="000000"/>
          <w:sz w:val="24"/>
          <w:szCs w:val="24"/>
        </w:rPr>
        <w:t>понуде</w:t>
      </w:r>
      <w:proofErr w:type="spellEnd"/>
      <w:r w:rsidRPr="00C86F32">
        <w:rPr>
          <w:rStyle w:val="Bodytext0"/>
          <w:rFonts w:ascii="Georgia" w:hAnsi="Georgia" w:cs="Times New Roman"/>
          <w:color w:val="000000"/>
          <w:sz w:val="24"/>
          <w:szCs w:val="24"/>
        </w:rPr>
        <w:t>.</w:t>
      </w:r>
      <w:proofErr w:type="gramEnd"/>
    </w:p>
    <w:p w:rsidR="004A165B" w:rsidRPr="00C86F32" w:rsidRDefault="004A165B" w:rsidP="004A165B">
      <w:pPr>
        <w:pStyle w:val="Bodytext31"/>
        <w:shd w:val="clear" w:color="auto" w:fill="auto"/>
        <w:tabs>
          <w:tab w:val="left" w:pos="706"/>
        </w:tabs>
        <w:spacing w:after="252" w:line="288" w:lineRule="exact"/>
        <w:ind w:firstLine="0"/>
        <w:rPr>
          <w:rFonts w:ascii="Georgia" w:hAnsi="Georgia" w:cs="Times New Roman"/>
          <w:b/>
          <w:sz w:val="24"/>
          <w:szCs w:val="24"/>
        </w:rPr>
      </w:pPr>
      <w:r w:rsidRPr="00B40953">
        <w:rPr>
          <w:rFonts w:ascii="Georgia" w:hAnsi="Georgia" w:cs="Times New Roman"/>
          <w:b/>
          <w:sz w:val="24"/>
          <w:szCs w:val="24"/>
          <w:lang w:val="sr-Cyrl-CS"/>
        </w:rPr>
        <w:t xml:space="preserve">Важно: </w:t>
      </w:r>
      <w:r w:rsidRPr="00C86F32">
        <w:rPr>
          <w:rFonts w:ascii="Georgia" w:hAnsi="Georgia" w:cs="Times New Roman"/>
          <w:b/>
          <w:sz w:val="24"/>
          <w:szCs w:val="24"/>
          <w:lang w:val="sr-Cyrl-CS"/>
        </w:rPr>
        <w:t>понуду сачинити према спецификацији потреба (образац структуре цена)које су предмет јавне набавке које чине саставни део конкурсне документације.</w:t>
      </w:r>
    </w:p>
    <w:p w:rsidR="004A165B" w:rsidRPr="00B40953" w:rsidRDefault="004A165B" w:rsidP="004A165B">
      <w:pPr>
        <w:pStyle w:val="Bodytext1"/>
        <w:shd w:val="clear" w:color="auto" w:fill="auto"/>
        <w:spacing w:before="0" w:line="274" w:lineRule="exact"/>
        <w:ind w:left="20" w:right="40" w:firstLine="0"/>
        <w:jc w:val="left"/>
        <w:rPr>
          <w:rFonts w:ascii="Georgia" w:hAnsi="Georgia" w:cs="Times New Roman"/>
          <w:sz w:val="24"/>
          <w:szCs w:val="24"/>
        </w:rPr>
        <w:sectPr w:rsidR="004A165B" w:rsidRPr="00B40953" w:rsidSect="00DA77E5">
          <w:headerReference w:type="even" r:id="rId16"/>
          <w:headerReference w:type="default" r:id="rId17"/>
          <w:footerReference w:type="even" r:id="rId18"/>
          <w:footerReference w:type="default" r:id="rId19"/>
          <w:headerReference w:type="first" r:id="rId20"/>
          <w:footerReference w:type="first" r:id="rId21"/>
          <w:pgSz w:w="11907" w:h="16840" w:code="9"/>
          <w:pgMar w:top="964" w:right="851" w:bottom="964" w:left="851" w:header="680" w:footer="680" w:gutter="0"/>
          <w:pgNumType w:fmt="numberInDash" w:start="6"/>
          <w:cols w:space="720"/>
          <w:docGrid w:linePitch="360"/>
        </w:sectPr>
      </w:pPr>
    </w:p>
    <w:p w:rsidR="009F1950" w:rsidRDefault="009F1950" w:rsidP="009F1950">
      <w:pPr>
        <w:spacing w:after="0" w:line="100" w:lineRule="atLeast"/>
        <w:rPr>
          <w:rFonts w:eastAsia="Arial Unicode MS"/>
          <w:b/>
          <w:i/>
          <w:color w:val="000000"/>
          <w:kern w:val="1"/>
          <w:sz w:val="24"/>
          <w:szCs w:val="24"/>
          <w:lang w:val="sr-Cyrl-RS"/>
        </w:rPr>
      </w:pPr>
    </w:p>
    <w:p w:rsidR="001334B2" w:rsidRDefault="001334B2" w:rsidP="001334B2">
      <w:pPr>
        <w:jc w:val="right"/>
        <w:rPr>
          <w:rFonts w:ascii="Georgia" w:hAnsi="Georgia"/>
          <w:b/>
          <w:bCs/>
          <w:sz w:val="24"/>
          <w:szCs w:val="24"/>
        </w:rPr>
      </w:pPr>
      <w:r>
        <w:rPr>
          <w:rFonts w:ascii="Georgia" w:hAnsi="Georgia"/>
          <w:b/>
          <w:bCs/>
          <w:sz w:val="24"/>
          <w:szCs w:val="24"/>
          <w:lang w:val="ru-RU"/>
        </w:rPr>
        <w:t>ОБРАЗАЦ 4.</w:t>
      </w:r>
    </w:p>
    <w:p w:rsidR="001334B2" w:rsidRDefault="001334B2" w:rsidP="001334B2">
      <w:pPr>
        <w:jc w:val="center"/>
        <w:rPr>
          <w:rFonts w:ascii="Georgia" w:hAnsi="Georgia"/>
          <w:b/>
          <w:bCs/>
          <w:sz w:val="24"/>
          <w:szCs w:val="24"/>
          <w:lang w:val="sr-Cyrl-CS"/>
        </w:rPr>
      </w:pPr>
      <w:r>
        <w:rPr>
          <w:rFonts w:ascii="Georgia" w:hAnsi="Georgia"/>
          <w:b/>
          <w:bCs/>
          <w:sz w:val="24"/>
          <w:szCs w:val="24"/>
          <w:lang w:val="sr-Cyrl-CS"/>
        </w:rPr>
        <w:t>ОБРАЗАЦ СТРУКТУРЕ ЦЕНЕ</w:t>
      </w:r>
    </w:p>
    <w:p w:rsidR="001334B2" w:rsidRDefault="001334B2" w:rsidP="001334B2">
      <w:pPr>
        <w:jc w:val="center"/>
        <w:rPr>
          <w:rFonts w:ascii="Georgia" w:hAnsi="Georgia"/>
          <w:b/>
          <w:bCs/>
          <w:sz w:val="24"/>
          <w:szCs w:val="24"/>
          <w:lang w:val="sr-Cyrl-CS"/>
        </w:rPr>
      </w:pPr>
      <w:r>
        <w:rPr>
          <w:rFonts w:ascii="Georgia" w:hAnsi="Georgia"/>
          <w:b/>
          <w:bCs/>
          <w:sz w:val="24"/>
          <w:szCs w:val="24"/>
          <w:lang w:val="sr-Cyrl-CS"/>
        </w:rPr>
        <w:t>С П Е Ц И Ф И К А Ц И Ј А</w:t>
      </w:r>
    </w:p>
    <w:p w:rsidR="0096084F" w:rsidRPr="0096084F" w:rsidRDefault="0096084F" w:rsidP="001334B2">
      <w:pPr>
        <w:jc w:val="center"/>
        <w:rPr>
          <w:rFonts w:ascii="Georgia" w:hAnsi="Georgia"/>
          <w:b/>
          <w:bCs/>
          <w:sz w:val="24"/>
          <w:szCs w:val="24"/>
          <w:lang w:val="sr-Cyrl-RS"/>
        </w:rPr>
      </w:pPr>
      <w:r>
        <w:rPr>
          <w:rFonts w:ascii="Georgia" w:hAnsi="Georgia"/>
          <w:b/>
          <w:bCs/>
          <w:sz w:val="24"/>
          <w:szCs w:val="24"/>
          <w:lang w:val="sr-Cyrl-RS"/>
        </w:rPr>
        <w:t>За партију 1.-роба широке потрошње</w:t>
      </w:r>
    </w:p>
    <w:p w:rsidR="001334B2" w:rsidRDefault="001334B2" w:rsidP="009F1950">
      <w:pPr>
        <w:spacing w:after="0" w:line="100" w:lineRule="atLeast"/>
        <w:rPr>
          <w:rFonts w:eastAsia="Arial Unicode MS"/>
          <w:b/>
          <w:i/>
          <w:color w:val="000000"/>
          <w:kern w:val="1"/>
          <w:sz w:val="24"/>
          <w:szCs w:val="24"/>
          <w:lang w:val="sr-Cyrl-RS"/>
        </w:rPr>
      </w:pPr>
    </w:p>
    <w:p w:rsidR="001334B2" w:rsidRPr="009F1950" w:rsidRDefault="001334B2" w:rsidP="009F1950">
      <w:pPr>
        <w:spacing w:after="0" w:line="100" w:lineRule="atLeast"/>
        <w:rPr>
          <w:rFonts w:eastAsia="Arial Unicode MS"/>
          <w:b/>
          <w:i/>
          <w:color w:val="000000"/>
          <w:kern w:val="1"/>
          <w:sz w:val="24"/>
          <w:szCs w:val="24"/>
          <w:lang w:val="sr-Cyrl-RS"/>
        </w:rPr>
      </w:pPr>
    </w:p>
    <w:p w:rsidR="009F1950" w:rsidRPr="009F1950" w:rsidRDefault="009F1950" w:rsidP="009F1950">
      <w:pPr>
        <w:spacing w:after="0" w:line="100" w:lineRule="atLeast"/>
        <w:jc w:val="center"/>
        <w:rPr>
          <w:rFonts w:eastAsia="Arial Unicode MS" w:cs="Arial"/>
          <w:b/>
          <w:bCs/>
          <w:i/>
          <w:iCs/>
          <w:color w:val="000000"/>
          <w:kern w:val="1"/>
          <w:sz w:val="28"/>
          <w:szCs w:val="28"/>
          <w:lang w:val="sr-Cyrl-RS"/>
        </w:rPr>
      </w:pPr>
    </w:p>
    <w:tbl>
      <w:tblPr>
        <w:tblW w:w="11162" w:type="dxa"/>
        <w:tblInd w:w="-578" w:type="dxa"/>
        <w:tblCellMar>
          <w:bottom w:w="118" w:type="dxa"/>
          <w:right w:w="60" w:type="dxa"/>
        </w:tblCellMar>
        <w:tblLook w:val="04A0" w:firstRow="1" w:lastRow="0" w:firstColumn="1" w:lastColumn="0" w:noHBand="0" w:noVBand="1"/>
      </w:tblPr>
      <w:tblGrid>
        <w:gridCol w:w="612"/>
        <w:gridCol w:w="1636"/>
        <w:gridCol w:w="1140"/>
        <w:gridCol w:w="1539"/>
        <w:gridCol w:w="1495"/>
        <w:gridCol w:w="1629"/>
        <w:gridCol w:w="1556"/>
        <w:gridCol w:w="1555"/>
      </w:tblGrid>
      <w:tr w:rsidR="009F1950" w:rsidRPr="009F1950" w:rsidTr="009F1950">
        <w:trPr>
          <w:trHeight w:val="1673"/>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9F1950" w:rsidRDefault="009F1950" w:rsidP="009F1950">
            <w:pPr>
              <w:spacing w:after="0"/>
              <w:ind w:left="12"/>
              <w:jc w:val="center"/>
              <w:rPr>
                <w:rFonts w:eastAsia="Arial Unicode MS"/>
                <w:color w:val="000000"/>
                <w:kern w:val="1"/>
                <w:sz w:val="24"/>
                <w:szCs w:val="24"/>
              </w:rPr>
            </w:pPr>
            <w:proofErr w:type="spellStart"/>
            <w:r w:rsidRPr="009F1950">
              <w:rPr>
                <w:rFonts w:eastAsia="Arial Unicode MS"/>
                <w:color w:val="000000"/>
                <w:kern w:val="1"/>
                <w:sz w:val="24"/>
                <w:szCs w:val="24"/>
              </w:rPr>
              <w:t>Ред</w:t>
            </w:r>
            <w:proofErr w:type="spellEnd"/>
            <w:r w:rsidRPr="009F1950">
              <w:rPr>
                <w:rFonts w:eastAsia="Arial Unicode MS"/>
                <w:color w:val="000000"/>
                <w:kern w:val="1"/>
                <w:sz w:val="24"/>
                <w:szCs w:val="24"/>
              </w:rPr>
              <w:t>.</w:t>
            </w:r>
          </w:p>
          <w:p w:rsidR="009F1950" w:rsidRPr="009F1950" w:rsidRDefault="009F1950" w:rsidP="009F1950">
            <w:pPr>
              <w:spacing w:after="0"/>
              <w:ind w:left="12"/>
              <w:jc w:val="center"/>
              <w:rPr>
                <w:rFonts w:eastAsia="Arial Unicode MS"/>
                <w:color w:val="000000"/>
                <w:kern w:val="1"/>
                <w:sz w:val="24"/>
                <w:szCs w:val="24"/>
              </w:rPr>
            </w:pPr>
            <w:proofErr w:type="spellStart"/>
            <w:proofErr w:type="gramStart"/>
            <w:r w:rsidRPr="009F1950">
              <w:rPr>
                <w:rFonts w:eastAsia="Arial Unicode MS"/>
                <w:color w:val="000000"/>
                <w:kern w:val="1"/>
                <w:sz w:val="24"/>
                <w:szCs w:val="24"/>
              </w:rPr>
              <w:t>бр</w:t>
            </w:r>
            <w:proofErr w:type="spellEnd"/>
            <w:proofErr w:type="gramEnd"/>
            <w:r w:rsidRPr="009F1950">
              <w:rPr>
                <w:rFonts w:eastAsia="Arial Unicode MS"/>
                <w:color w:val="000000"/>
                <w:kern w:val="1"/>
                <w:sz w:val="24"/>
                <w:szCs w:val="24"/>
              </w:rPr>
              <w:t>.</w:t>
            </w: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9F1950" w:rsidRDefault="009F1950" w:rsidP="009F1950">
            <w:pPr>
              <w:spacing w:after="0"/>
              <w:jc w:val="center"/>
              <w:rPr>
                <w:rFonts w:eastAsia="Arial Unicode MS"/>
                <w:color w:val="000000"/>
                <w:kern w:val="1"/>
                <w:sz w:val="24"/>
                <w:szCs w:val="24"/>
              </w:rPr>
            </w:pPr>
            <w:proofErr w:type="spellStart"/>
            <w:r w:rsidRPr="009F1950">
              <w:rPr>
                <w:rFonts w:eastAsia="Arial Unicode MS"/>
                <w:color w:val="000000"/>
                <w:kern w:val="1"/>
                <w:sz w:val="24"/>
                <w:szCs w:val="24"/>
              </w:rPr>
              <w:t>Предмет</w:t>
            </w:r>
            <w:proofErr w:type="spellEnd"/>
            <w:r w:rsidRPr="009F1950">
              <w:rPr>
                <w:rFonts w:eastAsia="Arial Unicode MS"/>
                <w:color w:val="000000"/>
                <w:kern w:val="1"/>
                <w:sz w:val="24"/>
                <w:szCs w:val="24"/>
              </w:rPr>
              <w:t xml:space="preserve"> </w:t>
            </w:r>
            <w:proofErr w:type="spellStart"/>
            <w:r w:rsidRPr="009F1950">
              <w:rPr>
                <w:rFonts w:eastAsia="Arial Unicode MS"/>
                <w:color w:val="000000"/>
                <w:kern w:val="1"/>
                <w:sz w:val="24"/>
                <w:szCs w:val="24"/>
              </w:rPr>
              <w:t>јавне</w:t>
            </w:r>
            <w:proofErr w:type="spellEnd"/>
            <w:r w:rsidRPr="009F1950">
              <w:rPr>
                <w:rFonts w:eastAsia="Arial Unicode MS"/>
                <w:color w:val="000000"/>
                <w:kern w:val="1"/>
                <w:sz w:val="24"/>
                <w:szCs w:val="24"/>
              </w:rPr>
              <w:t xml:space="preserve"> </w:t>
            </w:r>
            <w:proofErr w:type="spellStart"/>
            <w:r w:rsidRPr="009F1950">
              <w:rPr>
                <w:rFonts w:eastAsia="Arial Unicode MS"/>
                <w:color w:val="000000"/>
                <w:kern w:val="1"/>
                <w:sz w:val="24"/>
                <w:szCs w:val="24"/>
              </w:rPr>
              <w:t>набавке</w:t>
            </w:r>
            <w:proofErr w:type="spellEnd"/>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9F1950" w:rsidRDefault="009F1950" w:rsidP="009F1950">
            <w:pPr>
              <w:spacing w:after="0"/>
              <w:ind w:left="12"/>
              <w:jc w:val="center"/>
              <w:rPr>
                <w:rFonts w:eastAsia="Arial Unicode MS"/>
                <w:color w:val="000000"/>
                <w:kern w:val="1"/>
                <w:sz w:val="24"/>
                <w:szCs w:val="24"/>
              </w:rPr>
            </w:pPr>
            <w:proofErr w:type="spellStart"/>
            <w:r w:rsidRPr="009F1950">
              <w:rPr>
                <w:rFonts w:eastAsia="Arial Unicode MS"/>
                <w:color w:val="000000"/>
                <w:kern w:val="1"/>
                <w:sz w:val="24"/>
                <w:szCs w:val="24"/>
              </w:rPr>
              <w:t>Јединица</w:t>
            </w:r>
            <w:proofErr w:type="spellEnd"/>
          </w:p>
          <w:p w:rsidR="009F1950" w:rsidRPr="009F1950" w:rsidRDefault="009F1950" w:rsidP="009F1950">
            <w:pPr>
              <w:spacing w:after="0"/>
              <w:ind w:left="12"/>
              <w:jc w:val="center"/>
              <w:rPr>
                <w:rFonts w:ascii="Times New Roman" w:eastAsia="Arial Unicode MS" w:hAnsi="Times New Roman"/>
                <w:color w:val="000000"/>
                <w:kern w:val="1"/>
                <w:sz w:val="24"/>
                <w:szCs w:val="24"/>
              </w:rPr>
            </w:pPr>
            <w:proofErr w:type="spellStart"/>
            <w:r w:rsidRPr="009F1950">
              <w:rPr>
                <w:rFonts w:eastAsia="Arial Unicode MS"/>
                <w:color w:val="000000"/>
                <w:kern w:val="1"/>
                <w:sz w:val="24"/>
                <w:szCs w:val="24"/>
              </w:rPr>
              <w:t>мере</w:t>
            </w:r>
            <w:proofErr w:type="spellEnd"/>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9F1950" w:rsidRDefault="009F1950" w:rsidP="009F1950">
            <w:pPr>
              <w:spacing w:after="0"/>
              <w:ind w:left="-82" w:firstLine="131"/>
              <w:jc w:val="center"/>
              <w:rPr>
                <w:rFonts w:eastAsia="Arial Unicode MS"/>
                <w:color w:val="000000"/>
                <w:kern w:val="1"/>
              </w:rPr>
            </w:pPr>
            <w:proofErr w:type="spellStart"/>
            <w:r w:rsidRPr="009F1950">
              <w:rPr>
                <w:rFonts w:eastAsia="Arial Unicode MS"/>
                <w:color w:val="000000"/>
                <w:kern w:val="1"/>
              </w:rPr>
              <w:t>Количина</w:t>
            </w:r>
            <w:proofErr w:type="spellEnd"/>
            <w:r w:rsidRPr="009F1950">
              <w:rPr>
                <w:rFonts w:eastAsia="Arial Unicode MS"/>
                <w:color w:val="000000"/>
                <w:kern w:val="1"/>
              </w:rPr>
              <w:t xml:space="preserve"> </w:t>
            </w:r>
            <w:proofErr w:type="spellStart"/>
            <w:r w:rsidRPr="009F1950">
              <w:rPr>
                <w:rFonts w:eastAsia="Arial Unicode MS"/>
                <w:color w:val="000000"/>
                <w:kern w:val="1"/>
              </w:rPr>
              <w:t>на</w:t>
            </w:r>
            <w:proofErr w:type="spellEnd"/>
            <w:r w:rsidRPr="009F1950">
              <w:rPr>
                <w:rFonts w:eastAsia="Arial Unicode MS"/>
                <w:color w:val="000000"/>
                <w:kern w:val="1"/>
              </w:rPr>
              <w:t xml:space="preserve"> </w:t>
            </w:r>
            <w:proofErr w:type="spellStart"/>
            <w:r w:rsidRPr="009F1950">
              <w:rPr>
                <w:rFonts w:eastAsia="Arial Unicode MS"/>
                <w:color w:val="000000"/>
                <w:kern w:val="1"/>
              </w:rPr>
              <w:t>годишњем</w:t>
            </w:r>
            <w:proofErr w:type="spellEnd"/>
            <w:r w:rsidRPr="009F1950">
              <w:rPr>
                <w:rFonts w:eastAsia="Arial Unicode MS"/>
                <w:color w:val="000000"/>
                <w:kern w:val="1"/>
              </w:rPr>
              <w:t xml:space="preserve"> </w:t>
            </w:r>
            <w:proofErr w:type="spellStart"/>
            <w:r w:rsidR="001334B2">
              <w:rPr>
                <w:rFonts w:eastAsia="Arial Unicode MS"/>
                <w:color w:val="000000"/>
                <w:kern w:val="1"/>
              </w:rPr>
              <w:t>нивоу</w:t>
            </w:r>
            <w:proofErr w:type="spellEnd"/>
            <w:r w:rsidR="001334B2">
              <w:rPr>
                <w:rFonts w:eastAsia="Arial Unicode MS"/>
                <w:color w:val="000000"/>
                <w:kern w:val="1"/>
              </w:rPr>
              <w:t xml:space="preserve"> (шк.2017/2018</w:t>
            </w:r>
            <w:r w:rsidRPr="009F1950">
              <w:rPr>
                <w:rFonts w:eastAsia="Arial Unicode MS"/>
                <w:color w:val="000000"/>
                <w:kern w:val="1"/>
              </w:rPr>
              <w:t>)</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9F1950" w:rsidRDefault="009F1950" w:rsidP="009F1950">
            <w:pPr>
              <w:spacing w:after="35" w:line="235" w:lineRule="auto"/>
              <w:jc w:val="center"/>
              <w:rPr>
                <w:rFonts w:eastAsia="Arial Unicode MS"/>
                <w:color w:val="000000"/>
                <w:kern w:val="1"/>
                <w:sz w:val="24"/>
                <w:szCs w:val="24"/>
                <w:lang w:val="ru-RU"/>
              </w:rPr>
            </w:pPr>
            <w:r w:rsidRPr="009F1950">
              <w:rPr>
                <w:rFonts w:eastAsia="Arial Unicode MS"/>
                <w:color w:val="000000"/>
                <w:kern w:val="1"/>
                <w:sz w:val="24"/>
                <w:szCs w:val="24"/>
                <w:lang w:val="sr-Cyrl-RS"/>
              </w:rPr>
              <w:t xml:space="preserve">Јединична цена </w:t>
            </w:r>
            <w:r w:rsidRPr="009F1950">
              <w:rPr>
                <w:rFonts w:eastAsia="Arial Unicode MS"/>
                <w:color w:val="000000"/>
                <w:kern w:val="1"/>
                <w:sz w:val="24"/>
                <w:szCs w:val="24"/>
                <w:lang w:val="ru-RU"/>
              </w:rPr>
              <w:t xml:space="preserve"> без</w:t>
            </w:r>
          </w:p>
          <w:p w:rsidR="009F1950" w:rsidRPr="009F1950" w:rsidRDefault="009F1950" w:rsidP="009F1950">
            <w:pPr>
              <w:spacing w:after="0"/>
              <w:jc w:val="center"/>
              <w:rPr>
                <w:rFonts w:ascii="Times New Roman" w:eastAsia="Arial Unicode MS" w:hAnsi="Times New Roman"/>
                <w:color w:val="000000"/>
                <w:kern w:val="1"/>
                <w:sz w:val="24"/>
                <w:szCs w:val="24"/>
                <w:lang w:val="ru-RU"/>
              </w:rPr>
            </w:pPr>
            <w:r w:rsidRPr="009F1950">
              <w:rPr>
                <w:rFonts w:eastAsia="Arial Unicode MS"/>
                <w:color w:val="000000"/>
                <w:kern w:val="1"/>
                <w:sz w:val="24"/>
                <w:szCs w:val="24"/>
                <w:lang w:val="ru-RU"/>
              </w:rPr>
              <w:t>ПДВ-а</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9F1950" w:rsidRDefault="009F1950" w:rsidP="009F1950">
            <w:pPr>
              <w:spacing w:after="35" w:line="235" w:lineRule="auto"/>
              <w:jc w:val="center"/>
              <w:rPr>
                <w:rFonts w:eastAsia="Arial Unicode MS"/>
                <w:color w:val="000000"/>
                <w:kern w:val="1"/>
                <w:sz w:val="24"/>
                <w:szCs w:val="24"/>
                <w:lang w:val="sr-Cyrl-RS"/>
              </w:rPr>
            </w:pPr>
            <w:r w:rsidRPr="009F1950">
              <w:rPr>
                <w:rFonts w:eastAsia="Arial Unicode MS"/>
                <w:color w:val="000000"/>
                <w:kern w:val="1"/>
                <w:sz w:val="24"/>
                <w:szCs w:val="24"/>
                <w:lang w:val="sr-Cyrl-RS"/>
              </w:rPr>
              <w:t xml:space="preserve">Јединична цена </w:t>
            </w:r>
            <w:r w:rsidRPr="009F1950">
              <w:rPr>
                <w:rFonts w:eastAsia="Arial Unicode MS"/>
                <w:color w:val="000000"/>
                <w:kern w:val="1"/>
                <w:sz w:val="24"/>
                <w:szCs w:val="24"/>
                <w:lang w:val="ru-RU"/>
              </w:rPr>
              <w:t xml:space="preserve"> </w:t>
            </w:r>
            <w:r w:rsidRPr="009F1950">
              <w:rPr>
                <w:rFonts w:eastAsia="Arial Unicode MS"/>
                <w:color w:val="000000"/>
                <w:kern w:val="1"/>
                <w:sz w:val="24"/>
                <w:szCs w:val="24"/>
                <w:lang w:val="sr-Cyrl-RS"/>
              </w:rPr>
              <w:t>са</w:t>
            </w:r>
          </w:p>
          <w:p w:rsidR="009F1950" w:rsidRPr="009F1950" w:rsidRDefault="009F1950" w:rsidP="009F1950">
            <w:pPr>
              <w:spacing w:after="0"/>
              <w:jc w:val="center"/>
              <w:rPr>
                <w:rFonts w:ascii="Times New Roman" w:eastAsia="Arial Unicode MS" w:hAnsi="Times New Roman"/>
                <w:color w:val="000000"/>
                <w:kern w:val="1"/>
                <w:sz w:val="24"/>
                <w:szCs w:val="24"/>
                <w:lang w:val="ru-RU"/>
              </w:rPr>
            </w:pPr>
            <w:r w:rsidRPr="009F1950">
              <w:rPr>
                <w:rFonts w:eastAsia="Arial Unicode MS"/>
                <w:color w:val="000000"/>
                <w:kern w:val="1"/>
                <w:sz w:val="24"/>
                <w:szCs w:val="24"/>
                <w:lang w:val="ru-RU"/>
              </w:rPr>
              <w:t>ПДВ-а</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9F1950" w:rsidRDefault="009F1950" w:rsidP="009F1950">
            <w:pPr>
              <w:spacing w:after="0"/>
              <w:jc w:val="center"/>
              <w:rPr>
                <w:rFonts w:ascii="Times New Roman" w:eastAsia="Arial Unicode MS" w:hAnsi="Times New Roman"/>
                <w:color w:val="000000"/>
                <w:kern w:val="1"/>
                <w:sz w:val="24"/>
                <w:szCs w:val="24"/>
                <w:lang w:val="sr-Cyrl-RS"/>
              </w:rPr>
            </w:pPr>
            <w:r w:rsidRPr="009F1950">
              <w:rPr>
                <w:rFonts w:eastAsia="Arial Unicode MS" w:cs="Arial"/>
                <w:color w:val="000000"/>
                <w:kern w:val="1"/>
                <w:sz w:val="24"/>
                <w:szCs w:val="24"/>
                <w:lang w:val="sr-Cyrl-CS"/>
              </w:rPr>
              <w:t>Укупна цена  без ПДВ-а</w:t>
            </w:r>
            <w:r w:rsidRPr="009F1950">
              <w:rPr>
                <w:rFonts w:eastAsia="Arial Unicode MS" w:cs="Arial"/>
                <w:color w:val="000000"/>
                <w:kern w:val="1"/>
                <w:sz w:val="24"/>
                <w:szCs w:val="24"/>
                <w:lang w:val="sr-Cyrl-RS"/>
              </w:rPr>
              <w:t xml:space="preserve"> (4х5)</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9F1950" w:rsidRDefault="009F1950" w:rsidP="009F1950">
            <w:pPr>
              <w:spacing w:after="0"/>
              <w:jc w:val="center"/>
              <w:rPr>
                <w:rFonts w:ascii="Times New Roman" w:eastAsia="Arial Unicode MS" w:hAnsi="Times New Roman"/>
                <w:color w:val="000000"/>
                <w:kern w:val="1"/>
                <w:sz w:val="24"/>
                <w:szCs w:val="24"/>
                <w:lang w:val="sr-Cyrl-RS"/>
              </w:rPr>
            </w:pPr>
            <w:r w:rsidRPr="009F1950">
              <w:rPr>
                <w:rFonts w:eastAsia="Arial Unicode MS" w:cs="Arial"/>
                <w:color w:val="000000"/>
                <w:kern w:val="1"/>
                <w:sz w:val="24"/>
                <w:szCs w:val="24"/>
                <w:lang w:val="sr-Cyrl-CS"/>
              </w:rPr>
              <w:t>Укупна цена  без ПДВ-а</w:t>
            </w:r>
            <w:r w:rsidRPr="009F1950">
              <w:rPr>
                <w:rFonts w:eastAsia="Arial Unicode MS" w:cs="Arial"/>
                <w:color w:val="000000"/>
                <w:kern w:val="1"/>
                <w:sz w:val="24"/>
                <w:szCs w:val="24"/>
                <w:lang w:val="sr-Cyrl-RS"/>
              </w:rPr>
              <w:t xml:space="preserve"> (4х6)</w:t>
            </w:r>
          </w:p>
        </w:tc>
      </w:tr>
      <w:tr w:rsidR="009F1950" w:rsidRPr="009F1950" w:rsidTr="009F1950">
        <w:trPr>
          <w:trHeight w:val="233"/>
        </w:trPr>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uppressLineNumbers/>
              <w:spacing w:after="0" w:line="100" w:lineRule="atLeast"/>
              <w:jc w:val="center"/>
              <w:rPr>
                <w:rFonts w:eastAsia="Arial Unicode MS" w:cs="Arial"/>
                <w:b/>
                <w:color w:val="000000"/>
                <w:kern w:val="1"/>
                <w:sz w:val="20"/>
                <w:szCs w:val="20"/>
                <w:lang w:val="sr-Cyrl-CS"/>
              </w:rPr>
            </w:pPr>
            <w:r w:rsidRPr="009F1950">
              <w:rPr>
                <w:rFonts w:eastAsia="Arial Unicode MS" w:cs="Arial"/>
                <w:b/>
                <w:color w:val="000000"/>
                <w:kern w:val="1"/>
                <w:sz w:val="20"/>
                <w:szCs w:val="20"/>
                <w:lang w:val="sr-Cyrl-CS"/>
              </w:rPr>
              <w:t>1</w:t>
            </w:r>
          </w:p>
        </w:tc>
        <w:tc>
          <w:tcPr>
            <w:tcW w:w="1636"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uppressLineNumbers/>
              <w:spacing w:after="0" w:line="100" w:lineRule="atLeast"/>
              <w:jc w:val="center"/>
              <w:rPr>
                <w:rFonts w:eastAsia="Arial Unicode MS" w:cs="Arial"/>
                <w:b/>
                <w:color w:val="000000"/>
                <w:kern w:val="1"/>
                <w:sz w:val="20"/>
                <w:szCs w:val="20"/>
                <w:lang w:val="sr-Cyrl-CS"/>
              </w:rPr>
            </w:pPr>
            <w:r w:rsidRPr="009F1950">
              <w:rPr>
                <w:rFonts w:eastAsia="Arial Unicode MS" w:cs="Arial"/>
                <w:b/>
                <w:color w:val="000000"/>
                <w:kern w:val="1"/>
                <w:sz w:val="20"/>
                <w:szCs w:val="20"/>
                <w:lang w:val="sr-Cyrl-CS"/>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uppressLineNumbers/>
              <w:spacing w:after="0" w:line="100" w:lineRule="atLeast"/>
              <w:jc w:val="center"/>
              <w:rPr>
                <w:rFonts w:eastAsia="Arial Unicode MS" w:cs="Arial"/>
                <w:b/>
                <w:color w:val="000000"/>
                <w:kern w:val="1"/>
                <w:sz w:val="20"/>
                <w:szCs w:val="20"/>
                <w:lang w:val="sr-Cyrl-CS"/>
              </w:rPr>
            </w:pPr>
            <w:r w:rsidRPr="009F1950">
              <w:rPr>
                <w:rFonts w:eastAsia="Arial Unicode MS" w:cs="Arial"/>
                <w:b/>
                <w:color w:val="000000"/>
                <w:kern w:val="1"/>
                <w:sz w:val="20"/>
                <w:szCs w:val="20"/>
                <w:lang w:val="sr-Cyrl-CS"/>
              </w:rPr>
              <w:t>3</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uppressLineNumbers/>
              <w:spacing w:after="0" w:line="100" w:lineRule="atLeast"/>
              <w:jc w:val="center"/>
              <w:rPr>
                <w:rFonts w:eastAsia="Arial Unicode MS" w:cs="Arial"/>
                <w:b/>
                <w:color w:val="000000"/>
                <w:kern w:val="1"/>
                <w:sz w:val="20"/>
                <w:szCs w:val="20"/>
                <w:lang w:val="sr-Cyrl-CS"/>
              </w:rPr>
            </w:pPr>
            <w:r w:rsidRPr="009F1950">
              <w:rPr>
                <w:rFonts w:eastAsia="Arial Unicode MS" w:cs="Arial"/>
                <w:b/>
                <w:color w:val="000000"/>
                <w:kern w:val="1"/>
                <w:sz w:val="20"/>
                <w:szCs w:val="20"/>
                <w:lang w:val="sr-Cyrl-CS"/>
              </w:rPr>
              <w:t>4</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uppressLineNumbers/>
              <w:spacing w:after="0" w:line="100" w:lineRule="atLeast"/>
              <w:jc w:val="center"/>
              <w:rPr>
                <w:rFonts w:eastAsia="Arial Unicode MS" w:cs="Arial"/>
                <w:b/>
                <w:color w:val="000000"/>
                <w:kern w:val="1"/>
                <w:sz w:val="20"/>
                <w:szCs w:val="20"/>
                <w:lang w:val="sr-Cyrl-RS"/>
              </w:rPr>
            </w:pPr>
            <w:r w:rsidRPr="009F1950">
              <w:rPr>
                <w:rFonts w:eastAsia="Arial Unicode MS" w:cs="Arial"/>
                <w:b/>
                <w:color w:val="000000"/>
                <w:kern w:val="1"/>
                <w:sz w:val="20"/>
                <w:szCs w:val="20"/>
                <w:lang w:val="sr-Cyrl-CS"/>
              </w:rPr>
              <w:t xml:space="preserve">5 </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uppressLineNumbers/>
              <w:spacing w:after="0" w:line="100" w:lineRule="atLeast"/>
              <w:jc w:val="center"/>
              <w:rPr>
                <w:rFonts w:eastAsia="Arial Unicode MS" w:cs="Arial"/>
                <w:b/>
                <w:i/>
                <w:iCs/>
                <w:color w:val="000000"/>
                <w:kern w:val="1"/>
                <w:sz w:val="20"/>
                <w:szCs w:val="20"/>
                <w:lang w:val="sr-Cyrl-RS"/>
              </w:rPr>
            </w:pPr>
            <w:r w:rsidRPr="009F1950">
              <w:rPr>
                <w:rFonts w:eastAsia="Arial Unicode MS" w:cs="Arial"/>
                <w:b/>
                <w:color w:val="000000"/>
                <w:kern w:val="1"/>
                <w:sz w:val="20"/>
                <w:szCs w:val="20"/>
                <w:lang w:val="sr-Cyrl-CS"/>
              </w:rPr>
              <w:t xml:space="preserve">6 </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uppressLineNumbers/>
              <w:spacing w:after="0" w:line="100" w:lineRule="atLeast"/>
              <w:jc w:val="center"/>
              <w:rPr>
                <w:rFonts w:eastAsia="Arial Unicode MS" w:cs="Arial"/>
                <w:b/>
                <w:color w:val="000000"/>
                <w:kern w:val="1"/>
                <w:sz w:val="20"/>
                <w:szCs w:val="20"/>
                <w:lang w:val="sr-Cyrl-RS"/>
              </w:rPr>
            </w:pPr>
            <w:r w:rsidRPr="009F1950">
              <w:rPr>
                <w:rFonts w:eastAsia="Arial Unicode MS" w:cs="Arial"/>
                <w:b/>
                <w:color w:val="000000"/>
                <w:kern w:val="1"/>
                <w:sz w:val="20"/>
                <w:szCs w:val="20"/>
                <w:lang w:val="sr-Cyrl-RS"/>
              </w:rPr>
              <w:t>7</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uppressLineNumbers/>
              <w:spacing w:after="0" w:line="100" w:lineRule="atLeast"/>
              <w:jc w:val="center"/>
              <w:rPr>
                <w:rFonts w:eastAsia="Arial Unicode MS" w:cs="Arial"/>
                <w:b/>
                <w:color w:val="000000"/>
                <w:kern w:val="1"/>
                <w:sz w:val="20"/>
                <w:szCs w:val="20"/>
                <w:lang w:val="sr-Cyrl-RS"/>
              </w:rPr>
            </w:pPr>
            <w:r w:rsidRPr="009F1950">
              <w:rPr>
                <w:rFonts w:eastAsia="Arial Unicode MS" w:cs="Arial"/>
                <w:b/>
                <w:color w:val="000000"/>
                <w:kern w:val="1"/>
                <w:sz w:val="20"/>
                <w:szCs w:val="20"/>
                <w:lang w:val="sr-Cyrl-RS"/>
              </w:rPr>
              <w:t>8</w:t>
            </w:r>
          </w:p>
        </w:tc>
      </w:tr>
      <w:tr w:rsidR="009F1950" w:rsidRPr="009F1950" w:rsidTr="009F1950">
        <w:trPr>
          <w:trHeight w:val="444"/>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9F1950" w:rsidRDefault="009F1950" w:rsidP="009F1950">
            <w:pPr>
              <w:spacing w:after="0"/>
              <w:jc w:val="center"/>
              <w:rPr>
                <w:rFonts w:eastAsia="Arial Unicode MS"/>
                <w:color w:val="000000"/>
                <w:kern w:val="1"/>
                <w:sz w:val="24"/>
                <w:szCs w:val="24"/>
              </w:rPr>
            </w:pPr>
            <w:r w:rsidRPr="009F1950">
              <w:rPr>
                <w:rFonts w:eastAsia="Arial Unicode MS"/>
                <w:color w:val="000000"/>
                <w:kern w:val="1"/>
                <w:sz w:val="24"/>
                <w:szCs w:val="24"/>
              </w:rPr>
              <w:t>1.</w:t>
            </w: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9F1950" w:rsidRDefault="009F1950" w:rsidP="009F1950">
            <w:pPr>
              <w:spacing w:after="0"/>
              <w:rPr>
                <w:rFonts w:eastAsia="Arial Unicode MS"/>
                <w:color w:val="000000"/>
                <w:kern w:val="1"/>
                <w:sz w:val="24"/>
                <w:szCs w:val="24"/>
              </w:rPr>
            </w:pPr>
            <w:proofErr w:type="spellStart"/>
            <w:r w:rsidRPr="009F1950">
              <w:rPr>
                <w:rFonts w:eastAsia="Arial Unicode MS"/>
                <w:color w:val="000000"/>
                <w:kern w:val="1"/>
                <w:sz w:val="24"/>
                <w:szCs w:val="24"/>
              </w:rPr>
              <w:t>Млеко</w:t>
            </w:r>
            <w:proofErr w:type="spellEnd"/>
            <w:r w:rsidRPr="009F1950">
              <w:rPr>
                <w:rFonts w:eastAsia="Arial Unicode MS"/>
                <w:color w:val="000000"/>
                <w:kern w:val="1"/>
                <w:sz w:val="24"/>
                <w:szCs w:val="24"/>
              </w:rPr>
              <w:t xml:space="preserve"> </w:t>
            </w:r>
            <w:proofErr w:type="spellStart"/>
            <w:r w:rsidRPr="009F1950">
              <w:rPr>
                <w:rFonts w:eastAsia="Arial Unicode MS"/>
                <w:color w:val="000000"/>
                <w:kern w:val="1"/>
                <w:sz w:val="24"/>
                <w:szCs w:val="24"/>
              </w:rPr>
              <w:t>стерилно</w:t>
            </w:r>
            <w:proofErr w:type="spellEnd"/>
            <w:r w:rsidRPr="009F1950">
              <w:rPr>
                <w:rFonts w:eastAsia="Arial Unicode MS"/>
                <w:color w:val="000000"/>
                <w:kern w:val="1"/>
                <w:sz w:val="24"/>
                <w:szCs w:val="24"/>
              </w:rPr>
              <w:t xml:space="preserve"> 1.л.2,8% </w:t>
            </w:r>
            <w:proofErr w:type="spellStart"/>
            <w:r w:rsidRPr="009F1950">
              <w:rPr>
                <w:rFonts w:eastAsia="Arial Unicode MS"/>
                <w:color w:val="000000"/>
                <w:kern w:val="1"/>
                <w:sz w:val="24"/>
                <w:szCs w:val="24"/>
              </w:rPr>
              <w:t>млечне</w:t>
            </w:r>
            <w:proofErr w:type="spellEnd"/>
            <w:r w:rsidRPr="009F1950">
              <w:rPr>
                <w:rFonts w:eastAsia="Arial Unicode MS"/>
                <w:color w:val="000000"/>
                <w:kern w:val="1"/>
                <w:sz w:val="24"/>
                <w:szCs w:val="24"/>
              </w:rPr>
              <w:t xml:space="preserve"> </w:t>
            </w:r>
            <w:proofErr w:type="spellStart"/>
            <w:r w:rsidRPr="009F1950">
              <w:rPr>
                <w:rFonts w:eastAsia="Arial Unicode MS"/>
                <w:color w:val="000000"/>
                <w:kern w:val="1"/>
                <w:sz w:val="24"/>
                <w:szCs w:val="24"/>
              </w:rPr>
              <w:t>масти</w:t>
            </w:r>
            <w:proofErr w:type="spellEnd"/>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9F1950" w:rsidRDefault="009F1950" w:rsidP="009F1950">
            <w:pPr>
              <w:spacing w:after="0"/>
              <w:jc w:val="center"/>
              <w:rPr>
                <w:rFonts w:eastAsia="Arial Unicode MS"/>
                <w:color w:val="000000"/>
                <w:kern w:val="1"/>
                <w:sz w:val="24"/>
                <w:szCs w:val="24"/>
              </w:rPr>
            </w:pPr>
            <w:proofErr w:type="spellStart"/>
            <w:r w:rsidRPr="009F1950">
              <w:rPr>
                <w:rFonts w:eastAsia="Arial Unicode MS"/>
                <w:color w:val="000000"/>
                <w:kern w:val="1"/>
                <w:sz w:val="24"/>
                <w:szCs w:val="24"/>
              </w:rPr>
              <w:t>Ком</w:t>
            </w:r>
            <w:proofErr w:type="spellEnd"/>
            <w:r w:rsidRPr="009F1950">
              <w:rPr>
                <w:rFonts w:eastAsia="Arial Unicode MS"/>
                <w:color w:val="000000"/>
                <w:kern w:val="1"/>
                <w:sz w:val="24"/>
                <w:szCs w:val="24"/>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FE34C4" w:rsidRDefault="00FE34C4" w:rsidP="009F1950">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600</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pacing w:after="0"/>
              <w:rPr>
                <w:rFonts w:ascii="Times New Roman" w:eastAsia="Arial Unicode MS" w:hAnsi="Times New Roman"/>
                <w:color w:val="000000"/>
                <w:kern w:val="1"/>
                <w:sz w:val="24"/>
                <w:szCs w:val="24"/>
              </w:rPr>
            </w:pPr>
            <w:r w:rsidRPr="009F1950">
              <w:rPr>
                <w:rFonts w:ascii="Times New Roman" w:eastAsia="Arial Unicode MS" w:hAnsi="Times New Roman"/>
                <w:color w:val="000000"/>
                <w:kern w:val="1"/>
                <w:sz w:val="24"/>
                <w:szCs w:val="24"/>
              </w:rPr>
              <w:t xml:space="preserve"> </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pacing w:after="0"/>
              <w:rPr>
                <w:rFonts w:ascii="Times New Roman" w:eastAsia="Arial Unicode MS" w:hAnsi="Times New Roman"/>
                <w:color w:val="000000"/>
                <w:kern w:val="1"/>
                <w:sz w:val="24"/>
                <w:szCs w:val="24"/>
              </w:rPr>
            </w:pPr>
            <w:r w:rsidRPr="009F1950">
              <w:rPr>
                <w:rFonts w:ascii="Times New Roman" w:eastAsia="Arial Unicode MS" w:hAnsi="Times New Roman"/>
                <w:color w:val="000000"/>
                <w:kern w:val="1"/>
                <w:sz w:val="24"/>
                <w:szCs w:val="24"/>
              </w:rPr>
              <w:t xml:space="preserve"> </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pacing w:after="0"/>
              <w:rPr>
                <w:rFonts w:ascii="Times New Roman" w:eastAsia="Arial Unicode MS" w:hAnsi="Times New Roman"/>
                <w:color w:val="000000"/>
                <w:kern w:val="1"/>
                <w:sz w:val="24"/>
                <w:szCs w:val="24"/>
              </w:rPr>
            </w:pPr>
            <w:r w:rsidRPr="009F1950">
              <w:rPr>
                <w:rFonts w:ascii="Times New Roman" w:eastAsia="Arial Unicode MS" w:hAnsi="Times New Roman"/>
                <w:color w:val="000000"/>
                <w:kern w:val="1"/>
                <w:sz w:val="24"/>
                <w:szCs w:val="24"/>
              </w:rPr>
              <w:t xml:space="preserve"> </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pacing w:after="0"/>
              <w:rPr>
                <w:rFonts w:ascii="Times New Roman" w:eastAsia="Arial Unicode MS" w:hAnsi="Times New Roman"/>
                <w:color w:val="000000"/>
                <w:kern w:val="1"/>
                <w:sz w:val="24"/>
                <w:szCs w:val="24"/>
              </w:rPr>
            </w:pPr>
            <w:r w:rsidRPr="009F1950">
              <w:rPr>
                <w:rFonts w:ascii="Times New Roman" w:eastAsia="Arial Unicode MS" w:hAnsi="Times New Roman"/>
                <w:color w:val="000000"/>
                <w:kern w:val="1"/>
                <w:sz w:val="24"/>
                <w:szCs w:val="24"/>
              </w:rPr>
              <w:t xml:space="preserve"> </w:t>
            </w:r>
          </w:p>
        </w:tc>
      </w:tr>
      <w:tr w:rsidR="009F1950" w:rsidRPr="009F1950" w:rsidTr="009F1950">
        <w:trPr>
          <w:trHeight w:val="845"/>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9F1950" w:rsidRDefault="009F1950" w:rsidP="009F1950">
            <w:pPr>
              <w:spacing w:after="0"/>
              <w:jc w:val="center"/>
              <w:rPr>
                <w:rFonts w:eastAsia="Arial Unicode MS"/>
                <w:color w:val="000000"/>
                <w:kern w:val="1"/>
                <w:sz w:val="24"/>
                <w:szCs w:val="24"/>
              </w:rPr>
            </w:pPr>
            <w:r w:rsidRPr="009F1950">
              <w:rPr>
                <w:rFonts w:eastAsia="Arial Unicode MS"/>
                <w:color w:val="000000"/>
                <w:kern w:val="1"/>
                <w:sz w:val="24"/>
                <w:szCs w:val="24"/>
              </w:rPr>
              <w:t>2.</w:t>
            </w: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9F1950" w:rsidRDefault="009F1950" w:rsidP="009F1950">
            <w:pPr>
              <w:spacing w:after="0"/>
              <w:rPr>
                <w:rFonts w:eastAsia="Arial Unicode MS"/>
                <w:color w:val="000000"/>
                <w:kern w:val="1"/>
                <w:sz w:val="24"/>
                <w:szCs w:val="24"/>
              </w:rPr>
            </w:pPr>
            <w:proofErr w:type="spellStart"/>
            <w:r w:rsidRPr="009F1950">
              <w:rPr>
                <w:rFonts w:eastAsia="Arial Unicode MS"/>
                <w:color w:val="000000"/>
                <w:kern w:val="1"/>
                <w:sz w:val="24"/>
                <w:szCs w:val="24"/>
              </w:rPr>
              <w:t>Јогурт</w:t>
            </w:r>
            <w:proofErr w:type="spellEnd"/>
            <w:r w:rsidRPr="009F1950">
              <w:rPr>
                <w:rFonts w:eastAsia="Arial Unicode MS"/>
                <w:color w:val="000000"/>
                <w:kern w:val="1"/>
                <w:sz w:val="24"/>
                <w:szCs w:val="24"/>
              </w:rPr>
              <w:t xml:space="preserve"> 1.л.2,8% </w:t>
            </w:r>
            <w:proofErr w:type="spellStart"/>
            <w:r w:rsidRPr="009F1950">
              <w:rPr>
                <w:rFonts w:eastAsia="Arial Unicode MS"/>
                <w:color w:val="000000"/>
                <w:kern w:val="1"/>
                <w:sz w:val="24"/>
                <w:szCs w:val="24"/>
              </w:rPr>
              <w:t>млечне</w:t>
            </w:r>
            <w:proofErr w:type="spellEnd"/>
            <w:r w:rsidRPr="009F1950">
              <w:rPr>
                <w:rFonts w:eastAsia="Arial Unicode MS"/>
                <w:color w:val="000000"/>
                <w:kern w:val="1"/>
                <w:sz w:val="24"/>
                <w:szCs w:val="24"/>
              </w:rPr>
              <w:t xml:space="preserve"> </w:t>
            </w:r>
            <w:proofErr w:type="spellStart"/>
            <w:r w:rsidRPr="009F1950">
              <w:rPr>
                <w:rFonts w:eastAsia="Arial Unicode MS"/>
                <w:color w:val="000000"/>
                <w:kern w:val="1"/>
                <w:sz w:val="24"/>
                <w:szCs w:val="24"/>
              </w:rPr>
              <w:t>масти</w:t>
            </w:r>
            <w:proofErr w:type="spellEnd"/>
            <w:r w:rsidRPr="009F1950">
              <w:rPr>
                <w:rFonts w:eastAsia="Arial Unicode MS"/>
                <w:color w:val="000000"/>
                <w:kern w:val="1"/>
                <w:sz w:val="24"/>
                <w:szCs w:val="24"/>
              </w:rPr>
              <w:t xml:space="preserve"> ЕКО ФИЛ</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9F1950" w:rsidRDefault="009F1950" w:rsidP="009F1950">
            <w:pPr>
              <w:spacing w:after="0"/>
              <w:jc w:val="center"/>
              <w:rPr>
                <w:rFonts w:eastAsia="Arial Unicode MS"/>
                <w:color w:val="000000"/>
                <w:kern w:val="1"/>
                <w:sz w:val="24"/>
                <w:szCs w:val="24"/>
              </w:rPr>
            </w:pPr>
            <w:proofErr w:type="spellStart"/>
            <w:r w:rsidRPr="009F1950">
              <w:rPr>
                <w:rFonts w:eastAsia="Arial Unicode MS"/>
                <w:color w:val="000000"/>
                <w:kern w:val="1"/>
                <w:sz w:val="24"/>
                <w:szCs w:val="24"/>
              </w:rPr>
              <w:t>Ком</w:t>
            </w:r>
            <w:proofErr w:type="spellEnd"/>
            <w:r w:rsidRPr="009F1950">
              <w:rPr>
                <w:rFonts w:eastAsia="Arial Unicode MS"/>
                <w:color w:val="000000"/>
                <w:kern w:val="1"/>
                <w:sz w:val="24"/>
                <w:szCs w:val="24"/>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FE34C4" w:rsidRDefault="00FE34C4" w:rsidP="009F1950">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600</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pacing w:after="0"/>
              <w:rPr>
                <w:rFonts w:ascii="Times New Roman" w:eastAsia="Arial Unicode MS" w:hAnsi="Times New Roman"/>
                <w:color w:val="000000"/>
                <w:kern w:val="1"/>
                <w:sz w:val="24"/>
                <w:szCs w:val="24"/>
              </w:rPr>
            </w:pPr>
            <w:r w:rsidRPr="009F1950">
              <w:rPr>
                <w:rFonts w:ascii="Times New Roman" w:eastAsia="Arial Unicode MS" w:hAnsi="Times New Roman"/>
                <w:color w:val="000000"/>
                <w:kern w:val="1"/>
                <w:sz w:val="24"/>
                <w:szCs w:val="24"/>
              </w:rPr>
              <w:t xml:space="preserve"> </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pacing w:after="0"/>
              <w:rPr>
                <w:rFonts w:ascii="Times New Roman" w:eastAsia="Arial Unicode MS" w:hAnsi="Times New Roman"/>
                <w:color w:val="000000"/>
                <w:kern w:val="1"/>
                <w:sz w:val="24"/>
                <w:szCs w:val="24"/>
              </w:rPr>
            </w:pPr>
            <w:r w:rsidRPr="009F1950">
              <w:rPr>
                <w:rFonts w:ascii="Times New Roman" w:eastAsia="Arial Unicode MS" w:hAnsi="Times New Roman"/>
                <w:color w:val="000000"/>
                <w:kern w:val="1"/>
                <w:sz w:val="24"/>
                <w:szCs w:val="24"/>
              </w:rPr>
              <w:t xml:space="preserve"> </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pacing w:after="0"/>
              <w:rPr>
                <w:rFonts w:ascii="Times New Roman" w:eastAsia="Arial Unicode MS" w:hAnsi="Times New Roman"/>
                <w:color w:val="000000"/>
                <w:kern w:val="1"/>
                <w:sz w:val="24"/>
                <w:szCs w:val="24"/>
              </w:rPr>
            </w:pPr>
            <w:r w:rsidRPr="009F1950">
              <w:rPr>
                <w:rFonts w:ascii="Times New Roman" w:eastAsia="Arial Unicode MS" w:hAnsi="Times New Roman"/>
                <w:color w:val="000000"/>
                <w:kern w:val="1"/>
                <w:sz w:val="24"/>
                <w:szCs w:val="24"/>
              </w:rPr>
              <w:t xml:space="preserve"> </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pacing w:after="0"/>
              <w:rPr>
                <w:rFonts w:ascii="Times New Roman" w:eastAsia="Arial Unicode MS" w:hAnsi="Times New Roman"/>
                <w:color w:val="000000"/>
                <w:kern w:val="1"/>
                <w:sz w:val="24"/>
                <w:szCs w:val="24"/>
              </w:rPr>
            </w:pPr>
            <w:r w:rsidRPr="009F1950">
              <w:rPr>
                <w:rFonts w:ascii="Times New Roman" w:eastAsia="Arial Unicode MS" w:hAnsi="Times New Roman"/>
                <w:color w:val="000000"/>
                <w:kern w:val="1"/>
                <w:sz w:val="24"/>
                <w:szCs w:val="24"/>
              </w:rPr>
              <w:t xml:space="preserve"> </w:t>
            </w:r>
          </w:p>
        </w:tc>
      </w:tr>
      <w:tr w:rsidR="009F1950" w:rsidRPr="009F1950" w:rsidTr="009F1950">
        <w:trPr>
          <w:trHeight w:val="845"/>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0C5B36" w:rsidRDefault="007678B8" w:rsidP="000C5B36">
            <w:pPr>
              <w:spacing w:after="0"/>
              <w:rPr>
                <w:rFonts w:eastAsia="Arial Unicode MS"/>
                <w:color w:val="000000"/>
                <w:kern w:val="1"/>
                <w:sz w:val="24"/>
                <w:szCs w:val="24"/>
              </w:rPr>
            </w:pPr>
            <w:r>
              <w:rPr>
                <w:rFonts w:eastAsia="Arial Unicode MS"/>
                <w:color w:val="000000"/>
                <w:kern w:val="1"/>
                <w:sz w:val="24"/>
                <w:szCs w:val="24"/>
                <w:lang w:val="sr-Cyrl-RS"/>
              </w:rPr>
              <w:t xml:space="preserve">   </w:t>
            </w:r>
            <w:r w:rsidR="000C5B36" w:rsidRPr="000C5B36">
              <w:rPr>
                <w:rFonts w:eastAsia="Arial Unicode MS"/>
                <w:color w:val="000000"/>
                <w:kern w:val="1"/>
                <w:sz w:val="24"/>
                <w:szCs w:val="24"/>
              </w:rPr>
              <w:t>3</w:t>
            </w:r>
            <w:r w:rsidR="009F1950" w:rsidRPr="000C5B36">
              <w:rPr>
                <w:rFonts w:eastAsia="Arial Unicode MS"/>
                <w:color w:val="000000"/>
                <w:kern w:val="1"/>
                <w:sz w:val="24"/>
                <w:szCs w:val="24"/>
              </w:rPr>
              <w:t>.</w:t>
            </w: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CB3333" w:rsidRDefault="00CB3333" w:rsidP="009F1950">
            <w:pPr>
              <w:spacing w:after="0"/>
              <w:rPr>
                <w:rFonts w:eastAsia="Arial Unicode MS"/>
                <w:color w:val="000000"/>
                <w:kern w:val="1"/>
                <w:sz w:val="24"/>
                <w:szCs w:val="24"/>
                <w:lang w:val="sr-Cyrl-RS"/>
              </w:rPr>
            </w:pPr>
            <w:r>
              <w:rPr>
                <w:rFonts w:eastAsia="Arial Unicode MS"/>
                <w:color w:val="000000"/>
                <w:kern w:val="1"/>
                <w:sz w:val="24"/>
                <w:szCs w:val="24"/>
                <w:lang w:val="sr-Cyrl-RS"/>
              </w:rPr>
              <w:t>Хлеб бели Т500,500гр.</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CB3333" w:rsidRDefault="00CB3333" w:rsidP="009F1950">
            <w:pPr>
              <w:spacing w:after="0"/>
              <w:rPr>
                <w:rFonts w:eastAsia="Arial Unicode MS"/>
                <w:color w:val="000000"/>
                <w:kern w:val="1"/>
                <w:sz w:val="24"/>
                <w:szCs w:val="24"/>
                <w:lang w:val="sr-Cyrl-RS"/>
              </w:rPr>
            </w:pPr>
            <w:r>
              <w:rPr>
                <w:rFonts w:eastAsia="Arial Unicode MS"/>
                <w:color w:val="000000"/>
                <w:kern w:val="1"/>
                <w:sz w:val="24"/>
                <w:szCs w:val="24"/>
                <w:lang w:val="sr-Cyrl-RS"/>
              </w:rPr>
              <w:t>ком</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FE34C4" w:rsidRDefault="00CB3333" w:rsidP="009F1950">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2300</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pacing w:after="0"/>
              <w:rPr>
                <w:rFonts w:ascii="Times New Roman" w:eastAsia="Arial Unicode MS" w:hAnsi="Times New Roman"/>
                <w:color w:val="000000"/>
                <w:kern w:val="1"/>
                <w:sz w:val="24"/>
                <w:szCs w:val="24"/>
              </w:rPr>
            </w:pPr>
            <w:r w:rsidRPr="009F1950">
              <w:rPr>
                <w:rFonts w:ascii="Times New Roman" w:eastAsia="Arial Unicode MS" w:hAnsi="Times New Roman"/>
                <w:color w:val="000000"/>
                <w:kern w:val="1"/>
                <w:sz w:val="24"/>
                <w:szCs w:val="24"/>
              </w:rPr>
              <w:t xml:space="preserve"> </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pacing w:after="0"/>
              <w:rPr>
                <w:rFonts w:ascii="Times New Roman" w:eastAsia="Arial Unicode MS" w:hAnsi="Times New Roman"/>
                <w:color w:val="000000"/>
                <w:kern w:val="1"/>
                <w:sz w:val="24"/>
                <w:szCs w:val="24"/>
              </w:rPr>
            </w:pPr>
            <w:r w:rsidRPr="009F1950">
              <w:rPr>
                <w:rFonts w:ascii="Times New Roman" w:eastAsia="Arial Unicode MS" w:hAnsi="Times New Roman"/>
                <w:color w:val="000000"/>
                <w:kern w:val="1"/>
                <w:sz w:val="24"/>
                <w:szCs w:val="24"/>
              </w:rPr>
              <w:t xml:space="preserve"> </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pacing w:after="0"/>
              <w:rPr>
                <w:rFonts w:ascii="Times New Roman" w:eastAsia="Arial Unicode MS" w:hAnsi="Times New Roman"/>
                <w:color w:val="000000"/>
                <w:kern w:val="1"/>
                <w:sz w:val="24"/>
                <w:szCs w:val="24"/>
              </w:rPr>
            </w:pPr>
            <w:r w:rsidRPr="009F1950">
              <w:rPr>
                <w:rFonts w:ascii="Times New Roman" w:eastAsia="Arial Unicode MS" w:hAnsi="Times New Roman"/>
                <w:color w:val="000000"/>
                <w:kern w:val="1"/>
                <w:sz w:val="24"/>
                <w:szCs w:val="24"/>
              </w:rPr>
              <w:t xml:space="preserve"> </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pacing w:after="0"/>
              <w:rPr>
                <w:rFonts w:ascii="Times New Roman" w:eastAsia="Arial Unicode MS" w:hAnsi="Times New Roman"/>
                <w:color w:val="000000"/>
                <w:kern w:val="1"/>
                <w:sz w:val="24"/>
                <w:szCs w:val="24"/>
              </w:rPr>
            </w:pPr>
            <w:r w:rsidRPr="009F1950">
              <w:rPr>
                <w:rFonts w:ascii="Times New Roman" w:eastAsia="Arial Unicode MS" w:hAnsi="Times New Roman"/>
                <w:color w:val="000000"/>
                <w:kern w:val="1"/>
                <w:sz w:val="24"/>
                <w:szCs w:val="24"/>
              </w:rPr>
              <w:t xml:space="preserve"> </w:t>
            </w:r>
          </w:p>
        </w:tc>
      </w:tr>
      <w:tr w:rsidR="009F1950" w:rsidRPr="009F1950" w:rsidTr="009F1950">
        <w:trPr>
          <w:trHeight w:val="845"/>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9F1950" w:rsidRDefault="000C5B36" w:rsidP="009F1950">
            <w:pPr>
              <w:spacing w:after="0"/>
              <w:jc w:val="center"/>
              <w:rPr>
                <w:rFonts w:eastAsia="Arial Unicode MS"/>
                <w:color w:val="000000"/>
                <w:kern w:val="1"/>
                <w:sz w:val="24"/>
                <w:szCs w:val="24"/>
              </w:rPr>
            </w:pPr>
            <w:r>
              <w:rPr>
                <w:rFonts w:eastAsia="Arial Unicode MS"/>
                <w:color w:val="000000"/>
                <w:kern w:val="1"/>
                <w:sz w:val="24"/>
                <w:szCs w:val="24"/>
              </w:rPr>
              <w:t>4</w:t>
            </w:r>
            <w:r w:rsidR="009F1950" w:rsidRPr="009F1950">
              <w:rPr>
                <w:rFonts w:eastAsia="Arial Unicode MS"/>
                <w:color w:val="000000"/>
                <w:kern w:val="1"/>
                <w:sz w:val="24"/>
                <w:szCs w:val="24"/>
              </w:rPr>
              <w:t>.</w:t>
            </w: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9F1950" w:rsidRDefault="009F1950" w:rsidP="009F1950">
            <w:pPr>
              <w:spacing w:after="0"/>
              <w:rPr>
                <w:rFonts w:eastAsia="Arial Unicode MS"/>
                <w:color w:val="000000"/>
                <w:kern w:val="1"/>
                <w:sz w:val="24"/>
                <w:szCs w:val="24"/>
              </w:rPr>
            </w:pPr>
            <w:proofErr w:type="spellStart"/>
            <w:r w:rsidRPr="009F1950">
              <w:rPr>
                <w:rFonts w:eastAsia="Arial Unicode MS"/>
                <w:color w:val="000000"/>
                <w:kern w:val="1"/>
                <w:sz w:val="24"/>
                <w:szCs w:val="24"/>
              </w:rPr>
              <w:t>Фета</w:t>
            </w:r>
            <w:proofErr w:type="spellEnd"/>
            <w:r w:rsidRPr="009F1950">
              <w:rPr>
                <w:rFonts w:eastAsia="Arial Unicode MS"/>
                <w:color w:val="000000"/>
                <w:kern w:val="1"/>
                <w:sz w:val="24"/>
                <w:szCs w:val="24"/>
              </w:rPr>
              <w:t xml:space="preserve"> 950 </w:t>
            </w:r>
            <w:proofErr w:type="spellStart"/>
            <w:r w:rsidRPr="009F1950">
              <w:rPr>
                <w:rFonts w:eastAsia="Arial Unicode MS"/>
                <w:color w:val="000000"/>
                <w:kern w:val="1"/>
                <w:sz w:val="24"/>
                <w:szCs w:val="24"/>
              </w:rPr>
              <w:t>гр.Шабац</w:t>
            </w:r>
            <w:proofErr w:type="spellEnd"/>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9F1950" w:rsidRDefault="009F1950" w:rsidP="009F1950">
            <w:pPr>
              <w:spacing w:after="0"/>
              <w:jc w:val="center"/>
              <w:rPr>
                <w:rFonts w:eastAsia="Arial Unicode MS"/>
                <w:color w:val="000000"/>
                <w:kern w:val="1"/>
                <w:sz w:val="24"/>
                <w:szCs w:val="24"/>
              </w:rPr>
            </w:pPr>
            <w:proofErr w:type="spellStart"/>
            <w:r w:rsidRPr="009F1950">
              <w:rPr>
                <w:rFonts w:eastAsia="Arial Unicode MS"/>
                <w:color w:val="000000"/>
                <w:kern w:val="1"/>
                <w:sz w:val="24"/>
                <w:szCs w:val="24"/>
              </w:rPr>
              <w:t>Ком</w:t>
            </w:r>
            <w:proofErr w:type="spellEnd"/>
            <w:r w:rsidRPr="009F1950">
              <w:rPr>
                <w:rFonts w:eastAsia="Arial Unicode MS"/>
                <w:color w:val="000000"/>
                <w:kern w:val="1"/>
                <w:sz w:val="24"/>
                <w:szCs w:val="24"/>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9F1950" w:rsidRDefault="001334B2" w:rsidP="009F1950">
            <w:pPr>
              <w:spacing w:after="0"/>
              <w:jc w:val="center"/>
              <w:rPr>
                <w:rFonts w:eastAsia="Arial Unicode MS"/>
                <w:color w:val="000000"/>
                <w:kern w:val="1"/>
                <w:sz w:val="24"/>
                <w:szCs w:val="24"/>
              </w:rPr>
            </w:pPr>
            <w:r>
              <w:rPr>
                <w:rFonts w:eastAsia="Arial Unicode MS"/>
                <w:color w:val="000000"/>
                <w:kern w:val="1"/>
                <w:sz w:val="24"/>
                <w:szCs w:val="24"/>
              </w:rPr>
              <w:t>4</w:t>
            </w:r>
            <w:r w:rsidR="009F1950" w:rsidRPr="009F1950">
              <w:rPr>
                <w:rFonts w:eastAsia="Arial Unicode MS"/>
                <w:color w:val="000000"/>
                <w:kern w:val="1"/>
                <w:sz w:val="24"/>
                <w:szCs w:val="24"/>
              </w:rPr>
              <w:t>0</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pacing w:after="0"/>
              <w:rPr>
                <w:rFonts w:ascii="Times New Roman" w:eastAsia="Arial Unicode MS" w:hAnsi="Times New Roman"/>
                <w:color w:val="000000"/>
                <w:kern w:val="1"/>
                <w:sz w:val="24"/>
                <w:szCs w:val="24"/>
              </w:rPr>
            </w:pPr>
            <w:r w:rsidRPr="009F1950">
              <w:rPr>
                <w:rFonts w:ascii="Times New Roman" w:eastAsia="Arial Unicode MS" w:hAnsi="Times New Roman"/>
                <w:color w:val="000000"/>
                <w:kern w:val="1"/>
                <w:sz w:val="24"/>
                <w:szCs w:val="24"/>
              </w:rPr>
              <w:t xml:space="preserve"> </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pacing w:after="0"/>
              <w:rPr>
                <w:rFonts w:ascii="Times New Roman" w:eastAsia="Arial Unicode MS" w:hAnsi="Times New Roman"/>
                <w:color w:val="000000"/>
                <w:kern w:val="1"/>
                <w:sz w:val="24"/>
                <w:szCs w:val="24"/>
              </w:rPr>
            </w:pPr>
            <w:r w:rsidRPr="009F1950">
              <w:rPr>
                <w:rFonts w:ascii="Times New Roman" w:eastAsia="Arial Unicode MS" w:hAnsi="Times New Roman"/>
                <w:color w:val="000000"/>
                <w:kern w:val="1"/>
                <w:sz w:val="24"/>
                <w:szCs w:val="24"/>
              </w:rPr>
              <w:t xml:space="preserve"> </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pacing w:after="0"/>
              <w:rPr>
                <w:rFonts w:ascii="Times New Roman" w:eastAsia="Arial Unicode MS" w:hAnsi="Times New Roman"/>
                <w:color w:val="000000"/>
                <w:kern w:val="1"/>
                <w:sz w:val="24"/>
                <w:szCs w:val="24"/>
              </w:rPr>
            </w:pPr>
            <w:r w:rsidRPr="009F1950">
              <w:rPr>
                <w:rFonts w:ascii="Times New Roman" w:eastAsia="Arial Unicode MS" w:hAnsi="Times New Roman"/>
                <w:color w:val="000000"/>
                <w:kern w:val="1"/>
                <w:sz w:val="24"/>
                <w:szCs w:val="24"/>
              </w:rPr>
              <w:t xml:space="preserve"> </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pacing w:after="0"/>
              <w:rPr>
                <w:rFonts w:ascii="Times New Roman" w:eastAsia="Arial Unicode MS" w:hAnsi="Times New Roman"/>
                <w:color w:val="000000"/>
                <w:kern w:val="1"/>
                <w:sz w:val="24"/>
                <w:szCs w:val="24"/>
              </w:rPr>
            </w:pPr>
            <w:r w:rsidRPr="009F1950">
              <w:rPr>
                <w:rFonts w:ascii="Times New Roman" w:eastAsia="Arial Unicode MS" w:hAnsi="Times New Roman"/>
                <w:color w:val="000000"/>
                <w:kern w:val="1"/>
                <w:sz w:val="24"/>
                <w:szCs w:val="24"/>
              </w:rPr>
              <w:t xml:space="preserve"> </w:t>
            </w:r>
          </w:p>
        </w:tc>
      </w:tr>
      <w:tr w:rsidR="009F1950" w:rsidRPr="009F1950" w:rsidTr="009F1950">
        <w:trPr>
          <w:trHeight w:val="845"/>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9F1950" w:rsidRDefault="007678B8" w:rsidP="009F1950">
            <w:pPr>
              <w:spacing w:after="0"/>
              <w:jc w:val="center"/>
              <w:rPr>
                <w:rFonts w:eastAsia="Arial Unicode MS"/>
                <w:color w:val="000000"/>
                <w:kern w:val="1"/>
                <w:sz w:val="24"/>
                <w:szCs w:val="24"/>
              </w:rPr>
            </w:pPr>
            <w:r>
              <w:rPr>
                <w:rFonts w:eastAsia="Arial Unicode MS"/>
                <w:color w:val="000000"/>
                <w:kern w:val="1"/>
                <w:sz w:val="24"/>
                <w:szCs w:val="24"/>
                <w:lang w:val="sr-Cyrl-RS"/>
              </w:rPr>
              <w:t>5</w:t>
            </w:r>
            <w:r w:rsidR="009F1950" w:rsidRPr="009F1950">
              <w:rPr>
                <w:rFonts w:eastAsia="Arial Unicode MS"/>
                <w:color w:val="000000"/>
                <w:kern w:val="1"/>
                <w:sz w:val="24"/>
                <w:szCs w:val="24"/>
              </w:rPr>
              <w:t>.</w:t>
            </w: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9F1950" w:rsidRDefault="00CB3333" w:rsidP="009F1950">
            <w:pPr>
              <w:spacing w:after="0"/>
              <w:rPr>
                <w:rFonts w:eastAsia="Arial Unicode MS"/>
                <w:color w:val="000000"/>
                <w:kern w:val="1"/>
                <w:sz w:val="24"/>
                <w:szCs w:val="24"/>
                <w:lang w:val="sr-Cyrl-RS"/>
              </w:rPr>
            </w:pPr>
            <w:r>
              <w:rPr>
                <w:rFonts w:eastAsia="Arial Unicode MS"/>
                <w:color w:val="000000"/>
                <w:kern w:val="1"/>
                <w:sz w:val="24"/>
                <w:szCs w:val="24"/>
                <w:lang w:val="sr-Cyrl-RS"/>
              </w:rPr>
              <w:t>Погача сунце 500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9F1950" w:rsidRDefault="009F1950" w:rsidP="009F1950">
            <w:pPr>
              <w:spacing w:after="0"/>
              <w:jc w:val="center"/>
              <w:rPr>
                <w:rFonts w:eastAsia="Arial Unicode MS"/>
                <w:color w:val="000000"/>
                <w:kern w:val="1"/>
                <w:sz w:val="24"/>
                <w:szCs w:val="24"/>
              </w:rPr>
            </w:pPr>
            <w:proofErr w:type="gramStart"/>
            <w:r w:rsidRPr="009F1950">
              <w:rPr>
                <w:rFonts w:eastAsia="Arial Unicode MS"/>
                <w:color w:val="000000"/>
                <w:kern w:val="1"/>
                <w:sz w:val="24"/>
                <w:szCs w:val="24"/>
              </w:rPr>
              <w:t>к</w:t>
            </w:r>
            <w:r w:rsidR="00CB3333">
              <w:rPr>
                <w:rFonts w:eastAsia="Arial Unicode MS"/>
                <w:color w:val="000000"/>
                <w:kern w:val="1"/>
                <w:sz w:val="24"/>
                <w:szCs w:val="24"/>
                <w:lang w:val="sr-Cyrl-RS"/>
              </w:rPr>
              <w:t>ом</w:t>
            </w:r>
            <w:proofErr w:type="gramEnd"/>
            <w:r w:rsidRPr="009F1950">
              <w:rPr>
                <w:rFonts w:eastAsia="Arial Unicode MS"/>
                <w:color w:val="000000"/>
                <w:kern w:val="1"/>
                <w:sz w:val="24"/>
                <w:szCs w:val="24"/>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FE34C4" w:rsidRDefault="00CB3333" w:rsidP="009F1950">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2</w:t>
            </w:r>
            <w:r w:rsidR="00FE34C4">
              <w:rPr>
                <w:rFonts w:eastAsia="Arial Unicode MS"/>
                <w:color w:val="000000"/>
                <w:kern w:val="1"/>
                <w:sz w:val="24"/>
                <w:szCs w:val="24"/>
                <w:lang w:val="sr-Cyrl-RS"/>
              </w:rPr>
              <w:t>0</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pacing w:after="0"/>
              <w:rPr>
                <w:rFonts w:ascii="Times New Roman" w:eastAsia="Arial Unicode MS" w:hAnsi="Times New Roman"/>
                <w:color w:val="000000"/>
                <w:kern w:val="1"/>
                <w:sz w:val="24"/>
                <w:szCs w:val="24"/>
              </w:rPr>
            </w:pPr>
            <w:r w:rsidRPr="009F1950">
              <w:rPr>
                <w:rFonts w:ascii="Times New Roman" w:eastAsia="Arial Unicode MS" w:hAnsi="Times New Roman"/>
                <w:color w:val="000000"/>
                <w:kern w:val="1"/>
                <w:sz w:val="24"/>
                <w:szCs w:val="24"/>
              </w:rPr>
              <w:t xml:space="preserve"> </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pacing w:after="0"/>
              <w:rPr>
                <w:rFonts w:ascii="Times New Roman" w:eastAsia="Arial Unicode MS" w:hAnsi="Times New Roman"/>
                <w:color w:val="000000"/>
                <w:kern w:val="1"/>
                <w:sz w:val="24"/>
                <w:szCs w:val="24"/>
              </w:rPr>
            </w:pPr>
            <w:r w:rsidRPr="009F1950">
              <w:rPr>
                <w:rFonts w:ascii="Times New Roman" w:eastAsia="Arial Unicode MS" w:hAnsi="Times New Roman"/>
                <w:color w:val="000000"/>
                <w:kern w:val="1"/>
                <w:sz w:val="24"/>
                <w:szCs w:val="24"/>
              </w:rPr>
              <w:t xml:space="preserve"> </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pacing w:after="0"/>
              <w:rPr>
                <w:rFonts w:ascii="Times New Roman" w:eastAsia="Arial Unicode MS" w:hAnsi="Times New Roman"/>
                <w:color w:val="000000"/>
                <w:kern w:val="1"/>
                <w:sz w:val="24"/>
                <w:szCs w:val="24"/>
              </w:rPr>
            </w:pPr>
            <w:r w:rsidRPr="009F1950">
              <w:rPr>
                <w:rFonts w:ascii="Times New Roman" w:eastAsia="Arial Unicode MS" w:hAnsi="Times New Roman"/>
                <w:color w:val="000000"/>
                <w:kern w:val="1"/>
                <w:sz w:val="24"/>
                <w:szCs w:val="24"/>
              </w:rPr>
              <w:t xml:space="preserve"> </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pacing w:after="0"/>
              <w:rPr>
                <w:rFonts w:ascii="Times New Roman" w:eastAsia="Arial Unicode MS" w:hAnsi="Times New Roman"/>
                <w:color w:val="000000"/>
                <w:kern w:val="1"/>
                <w:sz w:val="24"/>
                <w:szCs w:val="24"/>
              </w:rPr>
            </w:pPr>
            <w:r w:rsidRPr="009F1950">
              <w:rPr>
                <w:rFonts w:ascii="Times New Roman" w:eastAsia="Arial Unicode MS" w:hAnsi="Times New Roman"/>
                <w:color w:val="000000"/>
                <w:kern w:val="1"/>
                <w:sz w:val="24"/>
                <w:szCs w:val="24"/>
              </w:rPr>
              <w:t xml:space="preserve"> </w:t>
            </w:r>
          </w:p>
        </w:tc>
      </w:tr>
      <w:tr w:rsidR="009F1950" w:rsidRPr="009F1950" w:rsidTr="009F1950">
        <w:trPr>
          <w:trHeight w:val="845"/>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9F1950" w:rsidRDefault="007678B8" w:rsidP="009F1950">
            <w:pPr>
              <w:spacing w:after="0"/>
              <w:jc w:val="center"/>
              <w:rPr>
                <w:rFonts w:eastAsia="Arial Unicode MS"/>
                <w:color w:val="000000"/>
                <w:kern w:val="1"/>
                <w:sz w:val="24"/>
                <w:szCs w:val="24"/>
              </w:rPr>
            </w:pPr>
            <w:r>
              <w:rPr>
                <w:rFonts w:eastAsia="Arial Unicode MS"/>
                <w:color w:val="000000"/>
                <w:kern w:val="1"/>
                <w:sz w:val="24"/>
                <w:szCs w:val="24"/>
                <w:lang w:val="sr-Cyrl-RS"/>
              </w:rPr>
              <w:t>6</w:t>
            </w:r>
            <w:r w:rsidR="009F1950" w:rsidRPr="009F1950">
              <w:rPr>
                <w:rFonts w:eastAsia="Arial Unicode MS"/>
                <w:color w:val="000000"/>
                <w:kern w:val="1"/>
                <w:sz w:val="24"/>
                <w:szCs w:val="24"/>
              </w:rPr>
              <w:t>.</w:t>
            </w: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9F1950" w:rsidRDefault="009F1950" w:rsidP="009F1950">
            <w:pPr>
              <w:spacing w:after="0"/>
              <w:rPr>
                <w:rFonts w:eastAsia="Arial Unicode MS"/>
                <w:color w:val="000000"/>
                <w:kern w:val="1"/>
                <w:sz w:val="24"/>
                <w:szCs w:val="24"/>
                <w:lang w:val="sr-Cyrl-RS"/>
              </w:rPr>
            </w:pPr>
            <w:proofErr w:type="spellStart"/>
            <w:r w:rsidRPr="009F1950">
              <w:rPr>
                <w:rFonts w:eastAsia="Arial Unicode MS"/>
                <w:color w:val="000000"/>
                <w:kern w:val="1"/>
                <w:sz w:val="24"/>
                <w:szCs w:val="24"/>
              </w:rPr>
              <w:t>Гауда</w:t>
            </w:r>
            <w:proofErr w:type="spellEnd"/>
            <w:r w:rsidRPr="009F1950">
              <w:rPr>
                <w:rFonts w:eastAsia="Arial Unicode MS"/>
                <w:color w:val="000000"/>
                <w:kern w:val="1"/>
                <w:sz w:val="24"/>
                <w:szCs w:val="24"/>
              </w:rPr>
              <w:t xml:space="preserve"> 2</w:t>
            </w:r>
            <w:proofErr w:type="gramStart"/>
            <w:r w:rsidRPr="009F1950">
              <w:rPr>
                <w:rFonts w:eastAsia="Arial Unicode MS"/>
                <w:color w:val="000000"/>
                <w:kern w:val="1"/>
                <w:sz w:val="24"/>
                <w:szCs w:val="24"/>
              </w:rPr>
              <w:t>,5</w:t>
            </w:r>
            <w:proofErr w:type="gramEnd"/>
            <w:r w:rsidRPr="009F1950">
              <w:rPr>
                <w:rFonts w:eastAsia="Arial Unicode MS"/>
                <w:color w:val="000000"/>
                <w:kern w:val="1"/>
                <w:sz w:val="24"/>
                <w:szCs w:val="24"/>
              </w:rPr>
              <w:t xml:space="preserve"> </w:t>
            </w:r>
            <w:proofErr w:type="spellStart"/>
            <w:r w:rsidRPr="009F1950">
              <w:rPr>
                <w:rFonts w:eastAsia="Arial Unicode MS"/>
                <w:color w:val="000000"/>
                <w:kern w:val="1"/>
                <w:sz w:val="24"/>
                <w:szCs w:val="24"/>
              </w:rPr>
              <w:t>кг</w:t>
            </w:r>
            <w:proofErr w:type="spellEnd"/>
            <w:r w:rsidRPr="009F1950">
              <w:rPr>
                <w:rFonts w:eastAsia="Arial Unicode MS"/>
                <w:color w:val="000000"/>
                <w:kern w:val="1"/>
                <w:sz w:val="24"/>
                <w:szCs w:val="24"/>
              </w:rPr>
              <w:t>. ВИОТРОС</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9F1950" w:rsidRDefault="009F1950" w:rsidP="009F1950">
            <w:pPr>
              <w:spacing w:after="0"/>
              <w:jc w:val="center"/>
              <w:rPr>
                <w:rFonts w:eastAsia="Arial Unicode MS"/>
                <w:color w:val="000000"/>
                <w:kern w:val="1"/>
                <w:sz w:val="24"/>
                <w:szCs w:val="24"/>
              </w:rPr>
            </w:pPr>
            <w:proofErr w:type="spellStart"/>
            <w:proofErr w:type="gramStart"/>
            <w:r w:rsidRPr="009F1950">
              <w:rPr>
                <w:rFonts w:eastAsia="Arial Unicode MS"/>
                <w:color w:val="000000"/>
                <w:kern w:val="1"/>
                <w:sz w:val="24"/>
                <w:szCs w:val="24"/>
              </w:rPr>
              <w:t>кг</w:t>
            </w:r>
            <w:proofErr w:type="spellEnd"/>
            <w:proofErr w:type="gramEnd"/>
            <w:r w:rsidRPr="009F1950">
              <w:rPr>
                <w:rFonts w:eastAsia="Arial Unicode MS"/>
                <w:color w:val="000000"/>
                <w:kern w:val="1"/>
                <w:sz w:val="24"/>
                <w:szCs w:val="24"/>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FE34C4" w:rsidRDefault="009F1950" w:rsidP="009F1950">
            <w:pPr>
              <w:spacing w:after="0"/>
              <w:rPr>
                <w:rFonts w:eastAsia="Arial Unicode MS"/>
                <w:color w:val="000000"/>
                <w:kern w:val="1"/>
                <w:sz w:val="24"/>
                <w:szCs w:val="24"/>
                <w:lang w:val="sr-Cyrl-RS"/>
              </w:rPr>
            </w:pPr>
            <w:r w:rsidRPr="009F1950">
              <w:rPr>
                <w:rFonts w:eastAsia="Arial Unicode MS"/>
                <w:color w:val="000000"/>
                <w:kern w:val="1"/>
                <w:sz w:val="24"/>
                <w:szCs w:val="24"/>
              </w:rPr>
              <w:t xml:space="preserve">          </w:t>
            </w:r>
            <w:r w:rsidR="00FE34C4">
              <w:rPr>
                <w:rFonts w:eastAsia="Arial Unicode MS"/>
                <w:color w:val="000000"/>
                <w:kern w:val="1"/>
                <w:sz w:val="24"/>
                <w:szCs w:val="24"/>
                <w:lang w:val="sr-Cyrl-RS"/>
              </w:rPr>
              <w:t>4</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pacing w:after="0"/>
              <w:rPr>
                <w:rFonts w:ascii="Times New Roman" w:eastAsia="Arial Unicode MS" w:hAnsi="Times New Roman"/>
                <w:color w:val="000000"/>
                <w:kern w:val="1"/>
                <w:sz w:val="24"/>
                <w:szCs w:val="24"/>
              </w:rPr>
            </w:pPr>
            <w:r w:rsidRPr="009F1950">
              <w:rPr>
                <w:rFonts w:ascii="Times New Roman" w:eastAsia="Arial Unicode MS" w:hAnsi="Times New Roman"/>
                <w:color w:val="000000"/>
                <w:kern w:val="1"/>
                <w:sz w:val="24"/>
                <w:szCs w:val="24"/>
              </w:rPr>
              <w:t xml:space="preserve"> </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pacing w:after="0"/>
              <w:rPr>
                <w:rFonts w:ascii="Times New Roman" w:eastAsia="Arial Unicode MS" w:hAnsi="Times New Roman"/>
                <w:color w:val="000000"/>
                <w:kern w:val="1"/>
                <w:sz w:val="24"/>
                <w:szCs w:val="24"/>
              </w:rPr>
            </w:pPr>
            <w:r w:rsidRPr="009F1950">
              <w:rPr>
                <w:rFonts w:ascii="Times New Roman" w:eastAsia="Arial Unicode MS" w:hAnsi="Times New Roman"/>
                <w:color w:val="000000"/>
                <w:kern w:val="1"/>
                <w:sz w:val="24"/>
                <w:szCs w:val="24"/>
              </w:rPr>
              <w:t xml:space="preserve"> </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pacing w:after="0"/>
              <w:rPr>
                <w:rFonts w:ascii="Times New Roman" w:eastAsia="Arial Unicode MS" w:hAnsi="Times New Roman"/>
                <w:color w:val="000000"/>
                <w:kern w:val="1"/>
                <w:sz w:val="24"/>
                <w:szCs w:val="24"/>
              </w:rPr>
            </w:pPr>
            <w:r w:rsidRPr="009F1950">
              <w:rPr>
                <w:rFonts w:ascii="Times New Roman" w:eastAsia="Arial Unicode MS" w:hAnsi="Times New Roman"/>
                <w:color w:val="000000"/>
                <w:kern w:val="1"/>
                <w:sz w:val="24"/>
                <w:szCs w:val="24"/>
              </w:rPr>
              <w:t xml:space="preserve"> </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pacing w:after="0"/>
              <w:rPr>
                <w:rFonts w:ascii="Times New Roman" w:eastAsia="Arial Unicode MS" w:hAnsi="Times New Roman"/>
                <w:color w:val="000000"/>
                <w:kern w:val="1"/>
                <w:sz w:val="24"/>
                <w:szCs w:val="24"/>
              </w:rPr>
            </w:pPr>
            <w:r w:rsidRPr="009F1950">
              <w:rPr>
                <w:rFonts w:ascii="Times New Roman" w:eastAsia="Arial Unicode MS" w:hAnsi="Times New Roman"/>
                <w:color w:val="000000"/>
                <w:kern w:val="1"/>
                <w:sz w:val="24"/>
                <w:szCs w:val="24"/>
              </w:rPr>
              <w:t xml:space="preserve"> </w:t>
            </w:r>
          </w:p>
        </w:tc>
      </w:tr>
      <w:tr w:rsidR="009F1950" w:rsidRPr="009F1950" w:rsidTr="009F1950">
        <w:trPr>
          <w:trHeight w:val="845"/>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9F1950" w:rsidRDefault="007678B8" w:rsidP="009F1950">
            <w:pPr>
              <w:spacing w:after="0"/>
              <w:jc w:val="center"/>
              <w:rPr>
                <w:rFonts w:eastAsia="Arial Unicode MS"/>
                <w:color w:val="000000"/>
                <w:kern w:val="1"/>
                <w:sz w:val="24"/>
                <w:szCs w:val="24"/>
              </w:rPr>
            </w:pPr>
            <w:r>
              <w:rPr>
                <w:rFonts w:eastAsia="Arial Unicode MS"/>
                <w:color w:val="000000"/>
                <w:kern w:val="1"/>
                <w:sz w:val="24"/>
                <w:szCs w:val="24"/>
                <w:lang w:val="sr-Cyrl-RS"/>
              </w:rPr>
              <w:t>7</w:t>
            </w:r>
            <w:r w:rsidR="009F1950" w:rsidRPr="009F1950">
              <w:rPr>
                <w:rFonts w:eastAsia="Arial Unicode MS"/>
                <w:color w:val="000000"/>
                <w:kern w:val="1"/>
                <w:sz w:val="24"/>
                <w:szCs w:val="24"/>
              </w:rPr>
              <w:t>.</w:t>
            </w: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9F1950" w:rsidRDefault="00CB3333" w:rsidP="009F1950">
            <w:pPr>
              <w:spacing w:after="0"/>
              <w:rPr>
                <w:rFonts w:eastAsia="Arial Unicode MS"/>
                <w:color w:val="000000"/>
                <w:kern w:val="1"/>
                <w:sz w:val="24"/>
                <w:szCs w:val="24"/>
                <w:lang w:val="sr-Cyrl-RS"/>
              </w:rPr>
            </w:pPr>
            <w:r>
              <w:rPr>
                <w:rFonts w:eastAsia="Arial Unicode MS"/>
                <w:color w:val="000000"/>
                <w:kern w:val="1"/>
                <w:sz w:val="24"/>
                <w:szCs w:val="24"/>
                <w:lang w:val="sr-Cyrl-RS"/>
              </w:rPr>
              <w:t>Славски колач 1кг.</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1854A1" w:rsidRDefault="00CB3333" w:rsidP="009F1950">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Ком.</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4C064A" w:rsidRDefault="00FE34C4" w:rsidP="009F1950">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2</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1854A1" w:rsidRDefault="001854A1" w:rsidP="009F1950">
            <w:pPr>
              <w:spacing w:after="0"/>
              <w:rPr>
                <w:rFonts w:ascii="Times New Roman" w:eastAsia="Arial Unicode MS" w:hAnsi="Times New Roman"/>
                <w:color w:val="000000"/>
                <w:kern w:val="1"/>
                <w:sz w:val="24"/>
                <w:szCs w:val="24"/>
                <w:lang w:val="sr-Cyrl-RS"/>
              </w:rPr>
            </w:pPr>
          </w:p>
          <w:p w:rsidR="001854A1" w:rsidRDefault="001854A1" w:rsidP="009F1950">
            <w:pPr>
              <w:spacing w:after="0"/>
              <w:rPr>
                <w:rFonts w:ascii="Times New Roman" w:eastAsia="Arial Unicode MS" w:hAnsi="Times New Roman"/>
                <w:color w:val="000000"/>
                <w:kern w:val="1"/>
                <w:sz w:val="24"/>
                <w:szCs w:val="24"/>
                <w:lang w:val="sr-Cyrl-RS"/>
              </w:rPr>
            </w:pPr>
          </w:p>
          <w:p w:rsidR="009F1950" w:rsidRPr="009F1950" w:rsidRDefault="009F1950" w:rsidP="009F1950">
            <w:pPr>
              <w:spacing w:after="0"/>
              <w:rPr>
                <w:rFonts w:ascii="Times New Roman" w:eastAsia="Arial Unicode MS" w:hAnsi="Times New Roman"/>
                <w:color w:val="000000"/>
                <w:kern w:val="1"/>
                <w:sz w:val="24"/>
                <w:szCs w:val="24"/>
              </w:rPr>
            </w:pPr>
            <w:r w:rsidRPr="009F1950">
              <w:rPr>
                <w:rFonts w:ascii="Times New Roman" w:eastAsia="Arial Unicode MS" w:hAnsi="Times New Roman"/>
                <w:color w:val="000000"/>
                <w:kern w:val="1"/>
                <w:sz w:val="24"/>
                <w:szCs w:val="24"/>
              </w:rPr>
              <w:t xml:space="preserve"> </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pacing w:after="0"/>
              <w:rPr>
                <w:rFonts w:ascii="Times New Roman" w:eastAsia="Arial Unicode MS" w:hAnsi="Times New Roman"/>
                <w:color w:val="000000"/>
                <w:kern w:val="1"/>
                <w:sz w:val="24"/>
                <w:szCs w:val="24"/>
              </w:rPr>
            </w:pPr>
            <w:r w:rsidRPr="009F1950">
              <w:rPr>
                <w:rFonts w:ascii="Times New Roman" w:eastAsia="Arial Unicode MS" w:hAnsi="Times New Roman"/>
                <w:color w:val="000000"/>
                <w:kern w:val="1"/>
                <w:sz w:val="24"/>
                <w:szCs w:val="24"/>
              </w:rPr>
              <w:t xml:space="preserve"> </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pacing w:after="0"/>
              <w:rPr>
                <w:rFonts w:ascii="Times New Roman" w:eastAsia="Arial Unicode MS" w:hAnsi="Times New Roman"/>
                <w:color w:val="000000"/>
                <w:kern w:val="1"/>
                <w:sz w:val="24"/>
                <w:szCs w:val="24"/>
              </w:rPr>
            </w:pPr>
            <w:r w:rsidRPr="009F1950">
              <w:rPr>
                <w:rFonts w:ascii="Times New Roman" w:eastAsia="Arial Unicode MS" w:hAnsi="Times New Roman"/>
                <w:color w:val="000000"/>
                <w:kern w:val="1"/>
                <w:sz w:val="24"/>
                <w:szCs w:val="24"/>
              </w:rPr>
              <w:t xml:space="preserve"> </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pacing w:after="0"/>
              <w:rPr>
                <w:rFonts w:ascii="Times New Roman" w:eastAsia="Arial Unicode MS" w:hAnsi="Times New Roman"/>
                <w:color w:val="000000"/>
                <w:kern w:val="1"/>
                <w:sz w:val="24"/>
                <w:szCs w:val="24"/>
              </w:rPr>
            </w:pPr>
            <w:r w:rsidRPr="009F1950">
              <w:rPr>
                <w:rFonts w:ascii="Times New Roman" w:eastAsia="Arial Unicode MS" w:hAnsi="Times New Roman"/>
                <w:color w:val="000000"/>
                <w:kern w:val="1"/>
                <w:sz w:val="24"/>
                <w:szCs w:val="24"/>
              </w:rPr>
              <w:t xml:space="preserve"> </w:t>
            </w:r>
          </w:p>
        </w:tc>
      </w:tr>
    </w:tbl>
    <w:p w:rsidR="009F1950" w:rsidRPr="009F1950" w:rsidRDefault="009F1950" w:rsidP="009F1950">
      <w:pPr>
        <w:spacing w:after="0" w:line="100" w:lineRule="atLeast"/>
        <w:rPr>
          <w:rFonts w:eastAsia="Arial Unicode MS" w:cs="Arial"/>
          <w:b/>
          <w:bCs/>
          <w:i/>
          <w:iCs/>
          <w:color w:val="000000"/>
          <w:kern w:val="1"/>
          <w:sz w:val="28"/>
          <w:szCs w:val="28"/>
          <w:lang w:val="sr-Cyrl-RS"/>
        </w:rPr>
      </w:pPr>
    </w:p>
    <w:tbl>
      <w:tblPr>
        <w:tblW w:w="11162" w:type="dxa"/>
        <w:tblInd w:w="-578" w:type="dxa"/>
        <w:tblCellMar>
          <w:bottom w:w="118" w:type="dxa"/>
          <w:right w:w="60" w:type="dxa"/>
        </w:tblCellMar>
        <w:tblLook w:val="04A0" w:firstRow="1" w:lastRow="0" w:firstColumn="1" w:lastColumn="0" w:noHBand="0" w:noVBand="1"/>
      </w:tblPr>
      <w:tblGrid>
        <w:gridCol w:w="1358"/>
        <w:gridCol w:w="2125"/>
        <w:gridCol w:w="1140"/>
        <w:gridCol w:w="1539"/>
        <w:gridCol w:w="1337"/>
        <w:gridCol w:w="1389"/>
        <w:gridCol w:w="1137"/>
        <w:gridCol w:w="1137"/>
      </w:tblGrid>
      <w:tr w:rsidR="009F1950" w:rsidRPr="009F1950" w:rsidTr="007678B8">
        <w:trPr>
          <w:trHeight w:val="845"/>
        </w:trPr>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7678B8" w:rsidRDefault="007678B8" w:rsidP="009F1950">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lastRenderedPageBreak/>
              <w:t>8.</w:t>
            </w:r>
          </w:p>
          <w:p w:rsidR="009F1950" w:rsidRPr="009F1950" w:rsidRDefault="009F1950" w:rsidP="009F1950">
            <w:pPr>
              <w:spacing w:after="0"/>
              <w:rPr>
                <w:rFonts w:eastAsia="Arial Unicode MS"/>
                <w:color w:val="000000"/>
                <w:kern w:val="1"/>
                <w:sz w:val="24"/>
                <w:szCs w:val="24"/>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9F1950" w:rsidRDefault="00FE34C4" w:rsidP="009F1950">
            <w:pPr>
              <w:spacing w:after="0"/>
              <w:rPr>
                <w:rFonts w:eastAsia="Arial Unicode MS"/>
                <w:color w:val="000000"/>
                <w:kern w:val="1"/>
                <w:sz w:val="24"/>
                <w:szCs w:val="24"/>
                <w:lang w:val="sr-Cyrl-RS"/>
              </w:rPr>
            </w:pPr>
            <w:r>
              <w:rPr>
                <w:rFonts w:eastAsia="Arial Unicode MS"/>
                <w:color w:val="000000"/>
                <w:kern w:val="1"/>
                <w:sz w:val="24"/>
                <w:szCs w:val="24"/>
                <w:lang w:val="sr-Cyrl-RS"/>
              </w:rPr>
              <w:t>Пица моцарела</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FE34C4" w:rsidRDefault="00FE34C4" w:rsidP="009F1950">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Кг.</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9F1950" w:rsidRDefault="00FE34C4" w:rsidP="009F1950">
            <w:pPr>
              <w:spacing w:after="0"/>
              <w:jc w:val="center"/>
              <w:rPr>
                <w:rFonts w:eastAsia="Arial Unicode MS"/>
                <w:color w:val="000000"/>
                <w:kern w:val="1"/>
                <w:sz w:val="24"/>
                <w:szCs w:val="24"/>
              </w:rPr>
            </w:pPr>
            <w:r>
              <w:rPr>
                <w:rFonts w:eastAsia="Arial Unicode MS"/>
                <w:color w:val="000000"/>
                <w:kern w:val="1"/>
                <w:sz w:val="24"/>
                <w:szCs w:val="24"/>
                <w:lang w:val="sr-Cyrl-RS"/>
              </w:rPr>
              <w:t>4</w:t>
            </w:r>
            <w:r w:rsidR="009F1950" w:rsidRPr="009F1950">
              <w:rPr>
                <w:rFonts w:eastAsia="Arial Unicode MS"/>
                <w:color w:val="000000"/>
                <w:kern w:val="1"/>
                <w:sz w:val="24"/>
                <w:szCs w:val="24"/>
              </w:rPr>
              <w:t>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pacing w:after="0"/>
              <w:rPr>
                <w:rFonts w:ascii="Times New Roman" w:eastAsia="Arial Unicode MS" w:hAnsi="Times New Roman"/>
                <w:color w:val="000000"/>
                <w:kern w:val="1"/>
                <w:sz w:val="24"/>
                <w:szCs w:val="24"/>
              </w:rPr>
            </w:pPr>
            <w:r w:rsidRPr="009F1950">
              <w:rPr>
                <w:rFonts w:ascii="Times New Roman" w:eastAsia="Arial Unicode MS" w:hAnsi="Times New Roman"/>
                <w:color w:val="000000"/>
                <w:kern w:val="1"/>
                <w:sz w:val="24"/>
                <w:szCs w:val="24"/>
              </w:rPr>
              <w:t xml:space="preserve"> </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pacing w:after="0"/>
              <w:rPr>
                <w:rFonts w:ascii="Times New Roman" w:eastAsia="Arial Unicode MS" w:hAnsi="Times New Roman"/>
                <w:color w:val="000000"/>
                <w:kern w:val="1"/>
                <w:sz w:val="24"/>
                <w:szCs w:val="24"/>
              </w:rPr>
            </w:pPr>
            <w:r w:rsidRPr="009F1950">
              <w:rPr>
                <w:rFonts w:ascii="Times New Roman" w:eastAsia="Arial Unicode MS" w:hAnsi="Times New Roman"/>
                <w:color w:val="000000"/>
                <w:kern w:val="1"/>
                <w:sz w:val="24"/>
                <w:szCs w:val="24"/>
              </w:rPr>
              <w:t xml:space="preserve"> </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pacing w:after="0"/>
              <w:rPr>
                <w:rFonts w:ascii="Times New Roman" w:eastAsia="Arial Unicode MS" w:hAnsi="Times New Roman"/>
                <w:color w:val="000000"/>
                <w:kern w:val="1"/>
                <w:sz w:val="24"/>
                <w:szCs w:val="24"/>
              </w:rPr>
            </w:pPr>
            <w:r w:rsidRPr="009F1950">
              <w:rPr>
                <w:rFonts w:ascii="Times New Roman" w:eastAsia="Arial Unicode MS" w:hAnsi="Times New Roman"/>
                <w:color w:val="000000"/>
                <w:kern w:val="1"/>
                <w:sz w:val="24"/>
                <w:szCs w:val="24"/>
              </w:rPr>
              <w:t xml:space="preserve"> </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pacing w:after="0"/>
              <w:rPr>
                <w:rFonts w:ascii="Times New Roman" w:eastAsia="Arial Unicode MS" w:hAnsi="Times New Roman"/>
                <w:color w:val="000000"/>
                <w:kern w:val="1"/>
                <w:sz w:val="24"/>
                <w:szCs w:val="24"/>
              </w:rPr>
            </w:pPr>
            <w:r w:rsidRPr="009F1950">
              <w:rPr>
                <w:rFonts w:ascii="Times New Roman" w:eastAsia="Arial Unicode MS" w:hAnsi="Times New Roman"/>
                <w:color w:val="000000"/>
                <w:kern w:val="1"/>
                <w:sz w:val="24"/>
                <w:szCs w:val="24"/>
              </w:rPr>
              <w:t xml:space="preserve"> </w:t>
            </w:r>
          </w:p>
        </w:tc>
      </w:tr>
      <w:tr w:rsidR="009F1950" w:rsidRPr="009F1950" w:rsidTr="007678B8">
        <w:trPr>
          <w:trHeight w:val="510"/>
        </w:trPr>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9F1950" w:rsidRDefault="000C5B36" w:rsidP="009F1950">
            <w:pPr>
              <w:spacing w:after="0"/>
              <w:rPr>
                <w:rFonts w:eastAsia="Arial Unicode MS"/>
                <w:color w:val="000000"/>
                <w:kern w:val="1"/>
                <w:sz w:val="24"/>
                <w:szCs w:val="24"/>
              </w:rPr>
            </w:pPr>
            <w:r>
              <w:rPr>
                <w:rFonts w:eastAsia="Arial Unicode MS"/>
                <w:color w:val="000000"/>
                <w:kern w:val="1"/>
                <w:sz w:val="24"/>
                <w:szCs w:val="24"/>
              </w:rPr>
              <w:t xml:space="preserve">        </w:t>
            </w:r>
            <w:r w:rsidR="007678B8">
              <w:rPr>
                <w:rFonts w:eastAsia="Arial Unicode MS"/>
                <w:color w:val="000000"/>
                <w:kern w:val="1"/>
                <w:sz w:val="24"/>
                <w:szCs w:val="24"/>
                <w:lang w:val="sr-Cyrl-RS"/>
              </w:rPr>
              <w:t>9</w:t>
            </w:r>
            <w:r w:rsidR="009F1950" w:rsidRPr="009F1950">
              <w:rPr>
                <w:rFonts w:eastAsia="Arial Unicode MS"/>
                <w:color w:val="000000"/>
                <w:kern w:val="1"/>
                <w:sz w:val="24"/>
                <w:szCs w:val="24"/>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9F1950" w:rsidRDefault="009F1950" w:rsidP="009F1950">
            <w:pPr>
              <w:spacing w:after="0"/>
              <w:rPr>
                <w:rFonts w:eastAsia="Arial Unicode MS"/>
                <w:color w:val="000000"/>
                <w:kern w:val="1"/>
                <w:sz w:val="24"/>
                <w:szCs w:val="24"/>
              </w:rPr>
            </w:pPr>
            <w:proofErr w:type="spellStart"/>
            <w:r w:rsidRPr="009F1950">
              <w:rPr>
                <w:rFonts w:eastAsia="Arial Unicode MS"/>
                <w:color w:val="000000"/>
                <w:kern w:val="1"/>
                <w:sz w:val="24"/>
                <w:szCs w:val="24"/>
              </w:rPr>
              <w:t>Сируп</w:t>
            </w:r>
            <w:proofErr w:type="spellEnd"/>
            <w:r w:rsidRPr="009F1950">
              <w:rPr>
                <w:rFonts w:eastAsia="Arial Unicode MS"/>
                <w:color w:val="000000"/>
                <w:kern w:val="1"/>
                <w:sz w:val="24"/>
                <w:szCs w:val="24"/>
              </w:rPr>
              <w:t xml:space="preserve"> </w:t>
            </w:r>
            <w:r w:rsidR="00DC3276">
              <w:rPr>
                <w:rFonts w:eastAsia="Arial Unicode MS"/>
                <w:color w:val="000000"/>
                <w:kern w:val="1"/>
                <w:sz w:val="24"/>
                <w:szCs w:val="24"/>
                <w:lang w:val="sr-Cyrl-RS"/>
              </w:rPr>
              <w:t>поморанџа</w:t>
            </w:r>
            <w:r w:rsidRPr="009F1950">
              <w:rPr>
                <w:rFonts w:eastAsia="Arial Unicode MS"/>
                <w:color w:val="000000"/>
                <w:kern w:val="1"/>
                <w:sz w:val="24"/>
                <w:szCs w:val="24"/>
              </w:rPr>
              <w:t xml:space="preserve"> 1л.</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9F1950" w:rsidRDefault="009F1950" w:rsidP="009F1950">
            <w:pPr>
              <w:spacing w:after="0"/>
              <w:jc w:val="center"/>
              <w:rPr>
                <w:rFonts w:eastAsia="Arial Unicode MS"/>
                <w:color w:val="000000"/>
                <w:kern w:val="1"/>
                <w:sz w:val="24"/>
                <w:szCs w:val="24"/>
              </w:rPr>
            </w:pPr>
            <w:proofErr w:type="spellStart"/>
            <w:r w:rsidRPr="009F1950">
              <w:rPr>
                <w:rFonts w:eastAsia="Arial Unicode MS"/>
                <w:color w:val="000000"/>
                <w:kern w:val="1"/>
                <w:sz w:val="24"/>
                <w:szCs w:val="24"/>
              </w:rPr>
              <w:t>Ком</w:t>
            </w:r>
            <w:proofErr w:type="spellEnd"/>
            <w:r w:rsidRPr="009F1950">
              <w:rPr>
                <w:rFonts w:eastAsia="Arial Unicode MS"/>
                <w:color w:val="000000"/>
                <w:kern w:val="1"/>
                <w:sz w:val="24"/>
                <w:szCs w:val="24"/>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9F1950" w:rsidRDefault="00DC3276" w:rsidP="009F1950">
            <w:pPr>
              <w:spacing w:after="0"/>
              <w:jc w:val="center"/>
              <w:rPr>
                <w:rFonts w:eastAsia="Arial Unicode MS"/>
                <w:color w:val="000000"/>
                <w:kern w:val="1"/>
                <w:sz w:val="24"/>
                <w:szCs w:val="24"/>
              </w:rPr>
            </w:pPr>
            <w:r>
              <w:rPr>
                <w:rFonts w:eastAsia="Arial Unicode MS"/>
                <w:color w:val="000000"/>
                <w:kern w:val="1"/>
                <w:sz w:val="24"/>
                <w:szCs w:val="24"/>
                <w:lang w:val="sr-Cyrl-RS"/>
              </w:rPr>
              <w:t>2</w:t>
            </w:r>
            <w:r w:rsidR="009F1950" w:rsidRPr="009F1950">
              <w:rPr>
                <w:rFonts w:eastAsia="Arial Unicode MS"/>
                <w:color w:val="000000"/>
                <w:kern w:val="1"/>
                <w:sz w:val="24"/>
                <w:szCs w:val="24"/>
              </w:rPr>
              <w:t>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pacing w:after="0"/>
              <w:rPr>
                <w:rFonts w:ascii="Times New Roman" w:eastAsia="Arial Unicode MS" w:hAnsi="Times New Roman"/>
                <w:color w:val="000000"/>
                <w:kern w:val="1"/>
                <w:sz w:val="24"/>
                <w:szCs w:val="24"/>
              </w:rPr>
            </w:pPr>
            <w:r w:rsidRPr="009F1950">
              <w:rPr>
                <w:rFonts w:ascii="Times New Roman" w:eastAsia="Arial Unicode MS" w:hAnsi="Times New Roman"/>
                <w:color w:val="000000"/>
                <w:kern w:val="1"/>
                <w:sz w:val="24"/>
                <w:szCs w:val="24"/>
              </w:rPr>
              <w:t xml:space="preserve"> </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pacing w:after="0"/>
              <w:rPr>
                <w:rFonts w:ascii="Times New Roman" w:eastAsia="Arial Unicode MS" w:hAnsi="Times New Roman"/>
                <w:color w:val="000000"/>
                <w:kern w:val="1"/>
                <w:sz w:val="24"/>
                <w:szCs w:val="24"/>
              </w:rPr>
            </w:pPr>
            <w:r w:rsidRPr="009F1950">
              <w:rPr>
                <w:rFonts w:ascii="Times New Roman" w:eastAsia="Arial Unicode MS" w:hAnsi="Times New Roman"/>
                <w:color w:val="000000"/>
                <w:kern w:val="1"/>
                <w:sz w:val="24"/>
                <w:szCs w:val="24"/>
              </w:rPr>
              <w:t xml:space="preserve"> </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pacing w:after="0"/>
              <w:rPr>
                <w:rFonts w:ascii="Times New Roman" w:eastAsia="Arial Unicode MS" w:hAnsi="Times New Roman"/>
                <w:color w:val="000000"/>
                <w:kern w:val="1"/>
                <w:sz w:val="24"/>
                <w:szCs w:val="24"/>
              </w:rPr>
            </w:pPr>
            <w:r w:rsidRPr="009F1950">
              <w:rPr>
                <w:rFonts w:ascii="Times New Roman" w:eastAsia="Arial Unicode MS" w:hAnsi="Times New Roman"/>
                <w:color w:val="000000"/>
                <w:kern w:val="1"/>
                <w:sz w:val="24"/>
                <w:szCs w:val="24"/>
              </w:rPr>
              <w:t xml:space="preserve"> </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pacing w:after="0"/>
              <w:rPr>
                <w:rFonts w:ascii="Times New Roman" w:eastAsia="Arial Unicode MS" w:hAnsi="Times New Roman"/>
                <w:color w:val="000000"/>
                <w:kern w:val="1"/>
                <w:sz w:val="24"/>
                <w:szCs w:val="24"/>
              </w:rPr>
            </w:pPr>
            <w:r w:rsidRPr="009F1950">
              <w:rPr>
                <w:rFonts w:ascii="Times New Roman" w:eastAsia="Arial Unicode MS" w:hAnsi="Times New Roman"/>
                <w:color w:val="000000"/>
                <w:kern w:val="1"/>
                <w:sz w:val="24"/>
                <w:szCs w:val="24"/>
              </w:rPr>
              <w:t xml:space="preserve"> </w:t>
            </w:r>
          </w:p>
        </w:tc>
      </w:tr>
      <w:tr w:rsidR="009F1950" w:rsidRPr="009F1950" w:rsidTr="007678B8">
        <w:trPr>
          <w:trHeight w:val="845"/>
        </w:trPr>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9F1950" w:rsidRDefault="000C5B36" w:rsidP="009F1950">
            <w:pPr>
              <w:spacing w:after="0"/>
              <w:jc w:val="center"/>
              <w:rPr>
                <w:rFonts w:eastAsia="Arial Unicode MS"/>
                <w:color w:val="000000"/>
                <w:kern w:val="1"/>
                <w:sz w:val="24"/>
                <w:szCs w:val="24"/>
              </w:rPr>
            </w:pPr>
            <w:r>
              <w:rPr>
                <w:rFonts w:eastAsia="Arial Unicode MS"/>
                <w:color w:val="000000"/>
                <w:kern w:val="1"/>
                <w:sz w:val="24"/>
                <w:szCs w:val="24"/>
              </w:rPr>
              <w:t>1</w:t>
            </w:r>
            <w:r w:rsidR="007678B8">
              <w:rPr>
                <w:rFonts w:eastAsia="Arial Unicode MS"/>
                <w:color w:val="000000"/>
                <w:kern w:val="1"/>
                <w:sz w:val="24"/>
                <w:szCs w:val="24"/>
                <w:lang w:val="sr-Cyrl-RS"/>
              </w:rPr>
              <w:t>0</w:t>
            </w:r>
            <w:r w:rsidR="009F1950" w:rsidRPr="009F1950">
              <w:rPr>
                <w:rFonts w:eastAsia="Arial Unicode MS"/>
                <w:color w:val="000000"/>
                <w:kern w:val="1"/>
                <w:sz w:val="24"/>
                <w:szCs w:val="24"/>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1854A1" w:rsidRDefault="00FE34C4" w:rsidP="009F1950">
            <w:pPr>
              <w:spacing w:after="0"/>
              <w:rPr>
                <w:rFonts w:eastAsia="Arial Unicode MS"/>
                <w:color w:val="000000"/>
                <w:kern w:val="1"/>
                <w:sz w:val="24"/>
                <w:szCs w:val="24"/>
                <w:lang w:val="sr-Cyrl-RS"/>
              </w:rPr>
            </w:pPr>
            <w:r>
              <w:rPr>
                <w:rFonts w:eastAsia="Arial Unicode MS"/>
                <w:color w:val="000000"/>
                <w:kern w:val="1"/>
                <w:sz w:val="24"/>
                <w:szCs w:val="24"/>
                <w:lang w:val="sr-Cyrl-RS"/>
              </w:rPr>
              <w:t>Сируп 5л.наранџа</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1854A1" w:rsidRDefault="001854A1" w:rsidP="00E468E3">
            <w:pPr>
              <w:spacing w:after="0"/>
              <w:rPr>
                <w:rFonts w:eastAsia="Arial Unicode MS"/>
                <w:color w:val="000000"/>
                <w:kern w:val="1"/>
                <w:sz w:val="24"/>
                <w:szCs w:val="24"/>
                <w:lang w:val="sr-Cyrl-RS"/>
              </w:rPr>
            </w:pPr>
            <w:r>
              <w:rPr>
                <w:rFonts w:eastAsia="Arial Unicode MS"/>
                <w:color w:val="000000"/>
                <w:kern w:val="1"/>
                <w:sz w:val="24"/>
                <w:szCs w:val="24"/>
                <w:lang w:val="sr-Cyrl-RS"/>
              </w:rPr>
              <w:t>ком</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1854A1" w:rsidRDefault="00DC3276" w:rsidP="009F1950">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1</w:t>
            </w:r>
            <w:r w:rsidR="001854A1">
              <w:rPr>
                <w:rFonts w:eastAsia="Arial Unicode MS"/>
                <w:color w:val="000000"/>
                <w:kern w:val="1"/>
                <w:sz w:val="24"/>
                <w:szCs w:val="24"/>
                <w:lang w:val="sr-Cyrl-RS"/>
              </w:rPr>
              <w:t>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pacing w:after="0"/>
              <w:rPr>
                <w:rFonts w:ascii="Times New Roman" w:eastAsia="Arial Unicode MS" w:hAnsi="Times New Roman"/>
                <w:color w:val="000000"/>
                <w:kern w:val="1"/>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pacing w:after="0"/>
              <w:rPr>
                <w:rFonts w:ascii="Times New Roman" w:eastAsia="Arial Unicode MS" w:hAnsi="Times New Roman"/>
                <w:color w:val="000000"/>
                <w:kern w:val="1"/>
                <w:sz w:val="24"/>
                <w:szCs w:val="24"/>
              </w:rPr>
            </w:pPr>
          </w:p>
        </w:tc>
      </w:tr>
      <w:tr w:rsidR="009F1950" w:rsidRPr="009F1950" w:rsidTr="007678B8">
        <w:trPr>
          <w:trHeight w:val="845"/>
        </w:trPr>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9F1950" w:rsidRDefault="000C5B36" w:rsidP="009F1950">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1</w:t>
            </w:r>
            <w:r w:rsidR="007678B8">
              <w:rPr>
                <w:rFonts w:eastAsia="Arial Unicode MS"/>
                <w:color w:val="000000"/>
                <w:kern w:val="1"/>
                <w:sz w:val="24"/>
                <w:szCs w:val="24"/>
                <w:lang w:val="sr-Cyrl-RS"/>
              </w:rPr>
              <w:t>1</w:t>
            </w:r>
            <w:r w:rsidR="009F1950">
              <w:rPr>
                <w:rFonts w:eastAsia="Arial Unicode MS"/>
                <w:color w:val="000000"/>
                <w:kern w:val="1"/>
                <w:sz w:val="24"/>
                <w:szCs w:val="24"/>
                <w:lang w:val="sr-Cyrl-RS"/>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E539D0" w:rsidRDefault="001854A1" w:rsidP="009F1950">
            <w:pPr>
              <w:spacing w:after="0"/>
              <w:rPr>
                <w:rFonts w:eastAsia="Arial Unicode MS"/>
                <w:color w:val="000000"/>
                <w:kern w:val="1"/>
                <w:sz w:val="24"/>
                <w:szCs w:val="24"/>
                <w:lang w:val="sr-Cyrl-RS"/>
              </w:rPr>
            </w:pPr>
            <w:r>
              <w:rPr>
                <w:rFonts w:eastAsia="Arial Unicode MS"/>
                <w:color w:val="000000"/>
                <w:kern w:val="1"/>
                <w:sz w:val="24"/>
                <w:szCs w:val="24"/>
                <w:lang w:val="sr-Cyrl-RS"/>
              </w:rPr>
              <w:t>С</w:t>
            </w:r>
            <w:r w:rsidR="00DC3276">
              <w:rPr>
                <w:rFonts w:eastAsia="Arial Unicode MS"/>
                <w:color w:val="000000"/>
                <w:kern w:val="1"/>
                <w:sz w:val="24"/>
                <w:szCs w:val="24"/>
                <w:lang w:val="sr-Cyrl-RS"/>
              </w:rPr>
              <w:t>ируп лимун 1л.</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Default="001854A1" w:rsidP="00E468E3">
            <w:pPr>
              <w:spacing w:after="0"/>
              <w:rPr>
                <w:rFonts w:eastAsia="Arial Unicode MS"/>
                <w:color w:val="000000"/>
                <w:kern w:val="1"/>
                <w:sz w:val="24"/>
                <w:szCs w:val="24"/>
                <w:lang w:val="sr-Cyrl-RS"/>
              </w:rPr>
            </w:pPr>
            <w:r>
              <w:rPr>
                <w:rFonts w:eastAsia="Arial Unicode MS"/>
                <w:color w:val="000000"/>
                <w:kern w:val="1"/>
                <w:sz w:val="24"/>
                <w:szCs w:val="24"/>
                <w:lang w:val="sr-Cyrl-RS"/>
              </w:rPr>
              <w:t>ком</w:t>
            </w:r>
          </w:p>
          <w:p w:rsidR="00E539D0" w:rsidRPr="00E539D0" w:rsidRDefault="00E539D0" w:rsidP="009F1950">
            <w:pPr>
              <w:spacing w:after="0"/>
              <w:jc w:val="center"/>
              <w:rPr>
                <w:rFonts w:eastAsia="Arial Unicode MS"/>
                <w:color w:val="000000"/>
                <w:kern w:val="1"/>
                <w:sz w:val="24"/>
                <w:szCs w:val="24"/>
                <w:lang w:val="sr-Cyrl-RS"/>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E539D0" w:rsidRDefault="001B3673" w:rsidP="001334B2">
            <w:pPr>
              <w:spacing w:after="0"/>
              <w:rPr>
                <w:rFonts w:eastAsia="Arial Unicode MS"/>
                <w:color w:val="000000"/>
                <w:kern w:val="1"/>
                <w:sz w:val="24"/>
                <w:szCs w:val="24"/>
                <w:lang w:val="sr-Cyrl-RS"/>
              </w:rPr>
            </w:pPr>
            <w:r>
              <w:rPr>
                <w:rFonts w:eastAsia="Arial Unicode MS"/>
                <w:color w:val="000000"/>
                <w:kern w:val="1"/>
                <w:sz w:val="24"/>
                <w:szCs w:val="24"/>
                <w:lang w:val="sr-Cyrl-RS"/>
              </w:rPr>
              <w:t xml:space="preserve">          </w:t>
            </w:r>
            <w:r w:rsidR="00DC3276">
              <w:rPr>
                <w:rFonts w:eastAsia="Arial Unicode MS"/>
                <w:color w:val="000000"/>
                <w:kern w:val="1"/>
                <w:sz w:val="24"/>
                <w:szCs w:val="24"/>
                <w:lang w:val="sr-Cyrl-RS"/>
              </w:rPr>
              <w:t>1</w:t>
            </w:r>
            <w:r>
              <w:rPr>
                <w:rFonts w:eastAsia="Arial Unicode MS"/>
                <w:color w:val="000000"/>
                <w:kern w:val="1"/>
                <w:sz w:val="24"/>
                <w:szCs w:val="24"/>
                <w:lang w:val="sr-Cyrl-RS"/>
              </w:rPr>
              <w:t>0</w:t>
            </w:r>
            <w:r w:rsidR="001334B2">
              <w:rPr>
                <w:rFonts w:eastAsia="Arial Unicode MS"/>
                <w:color w:val="000000"/>
                <w:kern w:val="1"/>
                <w:sz w:val="24"/>
                <w:szCs w:val="24"/>
                <w:lang w:val="sr-Cyrl-RS"/>
              </w:rPr>
              <w:t xml:space="preserve">           </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pacing w:after="0"/>
              <w:rPr>
                <w:rFonts w:ascii="Times New Roman" w:eastAsia="Arial Unicode MS" w:hAnsi="Times New Roman"/>
                <w:color w:val="000000"/>
                <w:kern w:val="1"/>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pacing w:after="0"/>
              <w:rPr>
                <w:rFonts w:ascii="Times New Roman" w:eastAsia="Arial Unicode MS" w:hAnsi="Times New Roman"/>
                <w:color w:val="000000"/>
                <w:kern w:val="1"/>
                <w:sz w:val="24"/>
                <w:szCs w:val="24"/>
              </w:rPr>
            </w:pPr>
          </w:p>
        </w:tc>
      </w:tr>
      <w:tr w:rsidR="009F1950" w:rsidRPr="009F1950" w:rsidTr="007678B8">
        <w:trPr>
          <w:trHeight w:val="845"/>
        </w:trPr>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9F1950" w:rsidRDefault="00E539D0" w:rsidP="009F1950">
            <w:pPr>
              <w:spacing w:after="0"/>
              <w:jc w:val="center"/>
              <w:rPr>
                <w:rFonts w:eastAsia="Arial Unicode MS"/>
                <w:color w:val="000000"/>
                <w:kern w:val="1"/>
                <w:sz w:val="24"/>
                <w:szCs w:val="24"/>
              </w:rPr>
            </w:pPr>
            <w:r>
              <w:rPr>
                <w:rFonts w:eastAsia="Arial Unicode MS"/>
                <w:color w:val="000000"/>
                <w:kern w:val="1"/>
                <w:sz w:val="24"/>
                <w:szCs w:val="24"/>
              </w:rPr>
              <w:t>1</w:t>
            </w:r>
            <w:r w:rsidR="007678B8">
              <w:rPr>
                <w:rFonts w:eastAsia="Arial Unicode MS"/>
                <w:color w:val="000000"/>
                <w:kern w:val="1"/>
                <w:sz w:val="24"/>
                <w:szCs w:val="24"/>
                <w:lang w:val="sr-Cyrl-RS"/>
              </w:rPr>
              <w:t>2</w:t>
            </w:r>
            <w:r w:rsidR="009F1950" w:rsidRPr="009F1950">
              <w:rPr>
                <w:rFonts w:eastAsia="Arial Unicode MS"/>
                <w:color w:val="000000"/>
                <w:kern w:val="1"/>
                <w:sz w:val="24"/>
                <w:szCs w:val="24"/>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DC3276" w:rsidRDefault="00DC3276" w:rsidP="009F1950">
            <w:pPr>
              <w:spacing w:after="0"/>
              <w:rPr>
                <w:rFonts w:eastAsia="Arial Unicode MS"/>
                <w:color w:val="000000"/>
                <w:kern w:val="1"/>
                <w:sz w:val="24"/>
                <w:szCs w:val="24"/>
                <w:lang w:val="sr-Cyrl-RS"/>
              </w:rPr>
            </w:pPr>
            <w:r>
              <w:rPr>
                <w:rFonts w:eastAsia="Arial Unicode MS"/>
                <w:color w:val="000000"/>
                <w:kern w:val="1"/>
                <w:sz w:val="24"/>
                <w:szCs w:val="24"/>
                <w:lang w:val="sr-Cyrl-RS"/>
              </w:rPr>
              <w:t>Сируп поморанџа 0,5л.</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DC3276" w:rsidRDefault="009F1950" w:rsidP="009F1950">
            <w:pPr>
              <w:spacing w:after="0"/>
              <w:jc w:val="center"/>
              <w:rPr>
                <w:rFonts w:eastAsia="Arial Unicode MS"/>
                <w:color w:val="000000"/>
                <w:kern w:val="1"/>
                <w:sz w:val="24"/>
                <w:szCs w:val="24"/>
                <w:lang w:val="sr-Cyrl-RS"/>
              </w:rPr>
            </w:pPr>
            <w:r w:rsidRPr="009F1950">
              <w:rPr>
                <w:rFonts w:eastAsia="Arial Unicode MS"/>
                <w:color w:val="000000"/>
                <w:kern w:val="1"/>
                <w:sz w:val="24"/>
                <w:szCs w:val="24"/>
              </w:rPr>
              <w:t>К</w:t>
            </w:r>
            <w:r w:rsidR="00DC3276">
              <w:rPr>
                <w:rFonts w:eastAsia="Arial Unicode MS"/>
                <w:color w:val="000000"/>
                <w:kern w:val="1"/>
                <w:sz w:val="24"/>
                <w:szCs w:val="24"/>
                <w:lang w:val="sr-Cyrl-RS"/>
              </w:rPr>
              <w:t>ом.</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DC3276" w:rsidRDefault="00DC3276" w:rsidP="009F1950">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10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pacing w:after="0"/>
              <w:rPr>
                <w:rFonts w:ascii="Times New Roman" w:eastAsia="Arial Unicode MS" w:hAnsi="Times New Roman"/>
                <w:color w:val="000000"/>
                <w:kern w:val="1"/>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pacing w:after="0"/>
              <w:rPr>
                <w:rFonts w:ascii="Times New Roman" w:eastAsia="Arial Unicode MS" w:hAnsi="Times New Roman"/>
                <w:color w:val="000000"/>
                <w:kern w:val="1"/>
                <w:sz w:val="24"/>
                <w:szCs w:val="24"/>
              </w:rPr>
            </w:pPr>
          </w:p>
        </w:tc>
      </w:tr>
      <w:tr w:rsidR="009F1950" w:rsidRPr="009F1950" w:rsidTr="007678B8">
        <w:trPr>
          <w:trHeight w:val="845"/>
        </w:trPr>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1150A2" w:rsidRDefault="001150A2" w:rsidP="009F1950">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13.</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1854A1" w:rsidRDefault="00A22F4E" w:rsidP="009F1950">
            <w:pPr>
              <w:spacing w:after="0"/>
              <w:rPr>
                <w:rFonts w:eastAsia="Arial Unicode MS"/>
                <w:color w:val="000000"/>
                <w:kern w:val="1"/>
                <w:sz w:val="24"/>
                <w:szCs w:val="24"/>
                <w:lang w:val="sr-Cyrl-RS"/>
              </w:rPr>
            </w:pPr>
            <w:r>
              <w:rPr>
                <w:rFonts w:eastAsia="Arial Unicode MS"/>
                <w:color w:val="000000"/>
                <w:kern w:val="1"/>
                <w:sz w:val="24"/>
                <w:szCs w:val="24"/>
                <w:lang w:val="sr-Cyrl-RS"/>
              </w:rPr>
              <w:t>Купус свеж</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1854A1" w:rsidRDefault="00A22F4E" w:rsidP="009F1950">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Кг.</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1854A1" w:rsidRDefault="00A22F4E" w:rsidP="009F1950">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180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pacing w:after="0"/>
              <w:rPr>
                <w:rFonts w:ascii="Times New Roman" w:eastAsia="Arial Unicode MS" w:hAnsi="Times New Roman"/>
                <w:color w:val="000000"/>
                <w:kern w:val="1"/>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pacing w:after="0"/>
              <w:rPr>
                <w:rFonts w:ascii="Times New Roman" w:eastAsia="Arial Unicode MS" w:hAnsi="Times New Roman"/>
                <w:color w:val="000000"/>
                <w:kern w:val="1"/>
                <w:sz w:val="24"/>
                <w:szCs w:val="24"/>
              </w:rPr>
            </w:pPr>
          </w:p>
        </w:tc>
      </w:tr>
      <w:tr w:rsidR="009F1950" w:rsidRPr="009F1950" w:rsidTr="007678B8">
        <w:trPr>
          <w:trHeight w:val="845"/>
        </w:trPr>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9F1950" w:rsidRDefault="000F146B" w:rsidP="009F1950">
            <w:pPr>
              <w:spacing w:after="0"/>
              <w:jc w:val="center"/>
              <w:rPr>
                <w:rFonts w:eastAsia="Arial Unicode MS"/>
                <w:color w:val="000000"/>
                <w:kern w:val="1"/>
                <w:sz w:val="24"/>
                <w:szCs w:val="24"/>
              </w:rPr>
            </w:pPr>
            <w:r>
              <w:rPr>
                <w:rFonts w:eastAsia="Arial Unicode MS"/>
                <w:color w:val="000000"/>
                <w:kern w:val="1"/>
                <w:sz w:val="24"/>
                <w:szCs w:val="24"/>
              </w:rPr>
              <w:t>1</w:t>
            </w:r>
            <w:r w:rsidR="007678B8">
              <w:rPr>
                <w:rFonts w:eastAsia="Arial Unicode MS"/>
                <w:color w:val="000000"/>
                <w:kern w:val="1"/>
                <w:sz w:val="24"/>
                <w:szCs w:val="24"/>
                <w:lang w:val="sr-Cyrl-RS"/>
              </w:rPr>
              <w:t>4</w:t>
            </w:r>
            <w:r w:rsidR="009F1950" w:rsidRPr="009F1950">
              <w:rPr>
                <w:rFonts w:eastAsia="Arial Unicode MS"/>
                <w:color w:val="000000"/>
                <w:kern w:val="1"/>
                <w:sz w:val="24"/>
                <w:szCs w:val="24"/>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DC3276" w:rsidRDefault="00A22F4E" w:rsidP="009F1950">
            <w:pPr>
              <w:spacing w:after="0"/>
              <w:rPr>
                <w:rFonts w:eastAsia="Arial Unicode MS"/>
                <w:color w:val="000000"/>
                <w:kern w:val="1"/>
                <w:sz w:val="24"/>
                <w:szCs w:val="24"/>
                <w:lang w:val="sr-Cyrl-RS"/>
              </w:rPr>
            </w:pPr>
            <w:r>
              <w:rPr>
                <w:rFonts w:eastAsia="Arial Unicode MS"/>
                <w:color w:val="000000"/>
                <w:kern w:val="1"/>
                <w:sz w:val="24"/>
                <w:szCs w:val="24"/>
                <w:lang w:val="sr-Cyrl-RS"/>
              </w:rPr>
              <w:t>Кромпир</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DC3276" w:rsidRDefault="009F1950" w:rsidP="009F1950">
            <w:pPr>
              <w:spacing w:after="0"/>
              <w:jc w:val="center"/>
              <w:rPr>
                <w:rFonts w:eastAsia="Arial Unicode MS"/>
                <w:color w:val="000000"/>
                <w:kern w:val="1"/>
                <w:sz w:val="24"/>
                <w:szCs w:val="24"/>
                <w:lang w:val="sr-Cyrl-RS"/>
              </w:rPr>
            </w:pPr>
            <w:r w:rsidRPr="009F1950">
              <w:rPr>
                <w:rFonts w:eastAsia="Arial Unicode MS"/>
                <w:color w:val="000000"/>
                <w:kern w:val="1"/>
                <w:sz w:val="24"/>
                <w:szCs w:val="24"/>
              </w:rPr>
              <w:t>К</w:t>
            </w:r>
            <w:r w:rsidR="00DC3276">
              <w:rPr>
                <w:rFonts w:eastAsia="Arial Unicode MS"/>
                <w:color w:val="000000"/>
                <w:kern w:val="1"/>
                <w:sz w:val="24"/>
                <w:szCs w:val="24"/>
                <w:lang w:val="sr-Cyrl-RS"/>
              </w:rPr>
              <w:t>г.</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950" w:rsidRPr="00DC3276" w:rsidRDefault="00A22F4E" w:rsidP="009F1950">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500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pacing w:after="0"/>
              <w:rPr>
                <w:rFonts w:ascii="Times New Roman" w:eastAsia="Arial Unicode MS" w:hAnsi="Times New Roman"/>
                <w:color w:val="000000"/>
                <w:kern w:val="1"/>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9F1950" w:rsidRPr="009F1950" w:rsidRDefault="009F1950" w:rsidP="009F1950">
            <w:pPr>
              <w:spacing w:after="0"/>
              <w:rPr>
                <w:rFonts w:ascii="Times New Roman" w:eastAsia="Arial Unicode MS" w:hAnsi="Times New Roman"/>
                <w:color w:val="000000"/>
                <w:kern w:val="1"/>
                <w:sz w:val="24"/>
                <w:szCs w:val="24"/>
              </w:rPr>
            </w:pPr>
          </w:p>
        </w:tc>
      </w:tr>
      <w:tr w:rsidR="00A22F4E" w:rsidRPr="009F1950" w:rsidTr="007678B8">
        <w:trPr>
          <w:trHeight w:val="845"/>
        </w:trPr>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F4E" w:rsidRPr="009F1950" w:rsidRDefault="00A22F4E" w:rsidP="00A22F4E">
            <w:pPr>
              <w:spacing w:after="0"/>
              <w:jc w:val="center"/>
              <w:rPr>
                <w:rFonts w:eastAsia="Arial Unicode MS"/>
                <w:color w:val="000000"/>
                <w:kern w:val="1"/>
                <w:sz w:val="24"/>
                <w:szCs w:val="24"/>
              </w:rPr>
            </w:pPr>
            <w:r>
              <w:rPr>
                <w:rFonts w:eastAsia="Arial Unicode MS"/>
                <w:color w:val="000000"/>
                <w:kern w:val="1"/>
                <w:sz w:val="24"/>
                <w:szCs w:val="24"/>
                <w:lang w:val="sr-Cyrl-RS"/>
              </w:rPr>
              <w:t>15</w:t>
            </w:r>
            <w:r w:rsidRPr="009F1950">
              <w:rPr>
                <w:rFonts w:eastAsia="Arial Unicode MS"/>
                <w:color w:val="000000"/>
                <w:kern w:val="1"/>
                <w:sz w:val="24"/>
                <w:szCs w:val="24"/>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F4E" w:rsidRPr="000F146B" w:rsidRDefault="00A22F4E" w:rsidP="00A22F4E">
            <w:pPr>
              <w:spacing w:after="0"/>
              <w:rPr>
                <w:rFonts w:eastAsia="Arial Unicode MS"/>
                <w:color w:val="000000"/>
                <w:kern w:val="1"/>
                <w:sz w:val="24"/>
                <w:szCs w:val="24"/>
                <w:lang w:val="sr-Cyrl-RS"/>
              </w:rPr>
            </w:pPr>
            <w:r>
              <w:rPr>
                <w:rFonts w:eastAsia="Arial Unicode MS"/>
                <w:color w:val="000000"/>
                <w:kern w:val="1"/>
                <w:sz w:val="24"/>
                <w:szCs w:val="24"/>
                <w:lang w:val="sr-Cyrl-RS"/>
              </w:rPr>
              <w:t>Алкохолно сирће</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F4E" w:rsidRPr="009F1950" w:rsidRDefault="00A22F4E" w:rsidP="00A22F4E">
            <w:pPr>
              <w:spacing w:after="0"/>
              <w:jc w:val="center"/>
              <w:rPr>
                <w:rFonts w:eastAsia="Arial Unicode MS"/>
                <w:color w:val="000000"/>
                <w:kern w:val="1"/>
                <w:sz w:val="24"/>
                <w:szCs w:val="24"/>
              </w:rPr>
            </w:pPr>
            <w:r w:rsidRPr="009F1950">
              <w:rPr>
                <w:rFonts w:eastAsia="Arial Unicode MS"/>
                <w:color w:val="000000"/>
                <w:kern w:val="1"/>
                <w:sz w:val="24"/>
                <w:szCs w:val="24"/>
              </w:rPr>
              <w:t>К</w:t>
            </w:r>
            <w:r>
              <w:rPr>
                <w:rFonts w:eastAsia="Arial Unicode MS"/>
                <w:color w:val="000000"/>
                <w:kern w:val="1"/>
                <w:sz w:val="24"/>
                <w:szCs w:val="24"/>
                <w:lang w:val="sr-Cyrl-RS"/>
              </w:rPr>
              <w:t>ом</w:t>
            </w:r>
            <w:r w:rsidRPr="009F1950">
              <w:rPr>
                <w:rFonts w:eastAsia="Arial Unicode MS"/>
                <w:color w:val="000000"/>
                <w:kern w:val="1"/>
                <w:sz w:val="24"/>
                <w:szCs w:val="24"/>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F4E" w:rsidRPr="00E468E3" w:rsidRDefault="00A22F4E" w:rsidP="00A22F4E">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20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A22F4E" w:rsidRPr="009F1950" w:rsidRDefault="00A22F4E" w:rsidP="00A22F4E">
            <w:pPr>
              <w:spacing w:after="0"/>
              <w:rPr>
                <w:rFonts w:ascii="Times New Roman" w:eastAsia="Arial Unicode MS" w:hAnsi="Times New Roman"/>
                <w:color w:val="000000"/>
                <w:kern w:val="1"/>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A22F4E" w:rsidRPr="009F1950" w:rsidRDefault="00A22F4E" w:rsidP="00A22F4E">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A22F4E" w:rsidRPr="009F1950" w:rsidRDefault="00A22F4E" w:rsidP="00A22F4E">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A22F4E" w:rsidRPr="009F1950" w:rsidRDefault="00A22F4E" w:rsidP="00A22F4E">
            <w:pPr>
              <w:spacing w:after="0"/>
              <w:rPr>
                <w:rFonts w:ascii="Times New Roman" w:eastAsia="Arial Unicode MS" w:hAnsi="Times New Roman"/>
                <w:color w:val="000000"/>
                <w:kern w:val="1"/>
                <w:sz w:val="24"/>
                <w:szCs w:val="24"/>
              </w:rPr>
            </w:pPr>
          </w:p>
        </w:tc>
      </w:tr>
      <w:tr w:rsidR="00A22F4E" w:rsidRPr="009F1950" w:rsidTr="007678B8">
        <w:trPr>
          <w:trHeight w:val="845"/>
        </w:trPr>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F4E" w:rsidRPr="009F1950" w:rsidRDefault="00A22F4E" w:rsidP="00A22F4E">
            <w:pPr>
              <w:spacing w:after="0"/>
              <w:jc w:val="center"/>
              <w:rPr>
                <w:rFonts w:eastAsia="Arial Unicode MS"/>
                <w:color w:val="000000"/>
                <w:kern w:val="1"/>
                <w:sz w:val="24"/>
                <w:szCs w:val="24"/>
              </w:rPr>
            </w:pPr>
            <w:r>
              <w:rPr>
                <w:rFonts w:eastAsia="Arial Unicode MS"/>
                <w:color w:val="000000"/>
                <w:kern w:val="1"/>
                <w:sz w:val="24"/>
                <w:szCs w:val="24"/>
              </w:rPr>
              <w:t>1</w:t>
            </w:r>
            <w:r>
              <w:rPr>
                <w:rFonts w:eastAsia="Arial Unicode MS"/>
                <w:color w:val="000000"/>
                <w:kern w:val="1"/>
                <w:sz w:val="24"/>
                <w:szCs w:val="24"/>
                <w:lang w:val="sr-Cyrl-RS"/>
              </w:rPr>
              <w:t>6</w:t>
            </w:r>
            <w:r w:rsidRPr="009F1950">
              <w:rPr>
                <w:rFonts w:eastAsia="Arial Unicode MS"/>
                <w:color w:val="000000"/>
                <w:kern w:val="1"/>
                <w:sz w:val="24"/>
                <w:szCs w:val="24"/>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F4E" w:rsidRPr="000F146B" w:rsidRDefault="00A22F4E" w:rsidP="00A22F4E">
            <w:pPr>
              <w:spacing w:after="0"/>
              <w:rPr>
                <w:rFonts w:eastAsia="Arial Unicode MS"/>
                <w:color w:val="000000"/>
                <w:kern w:val="1"/>
                <w:sz w:val="24"/>
                <w:szCs w:val="24"/>
                <w:lang w:val="sr-Cyrl-RS"/>
              </w:rPr>
            </w:pPr>
            <w:r>
              <w:rPr>
                <w:rFonts w:eastAsia="Arial Unicode MS"/>
                <w:color w:val="000000"/>
                <w:kern w:val="1"/>
                <w:sz w:val="24"/>
                <w:szCs w:val="24"/>
                <w:lang w:val="sr-Cyrl-RS"/>
              </w:rPr>
              <w:t>Пасуљ бели тетовац ринфуз</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F4E" w:rsidRPr="009F1950" w:rsidRDefault="00A22F4E" w:rsidP="00A22F4E">
            <w:pPr>
              <w:spacing w:after="0"/>
              <w:jc w:val="center"/>
              <w:rPr>
                <w:rFonts w:eastAsia="Arial Unicode MS"/>
                <w:color w:val="000000"/>
                <w:kern w:val="1"/>
                <w:sz w:val="24"/>
                <w:szCs w:val="24"/>
              </w:rPr>
            </w:pPr>
            <w:r w:rsidRPr="009F1950">
              <w:rPr>
                <w:rFonts w:eastAsia="Arial Unicode MS"/>
                <w:color w:val="000000"/>
                <w:kern w:val="1"/>
                <w:sz w:val="24"/>
                <w:szCs w:val="24"/>
              </w:rPr>
              <w:t>К</w:t>
            </w:r>
            <w:r>
              <w:rPr>
                <w:rFonts w:eastAsia="Arial Unicode MS"/>
                <w:color w:val="000000"/>
                <w:kern w:val="1"/>
                <w:sz w:val="24"/>
                <w:szCs w:val="24"/>
                <w:lang w:val="sr-Cyrl-RS"/>
              </w:rPr>
              <w:t>г</w:t>
            </w:r>
            <w:r w:rsidRPr="009F1950">
              <w:rPr>
                <w:rFonts w:eastAsia="Arial Unicode MS"/>
                <w:color w:val="000000"/>
                <w:kern w:val="1"/>
                <w:sz w:val="24"/>
                <w:szCs w:val="24"/>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F4E" w:rsidRPr="00A22F4E" w:rsidRDefault="00A22F4E" w:rsidP="00A22F4E">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35</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A22F4E" w:rsidRPr="009F1950" w:rsidRDefault="00A22F4E" w:rsidP="00A22F4E">
            <w:pPr>
              <w:spacing w:after="0"/>
              <w:rPr>
                <w:rFonts w:ascii="Times New Roman" w:eastAsia="Arial Unicode MS" w:hAnsi="Times New Roman"/>
                <w:color w:val="000000"/>
                <w:kern w:val="1"/>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A22F4E" w:rsidRPr="009F1950" w:rsidRDefault="00A22F4E" w:rsidP="00A22F4E">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A22F4E" w:rsidRPr="009F1950" w:rsidRDefault="00A22F4E" w:rsidP="00A22F4E">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A22F4E" w:rsidRPr="009F1950" w:rsidRDefault="00A22F4E" w:rsidP="00A22F4E">
            <w:pPr>
              <w:spacing w:after="0"/>
              <w:rPr>
                <w:rFonts w:ascii="Times New Roman" w:eastAsia="Arial Unicode MS" w:hAnsi="Times New Roman"/>
                <w:color w:val="000000"/>
                <w:kern w:val="1"/>
                <w:sz w:val="24"/>
                <w:szCs w:val="24"/>
              </w:rPr>
            </w:pPr>
          </w:p>
        </w:tc>
      </w:tr>
      <w:tr w:rsidR="00A22F4E" w:rsidRPr="009F1950" w:rsidTr="007678B8">
        <w:trPr>
          <w:trHeight w:val="845"/>
        </w:trPr>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F4E" w:rsidRPr="009F1950" w:rsidRDefault="00A22F4E" w:rsidP="00A22F4E">
            <w:pPr>
              <w:spacing w:after="0"/>
              <w:jc w:val="center"/>
              <w:rPr>
                <w:rFonts w:eastAsia="Arial Unicode MS"/>
                <w:color w:val="000000"/>
                <w:kern w:val="1"/>
                <w:sz w:val="24"/>
                <w:szCs w:val="24"/>
              </w:rPr>
            </w:pPr>
            <w:r>
              <w:rPr>
                <w:rFonts w:eastAsia="Arial Unicode MS"/>
                <w:color w:val="000000"/>
                <w:kern w:val="1"/>
                <w:sz w:val="24"/>
                <w:szCs w:val="24"/>
              </w:rPr>
              <w:t>1</w:t>
            </w:r>
            <w:r>
              <w:rPr>
                <w:rFonts w:eastAsia="Arial Unicode MS"/>
                <w:color w:val="000000"/>
                <w:kern w:val="1"/>
                <w:sz w:val="24"/>
                <w:szCs w:val="24"/>
                <w:lang w:val="sr-Cyrl-RS"/>
              </w:rPr>
              <w:t>7</w:t>
            </w:r>
            <w:r w:rsidRPr="009F1950">
              <w:rPr>
                <w:rFonts w:eastAsia="Arial Unicode MS"/>
                <w:color w:val="000000"/>
                <w:kern w:val="1"/>
                <w:sz w:val="24"/>
                <w:szCs w:val="24"/>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F4E" w:rsidRPr="00DC3276" w:rsidRDefault="00A22F4E" w:rsidP="00A22F4E">
            <w:pPr>
              <w:spacing w:after="0"/>
              <w:rPr>
                <w:rFonts w:eastAsia="Arial Unicode MS"/>
                <w:color w:val="000000"/>
                <w:kern w:val="1"/>
                <w:sz w:val="24"/>
                <w:szCs w:val="24"/>
                <w:lang w:val="sr-Cyrl-RS"/>
              </w:rPr>
            </w:pPr>
            <w:r>
              <w:rPr>
                <w:rFonts w:eastAsia="Arial Unicode MS"/>
                <w:color w:val="000000"/>
                <w:kern w:val="1"/>
                <w:sz w:val="24"/>
                <w:szCs w:val="24"/>
                <w:lang w:val="sr-Cyrl-RS"/>
              </w:rPr>
              <w:t>мајонез</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F4E" w:rsidRPr="009F1950" w:rsidRDefault="00A22F4E" w:rsidP="00A22F4E">
            <w:pPr>
              <w:spacing w:after="0"/>
              <w:jc w:val="center"/>
              <w:rPr>
                <w:rFonts w:eastAsia="Arial Unicode MS"/>
                <w:color w:val="000000"/>
                <w:kern w:val="1"/>
                <w:sz w:val="24"/>
                <w:szCs w:val="24"/>
              </w:rPr>
            </w:pPr>
            <w:r w:rsidRPr="009F1950">
              <w:rPr>
                <w:rFonts w:eastAsia="Arial Unicode MS"/>
                <w:color w:val="000000"/>
                <w:kern w:val="1"/>
                <w:sz w:val="24"/>
                <w:szCs w:val="24"/>
              </w:rPr>
              <w:t>К</w:t>
            </w:r>
            <w:r>
              <w:rPr>
                <w:rFonts w:eastAsia="Arial Unicode MS"/>
                <w:color w:val="000000"/>
                <w:kern w:val="1"/>
                <w:sz w:val="24"/>
                <w:szCs w:val="24"/>
                <w:lang w:val="sr-Cyrl-RS"/>
              </w:rPr>
              <w:t>ом</w:t>
            </w:r>
            <w:r w:rsidRPr="009F1950">
              <w:rPr>
                <w:rFonts w:eastAsia="Arial Unicode MS"/>
                <w:color w:val="000000"/>
                <w:kern w:val="1"/>
                <w:sz w:val="24"/>
                <w:szCs w:val="24"/>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F4E" w:rsidRPr="00DC3276" w:rsidRDefault="00A22F4E" w:rsidP="00A22F4E">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20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A22F4E" w:rsidRPr="009F1950" w:rsidRDefault="00A22F4E" w:rsidP="00A22F4E">
            <w:pPr>
              <w:spacing w:after="0"/>
              <w:rPr>
                <w:rFonts w:ascii="Times New Roman" w:eastAsia="Arial Unicode MS" w:hAnsi="Times New Roman"/>
                <w:color w:val="000000"/>
                <w:kern w:val="1"/>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A22F4E" w:rsidRPr="009F1950" w:rsidRDefault="00A22F4E" w:rsidP="00A22F4E">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A22F4E" w:rsidRPr="009F1950" w:rsidRDefault="00A22F4E" w:rsidP="00A22F4E">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A22F4E" w:rsidRPr="009F1950" w:rsidRDefault="00A22F4E" w:rsidP="00A22F4E">
            <w:pPr>
              <w:spacing w:after="0"/>
              <w:rPr>
                <w:rFonts w:ascii="Times New Roman" w:eastAsia="Arial Unicode MS" w:hAnsi="Times New Roman"/>
                <w:color w:val="000000"/>
                <w:kern w:val="1"/>
                <w:sz w:val="24"/>
                <w:szCs w:val="24"/>
              </w:rPr>
            </w:pPr>
          </w:p>
        </w:tc>
      </w:tr>
      <w:tr w:rsidR="00A22F4E" w:rsidRPr="009F1950" w:rsidTr="007678B8">
        <w:trPr>
          <w:trHeight w:val="845"/>
        </w:trPr>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F4E" w:rsidRPr="009F1950" w:rsidRDefault="00A22F4E" w:rsidP="00A22F4E">
            <w:pPr>
              <w:spacing w:after="0"/>
              <w:jc w:val="center"/>
              <w:rPr>
                <w:rFonts w:eastAsia="Arial Unicode MS"/>
                <w:color w:val="000000"/>
                <w:kern w:val="1"/>
                <w:sz w:val="24"/>
                <w:szCs w:val="24"/>
              </w:rPr>
            </w:pPr>
            <w:r>
              <w:rPr>
                <w:rFonts w:eastAsia="Arial Unicode MS"/>
                <w:color w:val="000000"/>
                <w:kern w:val="1"/>
                <w:sz w:val="24"/>
                <w:szCs w:val="24"/>
                <w:lang w:val="sr-Cyrl-RS"/>
              </w:rPr>
              <w:t>18</w:t>
            </w:r>
            <w:r w:rsidRPr="009F1950">
              <w:rPr>
                <w:rFonts w:eastAsia="Arial Unicode MS"/>
                <w:color w:val="000000"/>
                <w:kern w:val="1"/>
                <w:sz w:val="24"/>
                <w:szCs w:val="24"/>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F4E" w:rsidRPr="000F146B" w:rsidRDefault="00A22F4E" w:rsidP="00A22F4E">
            <w:pPr>
              <w:spacing w:after="0"/>
              <w:rPr>
                <w:rFonts w:eastAsia="Arial Unicode MS"/>
                <w:color w:val="000000"/>
                <w:kern w:val="1"/>
                <w:sz w:val="24"/>
                <w:szCs w:val="24"/>
                <w:lang w:val="sr-Cyrl-RS"/>
              </w:rPr>
            </w:pPr>
            <w:r w:rsidRPr="00A22F4E">
              <w:rPr>
                <w:rFonts w:eastAsia="Arial Unicode MS"/>
                <w:color w:val="000000"/>
                <w:kern w:val="1"/>
                <w:sz w:val="24"/>
                <w:szCs w:val="24"/>
                <w:lang w:val="sr-Cyrl-RS"/>
              </w:rPr>
              <w:t>Сенф деликатес 1/1кг.</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F4E" w:rsidRPr="009F1950" w:rsidRDefault="00A22F4E" w:rsidP="00A22F4E">
            <w:pPr>
              <w:spacing w:after="0"/>
              <w:jc w:val="center"/>
              <w:rPr>
                <w:rFonts w:eastAsia="Arial Unicode MS"/>
                <w:color w:val="000000"/>
                <w:kern w:val="1"/>
                <w:sz w:val="24"/>
                <w:szCs w:val="24"/>
              </w:rPr>
            </w:pPr>
            <w:r w:rsidRPr="009F1950">
              <w:rPr>
                <w:rFonts w:eastAsia="Arial Unicode MS"/>
                <w:color w:val="000000"/>
                <w:kern w:val="1"/>
                <w:sz w:val="24"/>
                <w:szCs w:val="24"/>
              </w:rPr>
              <w:t>К</w:t>
            </w:r>
            <w:r>
              <w:rPr>
                <w:rFonts w:eastAsia="Arial Unicode MS"/>
                <w:color w:val="000000"/>
                <w:kern w:val="1"/>
                <w:sz w:val="24"/>
                <w:szCs w:val="24"/>
                <w:lang w:val="sr-Cyrl-RS"/>
              </w:rPr>
              <w:t>г</w:t>
            </w:r>
            <w:r w:rsidRPr="009F1950">
              <w:rPr>
                <w:rFonts w:eastAsia="Arial Unicode MS"/>
                <w:color w:val="000000"/>
                <w:kern w:val="1"/>
                <w:sz w:val="24"/>
                <w:szCs w:val="24"/>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F4E" w:rsidRPr="00E468E3" w:rsidRDefault="00A22F4E" w:rsidP="00A22F4E">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20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A22F4E" w:rsidRPr="009F1950" w:rsidRDefault="00A22F4E" w:rsidP="00A22F4E">
            <w:pPr>
              <w:spacing w:after="0"/>
              <w:rPr>
                <w:rFonts w:ascii="Times New Roman" w:eastAsia="Arial Unicode MS" w:hAnsi="Times New Roman"/>
                <w:color w:val="000000"/>
                <w:kern w:val="1"/>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A22F4E" w:rsidRPr="009F1950" w:rsidRDefault="00A22F4E" w:rsidP="00A22F4E">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A22F4E" w:rsidRPr="009F1950" w:rsidRDefault="00A22F4E" w:rsidP="00A22F4E">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A22F4E" w:rsidRPr="009F1950" w:rsidRDefault="00A22F4E" w:rsidP="00A22F4E">
            <w:pPr>
              <w:spacing w:after="0"/>
              <w:rPr>
                <w:rFonts w:ascii="Times New Roman" w:eastAsia="Arial Unicode MS" w:hAnsi="Times New Roman"/>
                <w:color w:val="000000"/>
                <w:kern w:val="1"/>
                <w:sz w:val="24"/>
                <w:szCs w:val="24"/>
              </w:rPr>
            </w:pPr>
          </w:p>
        </w:tc>
      </w:tr>
      <w:tr w:rsidR="00A22F4E" w:rsidRPr="009F1950" w:rsidTr="007678B8">
        <w:trPr>
          <w:trHeight w:val="845"/>
        </w:trPr>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F4E" w:rsidRPr="009F1950" w:rsidRDefault="00A22F4E" w:rsidP="00A22F4E">
            <w:pPr>
              <w:spacing w:after="0"/>
              <w:jc w:val="center"/>
              <w:rPr>
                <w:rFonts w:eastAsia="Arial Unicode MS"/>
                <w:color w:val="000000"/>
                <w:kern w:val="1"/>
                <w:sz w:val="24"/>
                <w:szCs w:val="24"/>
              </w:rPr>
            </w:pPr>
            <w:r>
              <w:rPr>
                <w:rFonts w:eastAsia="Arial Unicode MS"/>
                <w:color w:val="000000"/>
                <w:kern w:val="1"/>
                <w:sz w:val="24"/>
                <w:szCs w:val="24"/>
                <w:lang w:val="sr-Cyrl-RS"/>
              </w:rPr>
              <w:t>19</w:t>
            </w:r>
            <w:r w:rsidRPr="009F1950">
              <w:rPr>
                <w:rFonts w:eastAsia="Arial Unicode MS"/>
                <w:color w:val="000000"/>
                <w:kern w:val="1"/>
                <w:sz w:val="24"/>
                <w:szCs w:val="24"/>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F4E" w:rsidRPr="00E6215D" w:rsidRDefault="00A22F4E" w:rsidP="00A22F4E">
            <w:pPr>
              <w:spacing w:after="0"/>
              <w:rPr>
                <w:rFonts w:eastAsia="Arial Unicode MS"/>
                <w:color w:val="000000"/>
                <w:kern w:val="1"/>
                <w:sz w:val="24"/>
                <w:szCs w:val="24"/>
                <w:lang w:val="sr-Cyrl-RS"/>
              </w:rPr>
            </w:pPr>
            <w:r>
              <w:rPr>
                <w:rFonts w:eastAsia="Arial Unicode MS"/>
                <w:color w:val="000000"/>
                <w:kern w:val="1"/>
                <w:sz w:val="24"/>
                <w:szCs w:val="24"/>
                <w:lang w:val="sr-Cyrl-RS"/>
              </w:rPr>
              <w:t>Црни лук ринфуз</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F4E" w:rsidRPr="00E6215D" w:rsidRDefault="00A22F4E" w:rsidP="00A22F4E">
            <w:pPr>
              <w:spacing w:after="0"/>
              <w:jc w:val="center"/>
              <w:rPr>
                <w:rFonts w:eastAsia="Arial Unicode MS"/>
                <w:color w:val="000000"/>
                <w:kern w:val="1"/>
                <w:sz w:val="24"/>
                <w:szCs w:val="24"/>
                <w:lang w:val="sr-Cyrl-RS"/>
              </w:rPr>
            </w:pPr>
            <w:r w:rsidRPr="009F1950">
              <w:rPr>
                <w:rFonts w:eastAsia="Arial Unicode MS"/>
                <w:color w:val="000000"/>
                <w:kern w:val="1"/>
                <w:sz w:val="24"/>
                <w:szCs w:val="24"/>
              </w:rPr>
              <w:t>К</w:t>
            </w:r>
            <w:r>
              <w:rPr>
                <w:rFonts w:eastAsia="Arial Unicode MS"/>
                <w:color w:val="000000"/>
                <w:kern w:val="1"/>
                <w:sz w:val="24"/>
                <w:szCs w:val="24"/>
                <w:lang w:val="sr-Cyrl-RS"/>
              </w:rPr>
              <w:t>г.</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F4E" w:rsidRPr="009F1950" w:rsidRDefault="00A22F4E" w:rsidP="00A22F4E">
            <w:pPr>
              <w:spacing w:after="0"/>
              <w:jc w:val="center"/>
              <w:rPr>
                <w:rFonts w:eastAsia="Arial Unicode MS"/>
                <w:color w:val="000000"/>
                <w:kern w:val="1"/>
                <w:sz w:val="24"/>
                <w:szCs w:val="24"/>
              </w:rPr>
            </w:pPr>
            <w:r>
              <w:rPr>
                <w:rFonts w:eastAsia="Arial Unicode MS"/>
                <w:color w:val="000000"/>
                <w:kern w:val="1"/>
                <w:sz w:val="24"/>
                <w:szCs w:val="24"/>
                <w:lang w:val="sr-Cyrl-RS"/>
              </w:rPr>
              <w:t>1</w:t>
            </w:r>
            <w:r w:rsidRPr="009F1950">
              <w:rPr>
                <w:rFonts w:eastAsia="Arial Unicode MS"/>
                <w:color w:val="000000"/>
                <w:kern w:val="1"/>
                <w:sz w:val="24"/>
                <w:szCs w:val="24"/>
              </w:rPr>
              <w:t>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A22F4E" w:rsidRPr="009F1950" w:rsidRDefault="00A22F4E" w:rsidP="00A22F4E">
            <w:pPr>
              <w:spacing w:after="0"/>
              <w:rPr>
                <w:rFonts w:ascii="Times New Roman" w:eastAsia="Arial Unicode MS" w:hAnsi="Times New Roman"/>
                <w:color w:val="000000"/>
                <w:kern w:val="1"/>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A22F4E" w:rsidRPr="009F1950" w:rsidRDefault="00A22F4E" w:rsidP="00A22F4E">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A22F4E" w:rsidRPr="009F1950" w:rsidRDefault="00A22F4E" w:rsidP="00A22F4E">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A22F4E" w:rsidRPr="009F1950" w:rsidRDefault="00A22F4E" w:rsidP="00A22F4E">
            <w:pPr>
              <w:spacing w:after="0"/>
              <w:rPr>
                <w:rFonts w:ascii="Times New Roman" w:eastAsia="Arial Unicode MS" w:hAnsi="Times New Roman"/>
                <w:color w:val="000000"/>
                <w:kern w:val="1"/>
                <w:sz w:val="24"/>
                <w:szCs w:val="24"/>
              </w:rPr>
            </w:pPr>
          </w:p>
        </w:tc>
      </w:tr>
      <w:tr w:rsidR="00A22F4E" w:rsidRPr="009F1950" w:rsidTr="007678B8">
        <w:trPr>
          <w:trHeight w:val="845"/>
        </w:trPr>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F4E" w:rsidRPr="009F1950" w:rsidRDefault="00A22F4E" w:rsidP="00A22F4E">
            <w:pPr>
              <w:spacing w:after="0"/>
              <w:jc w:val="center"/>
              <w:rPr>
                <w:rFonts w:eastAsia="Arial Unicode MS"/>
                <w:color w:val="000000"/>
                <w:kern w:val="1"/>
                <w:sz w:val="24"/>
                <w:szCs w:val="24"/>
              </w:rPr>
            </w:pPr>
            <w:r>
              <w:rPr>
                <w:rFonts w:eastAsia="Arial Unicode MS"/>
                <w:color w:val="000000"/>
                <w:kern w:val="1"/>
                <w:sz w:val="24"/>
                <w:szCs w:val="24"/>
              </w:rPr>
              <w:t>2</w:t>
            </w:r>
            <w:r>
              <w:rPr>
                <w:rFonts w:eastAsia="Arial Unicode MS"/>
                <w:color w:val="000000"/>
                <w:kern w:val="1"/>
                <w:sz w:val="24"/>
                <w:szCs w:val="24"/>
                <w:lang w:val="sr-Cyrl-RS"/>
              </w:rPr>
              <w:t>0</w:t>
            </w:r>
            <w:r w:rsidRPr="009F1950">
              <w:rPr>
                <w:rFonts w:eastAsia="Arial Unicode MS"/>
                <w:color w:val="000000"/>
                <w:kern w:val="1"/>
                <w:sz w:val="24"/>
                <w:szCs w:val="24"/>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F4E" w:rsidRPr="00E6215D" w:rsidRDefault="00A22F4E" w:rsidP="00A22F4E">
            <w:pPr>
              <w:spacing w:after="0"/>
              <w:rPr>
                <w:rFonts w:eastAsia="Arial Unicode MS"/>
                <w:color w:val="000000"/>
                <w:kern w:val="1"/>
                <w:sz w:val="24"/>
                <w:szCs w:val="24"/>
                <w:lang w:val="sr-Cyrl-RS"/>
              </w:rPr>
            </w:pPr>
            <w:r>
              <w:rPr>
                <w:rFonts w:eastAsia="Arial Unicode MS"/>
                <w:color w:val="000000"/>
                <w:kern w:val="1"/>
                <w:sz w:val="24"/>
                <w:szCs w:val="24"/>
                <w:lang w:val="sr-Cyrl-RS"/>
              </w:rPr>
              <w:t>Чај нана врећица 20 гр.</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F4E" w:rsidRPr="00E6215D" w:rsidRDefault="00A22F4E" w:rsidP="00A22F4E">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Кутија</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F4E" w:rsidRPr="009F1950" w:rsidRDefault="00A22F4E" w:rsidP="00A22F4E">
            <w:pPr>
              <w:spacing w:after="0"/>
              <w:jc w:val="center"/>
              <w:rPr>
                <w:rFonts w:eastAsia="Arial Unicode MS"/>
                <w:color w:val="000000"/>
                <w:kern w:val="1"/>
                <w:sz w:val="24"/>
                <w:szCs w:val="24"/>
              </w:rPr>
            </w:pPr>
            <w:r>
              <w:rPr>
                <w:rFonts w:eastAsia="Arial Unicode MS"/>
                <w:color w:val="000000"/>
                <w:kern w:val="1"/>
                <w:sz w:val="24"/>
                <w:szCs w:val="24"/>
                <w:lang w:val="sr-Cyrl-RS"/>
              </w:rPr>
              <w:t>4</w:t>
            </w:r>
            <w:r w:rsidRPr="009F1950">
              <w:rPr>
                <w:rFonts w:eastAsia="Arial Unicode MS"/>
                <w:color w:val="000000"/>
                <w:kern w:val="1"/>
                <w:sz w:val="24"/>
                <w:szCs w:val="24"/>
              </w:rPr>
              <w:t>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A22F4E" w:rsidRPr="009F1950" w:rsidRDefault="00A22F4E" w:rsidP="00A22F4E">
            <w:pPr>
              <w:spacing w:after="0"/>
              <w:rPr>
                <w:rFonts w:ascii="Times New Roman" w:eastAsia="Arial Unicode MS" w:hAnsi="Times New Roman"/>
                <w:color w:val="000000"/>
                <w:kern w:val="1"/>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A22F4E" w:rsidRPr="009F1950" w:rsidRDefault="00A22F4E" w:rsidP="00A22F4E">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A22F4E" w:rsidRPr="009F1950" w:rsidRDefault="00A22F4E" w:rsidP="00A22F4E">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A22F4E" w:rsidRPr="009F1950" w:rsidRDefault="00A22F4E" w:rsidP="00A22F4E">
            <w:pPr>
              <w:spacing w:after="0"/>
              <w:rPr>
                <w:rFonts w:ascii="Times New Roman" w:eastAsia="Arial Unicode MS" w:hAnsi="Times New Roman"/>
                <w:color w:val="000000"/>
                <w:kern w:val="1"/>
                <w:sz w:val="24"/>
                <w:szCs w:val="24"/>
              </w:rPr>
            </w:pPr>
          </w:p>
        </w:tc>
      </w:tr>
      <w:tr w:rsidR="00A22F4E" w:rsidRPr="009F1950" w:rsidTr="007678B8">
        <w:trPr>
          <w:trHeight w:val="845"/>
        </w:trPr>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F4E" w:rsidRPr="009F1950" w:rsidRDefault="00A22F4E" w:rsidP="00A22F4E">
            <w:pPr>
              <w:spacing w:after="0"/>
              <w:jc w:val="center"/>
              <w:rPr>
                <w:rFonts w:eastAsia="Arial Unicode MS"/>
                <w:color w:val="000000"/>
                <w:kern w:val="1"/>
                <w:sz w:val="24"/>
                <w:szCs w:val="24"/>
              </w:rPr>
            </w:pPr>
            <w:r>
              <w:rPr>
                <w:rFonts w:eastAsia="Arial Unicode MS"/>
                <w:color w:val="000000"/>
                <w:kern w:val="1"/>
                <w:sz w:val="24"/>
                <w:szCs w:val="24"/>
              </w:rPr>
              <w:t>2</w:t>
            </w:r>
            <w:r>
              <w:rPr>
                <w:rFonts w:eastAsia="Arial Unicode MS"/>
                <w:color w:val="000000"/>
                <w:kern w:val="1"/>
                <w:sz w:val="24"/>
                <w:szCs w:val="24"/>
                <w:lang w:val="sr-Cyrl-RS"/>
              </w:rPr>
              <w:t>1</w:t>
            </w:r>
            <w:r w:rsidRPr="009F1950">
              <w:rPr>
                <w:rFonts w:eastAsia="Arial Unicode MS"/>
                <w:color w:val="000000"/>
                <w:kern w:val="1"/>
                <w:sz w:val="24"/>
                <w:szCs w:val="24"/>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F4E" w:rsidRPr="00E6215D" w:rsidRDefault="00A22F4E" w:rsidP="00A22F4E">
            <w:pPr>
              <w:spacing w:after="0"/>
              <w:rPr>
                <w:rFonts w:eastAsia="Arial Unicode MS"/>
                <w:color w:val="000000"/>
                <w:kern w:val="1"/>
                <w:sz w:val="24"/>
                <w:szCs w:val="24"/>
                <w:lang w:val="sr-Cyrl-RS"/>
              </w:rPr>
            </w:pPr>
            <w:r>
              <w:rPr>
                <w:rFonts w:eastAsia="Arial Unicode MS"/>
                <w:color w:val="000000"/>
                <w:kern w:val="1"/>
                <w:sz w:val="24"/>
                <w:szCs w:val="24"/>
                <w:lang w:val="sr-Cyrl-RS"/>
              </w:rPr>
              <w:t>Оригано 3 гр.</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F4E" w:rsidRPr="00A22F4E" w:rsidRDefault="00A22F4E" w:rsidP="00A22F4E">
            <w:pPr>
              <w:spacing w:after="0"/>
              <w:jc w:val="center"/>
              <w:rPr>
                <w:rFonts w:eastAsia="Arial Unicode MS"/>
                <w:color w:val="000000"/>
                <w:kern w:val="1"/>
                <w:sz w:val="24"/>
                <w:szCs w:val="24"/>
                <w:lang w:val="sr-Cyrl-RS"/>
              </w:rPr>
            </w:pPr>
            <w:r w:rsidRPr="009F1950">
              <w:rPr>
                <w:rFonts w:eastAsia="Arial Unicode MS"/>
                <w:color w:val="000000"/>
                <w:kern w:val="1"/>
                <w:sz w:val="24"/>
                <w:szCs w:val="24"/>
              </w:rPr>
              <w:t>к</w:t>
            </w:r>
            <w:r>
              <w:rPr>
                <w:rFonts w:eastAsia="Arial Unicode MS"/>
                <w:color w:val="000000"/>
                <w:kern w:val="1"/>
                <w:sz w:val="24"/>
                <w:szCs w:val="24"/>
                <w:lang w:val="sr-Cyrl-RS"/>
              </w:rPr>
              <w:t>есица</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F4E" w:rsidRPr="009F1950" w:rsidRDefault="000C2159" w:rsidP="00A22F4E">
            <w:pPr>
              <w:spacing w:after="0"/>
              <w:jc w:val="center"/>
              <w:rPr>
                <w:rFonts w:eastAsia="Arial Unicode MS"/>
                <w:color w:val="000000"/>
                <w:kern w:val="1"/>
                <w:sz w:val="24"/>
                <w:szCs w:val="24"/>
              </w:rPr>
            </w:pPr>
            <w:r>
              <w:rPr>
                <w:rFonts w:eastAsia="Arial Unicode MS"/>
                <w:color w:val="000000"/>
                <w:kern w:val="1"/>
                <w:sz w:val="24"/>
                <w:szCs w:val="24"/>
                <w:lang w:val="sr-Cyrl-RS"/>
              </w:rPr>
              <w:t>3</w:t>
            </w:r>
            <w:r w:rsidR="00A22F4E" w:rsidRPr="009F1950">
              <w:rPr>
                <w:rFonts w:eastAsia="Arial Unicode MS"/>
                <w:color w:val="000000"/>
                <w:kern w:val="1"/>
                <w:sz w:val="24"/>
                <w:szCs w:val="24"/>
              </w:rPr>
              <w:t>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A22F4E" w:rsidRPr="009F1950" w:rsidRDefault="00A22F4E" w:rsidP="00A22F4E">
            <w:pPr>
              <w:spacing w:after="0"/>
              <w:rPr>
                <w:rFonts w:ascii="Times New Roman" w:eastAsia="Arial Unicode MS" w:hAnsi="Times New Roman"/>
                <w:color w:val="000000"/>
                <w:kern w:val="1"/>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A22F4E" w:rsidRPr="009F1950" w:rsidRDefault="00A22F4E" w:rsidP="00A22F4E">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A22F4E" w:rsidRPr="009F1950" w:rsidRDefault="00A22F4E" w:rsidP="00A22F4E">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A22F4E" w:rsidRPr="009F1950" w:rsidRDefault="00A22F4E" w:rsidP="00A22F4E">
            <w:pPr>
              <w:spacing w:after="0"/>
              <w:rPr>
                <w:rFonts w:ascii="Times New Roman" w:eastAsia="Arial Unicode MS" w:hAnsi="Times New Roman"/>
                <w:color w:val="000000"/>
                <w:kern w:val="1"/>
                <w:sz w:val="24"/>
                <w:szCs w:val="24"/>
              </w:rPr>
            </w:pPr>
          </w:p>
        </w:tc>
      </w:tr>
      <w:tr w:rsidR="00A22F4E" w:rsidRPr="009F1950" w:rsidTr="007678B8">
        <w:trPr>
          <w:trHeight w:val="845"/>
        </w:trPr>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F4E" w:rsidRPr="009F1950" w:rsidRDefault="00A22F4E" w:rsidP="00A22F4E">
            <w:pPr>
              <w:spacing w:after="0"/>
              <w:jc w:val="center"/>
              <w:rPr>
                <w:rFonts w:eastAsia="Arial Unicode MS"/>
                <w:color w:val="000000"/>
                <w:kern w:val="1"/>
                <w:sz w:val="24"/>
                <w:szCs w:val="24"/>
              </w:rPr>
            </w:pPr>
            <w:r>
              <w:rPr>
                <w:rFonts w:eastAsia="Arial Unicode MS"/>
                <w:color w:val="000000"/>
                <w:kern w:val="1"/>
                <w:sz w:val="24"/>
                <w:szCs w:val="24"/>
              </w:rPr>
              <w:t>2</w:t>
            </w:r>
            <w:r>
              <w:rPr>
                <w:rFonts w:eastAsia="Arial Unicode MS"/>
                <w:color w:val="000000"/>
                <w:kern w:val="1"/>
                <w:sz w:val="24"/>
                <w:szCs w:val="24"/>
                <w:lang w:val="sr-Cyrl-RS"/>
              </w:rPr>
              <w:t>2</w:t>
            </w:r>
            <w:r w:rsidRPr="009F1950">
              <w:rPr>
                <w:rFonts w:eastAsia="Arial Unicode MS"/>
                <w:color w:val="000000"/>
                <w:kern w:val="1"/>
                <w:sz w:val="24"/>
                <w:szCs w:val="24"/>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F4E" w:rsidRPr="00E6215D" w:rsidRDefault="000C2159" w:rsidP="00A22F4E">
            <w:pPr>
              <w:spacing w:after="0"/>
              <w:rPr>
                <w:rFonts w:eastAsia="Arial Unicode MS"/>
                <w:color w:val="000000"/>
                <w:kern w:val="1"/>
                <w:sz w:val="24"/>
                <w:szCs w:val="24"/>
                <w:lang w:val="sr-Cyrl-RS"/>
              </w:rPr>
            </w:pPr>
            <w:r>
              <w:rPr>
                <w:rFonts w:eastAsia="Arial Unicode MS"/>
                <w:color w:val="000000"/>
                <w:kern w:val="1"/>
                <w:sz w:val="24"/>
                <w:szCs w:val="24"/>
                <w:lang w:val="sr-Cyrl-RS"/>
              </w:rPr>
              <w:t>Кечап благи боца 1 кг.</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F4E" w:rsidRPr="00E6215D" w:rsidRDefault="000C2159" w:rsidP="00A22F4E">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Ком.</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F4E" w:rsidRPr="009F1950" w:rsidRDefault="000C2159" w:rsidP="00A22F4E">
            <w:pPr>
              <w:spacing w:after="0"/>
              <w:jc w:val="center"/>
              <w:rPr>
                <w:rFonts w:eastAsia="Arial Unicode MS"/>
                <w:color w:val="000000"/>
                <w:kern w:val="1"/>
                <w:sz w:val="24"/>
                <w:szCs w:val="24"/>
              </w:rPr>
            </w:pPr>
            <w:r>
              <w:rPr>
                <w:rFonts w:eastAsia="Arial Unicode MS"/>
                <w:color w:val="000000"/>
                <w:kern w:val="1"/>
                <w:sz w:val="24"/>
                <w:szCs w:val="24"/>
                <w:lang w:val="sr-Cyrl-RS"/>
              </w:rPr>
              <w:t>1</w:t>
            </w:r>
            <w:r w:rsidR="00A22F4E" w:rsidRPr="009F1950">
              <w:rPr>
                <w:rFonts w:eastAsia="Arial Unicode MS"/>
                <w:color w:val="000000"/>
                <w:kern w:val="1"/>
                <w:sz w:val="24"/>
                <w:szCs w:val="24"/>
              </w:rPr>
              <w:t>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A22F4E" w:rsidRPr="009F1950" w:rsidRDefault="00A22F4E" w:rsidP="00A22F4E">
            <w:pPr>
              <w:spacing w:after="0"/>
              <w:rPr>
                <w:rFonts w:ascii="Times New Roman" w:eastAsia="Arial Unicode MS" w:hAnsi="Times New Roman"/>
                <w:color w:val="000000"/>
                <w:kern w:val="1"/>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A22F4E" w:rsidRPr="009F1950" w:rsidRDefault="00A22F4E" w:rsidP="00A22F4E">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A22F4E" w:rsidRPr="009F1950" w:rsidRDefault="00A22F4E" w:rsidP="00A22F4E">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A22F4E" w:rsidRPr="009F1950" w:rsidRDefault="00A22F4E" w:rsidP="00A22F4E">
            <w:pPr>
              <w:spacing w:after="0"/>
              <w:rPr>
                <w:rFonts w:ascii="Times New Roman" w:eastAsia="Arial Unicode MS" w:hAnsi="Times New Roman"/>
                <w:color w:val="000000"/>
                <w:kern w:val="1"/>
                <w:sz w:val="24"/>
                <w:szCs w:val="24"/>
              </w:rPr>
            </w:pPr>
          </w:p>
        </w:tc>
      </w:tr>
      <w:tr w:rsidR="00A22F4E" w:rsidRPr="009F1950" w:rsidTr="007678B8">
        <w:trPr>
          <w:trHeight w:val="845"/>
        </w:trPr>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F4E" w:rsidRPr="009F1950" w:rsidRDefault="00A22F4E" w:rsidP="00A22F4E">
            <w:pPr>
              <w:spacing w:after="0"/>
              <w:jc w:val="center"/>
              <w:rPr>
                <w:rFonts w:eastAsia="Arial Unicode MS"/>
                <w:color w:val="000000"/>
                <w:kern w:val="1"/>
                <w:sz w:val="24"/>
                <w:szCs w:val="24"/>
              </w:rPr>
            </w:pPr>
            <w:r>
              <w:rPr>
                <w:rFonts w:eastAsia="Arial Unicode MS"/>
                <w:color w:val="000000"/>
                <w:kern w:val="1"/>
                <w:sz w:val="24"/>
                <w:szCs w:val="24"/>
                <w:lang w:val="sr-Cyrl-RS"/>
              </w:rPr>
              <w:lastRenderedPageBreak/>
              <w:t>23</w:t>
            </w:r>
            <w:r w:rsidRPr="009F1950">
              <w:rPr>
                <w:rFonts w:eastAsia="Arial Unicode MS"/>
                <w:color w:val="000000"/>
                <w:kern w:val="1"/>
                <w:sz w:val="24"/>
                <w:szCs w:val="24"/>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F4E" w:rsidRPr="00E6215D" w:rsidRDefault="000C2159" w:rsidP="00A22F4E">
            <w:pPr>
              <w:spacing w:after="0"/>
              <w:rPr>
                <w:rFonts w:eastAsia="Arial Unicode MS"/>
                <w:color w:val="000000"/>
                <w:kern w:val="1"/>
                <w:sz w:val="24"/>
                <w:szCs w:val="24"/>
                <w:lang w:val="sr-Cyrl-RS"/>
              </w:rPr>
            </w:pPr>
            <w:r>
              <w:rPr>
                <w:rFonts w:eastAsia="Arial Unicode MS"/>
                <w:color w:val="000000"/>
                <w:kern w:val="1"/>
                <w:sz w:val="24"/>
                <w:szCs w:val="24"/>
                <w:lang w:val="sr-Cyrl-RS"/>
              </w:rPr>
              <w:t>Кечап 5 л.балон благи</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F4E" w:rsidRPr="000C2159" w:rsidRDefault="000C2159" w:rsidP="00A22F4E">
            <w:pPr>
              <w:spacing w:after="0"/>
              <w:jc w:val="center"/>
              <w:rPr>
                <w:rFonts w:eastAsia="Arial Unicode MS"/>
                <w:color w:val="000000"/>
                <w:kern w:val="1"/>
                <w:sz w:val="24"/>
                <w:szCs w:val="24"/>
                <w:lang w:val="sr-Cyrl-RS"/>
              </w:rPr>
            </w:pPr>
            <w:r w:rsidRPr="009F1950">
              <w:rPr>
                <w:rFonts w:eastAsia="Arial Unicode MS"/>
                <w:color w:val="000000"/>
                <w:kern w:val="1"/>
                <w:sz w:val="24"/>
                <w:szCs w:val="24"/>
              </w:rPr>
              <w:t>К</w:t>
            </w:r>
            <w:r>
              <w:rPr>
                <w:rFonts w:eastAsia="Arial Unicode MS"/>
                <w:color w:val="000000"/>
                <w:kern w:val="1"/>
                <w:sz w:val="24"/>
                <w:szCs w:val="24"/>
                <w:lang w:val="sr-Cyrl-RS"/>
              </w:rPr>
              <w:t>ом.</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F4E" w:rsidRPr="00E468E3" w:rsidRDefault="000C2159" w:rsidP="00A22F4E">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2</w:t>
            </w:r>
            <w:r w:rsidR="00A22F4E">
              <w:rPr>
                <w:rFonts w:eastAsia="Arial Unicode MS"/>
                <w:color w:val="000000"/>
                <w:kern w:val="1"/>
                <w:sz w:val="24"/>
                <w:szCs w:val="24"/>
                <w:lang w:val="sr-Cyrl-RS"/>
              </w:rPr>
              <w:t>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A22F4E" w:rsidRPr="009F1950" w:rsidRDefault="00A22F4E" w:rsidP="00A22F4E">
            <w:pPr>
              <w:spacing w:after="0"/>
              <w:rPr>
                <w:rFonts w:ascii="Times New Roman" w:eastAsia="Arial Unicode MS" w:hAnsi="Times New Roman"/>
                <w:color w:val="000000"/>
                <w:kern w:val="1"/>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A22F4E" w:rsidRPr="009F1950" w:rsidRDefault="00A22F4E" w:rsidP="00A22F4E">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A22F4E" w:rsidRPr="009F1950" w:rsidRDefault="00A22F4E" w:rsidP="00A22F4E">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A22F4E" w:rsidRPr="009F1950" w:rsidRDefault="00A22F4E" w:rsidP="00A22F4E">
            <w:pPr>
              <w:spacing w:after="0"/>
              <w:rPr>
                <w:rFonts w:ascii="Times New Roman" w:eastAsia="Arial Unicode MS" w:hAnsi="Times New Roman"/>
                <w:color w:val="000000"/>
                <w:kern w:val="1"/>
                <w:sz w:val="24"/>
                <w:szCs w:val="24"/>
              </w:rPr>
            </w:pPr>
          </w:p>
        </w:tc>
      </w:tr>
      <w:tr w:rsidR="00A22F4E" w:rsidRPr="009F1950" w:rsidTr="007678B8">
        <w:trPr>
          <w:trHeight w:val="845"/>
        </w:trPr>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F4E" w:rsidRPr="009F1950" w:rsidRDefault="00A22F4E" w:rsidP="00A22F4E">
            <w:pPr>
              <w:spacing w:after="0"/>
              <w:jc w:val="center"/>
              <w:rPr>
                <w:rFonts w:eastAsia="Arial Unicode MS"/>
                <w:color w:val="000000"/>
                <w:kern w:val="1"/>
                <w:sz w:val="24"/>
                <w:szCs w:val="24"/>
              </w:rPr>
            </w:pPr>
            <w:r>
              <w:rPr>
                <w:rFonts w:eastAsia="Arial Unicode MS"/>
                <w:color w:val="000000"/>
                <w:kern w:val="1"/>
                <w:sz w:val="24"/>
                <w:szCs w:val="24"/>
              </w:rPr>
              <w:t>2</w:t>
            </w:r>
            <w:r>
              <w:rPr>
                <w:rFonts w:eastAsia="Arial Unicode MS"/>
                <w:color w:val="000000"/>
                <w:kern w:val="1"/>
                <w:sz w:val="24"/>
                <w:szCs w:val="24"/>
                <w:lang w:val="sr-Cyrl-RS"/>
              </w:rPr>
              <w:t>4</w:t>
            </w:r>
            <w:r w:rsidRPr="009F1950">
              <w:rPr>
                <w:rFonts w:eastAsia="Arial Unicode MS"/>
                <w:color w:val="000000"/>
                <w:kern w:val="1"/>
                <w:sz w:val="24"/>
                <w:szCs w:val="24"/>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F4E" w:rsidRPr="000F146B" w:rsidRDefault="000C2159" w:rsidP="00A22F4E">
            <w:pPr>
              <w:spacing w:after="0"/>
              <w:rPr>
                <w:rFonts w:eastAsia="Arial Unicode MS"/>
                <w:color w:val="000000"/>
                <w:kern w:val="1"/>
                <w:sz w:val="24"/>
                <w:szCs w:val="24"/>
                <w:lang w:val="sr-Cyrl-RS"/>
              </w:rPr>
            </w:pPr>
            <w:r>
              <w:rPr>
                <w:rFonts w:eastAsia="Arial Unicode MS"/>
                <w:color w:val="000000"/>
                <w:kern w:val="1"/>
                <w:sz w:val="24"/>
                <w:szCs w:val="24"/>
                <w:lang w:val="sr-Cyrl-RS"/>
              </w:rPr>
              <w:t>Прашак за пециво 5+1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F4E" w:rsidRPr="001854A1" w:rsidRDefault="000C2159" w:rsidP="00A22F4E">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ком</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F4E" w:rsidRPr="001854A1" w:rsidRDefault="000C2159" w:rsidP="00A22F4E">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10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A22F4E" w:rsidRPr="009F1950" w:rsidRDefault="00A22F4E" w:rsidP="00A22F4E">
            <w:pPr>
              <w:spacing w:after="0"/>
              <w:rPr>
                <w:rFonts w:ascii="Times New Roman" w:eastAsia="Arial Unicode MS" w:hAnsi="Times New Roman"/>
                <w:color w:val="000000"/>
                <w:kern w:val="1"/>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A22F4E" w:rsidRPr="009F1950" w:rsidRDefault="00A22F4E" w:rsidP="00A22F4E">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A22F4E" w:rsidRPr="009F1950" w:rsidRDefault="00A22F4E" w:rsidP="00A22F4E">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A22F4E" w:rsidRPr="009F1950" w:rsidRDefault="00A22F4E" w:rsidP="00A22F4E">
            <w:pPr>
              <w:spacing w:after="0"/>
              <w:rPr>
                <w:rFonts w:ascii="Times New Roman" w:eastAsia="Arial Unicode MS" w:hAnsi="Times New Roman"/>
                <w:color w:val="000000"/>
                <w:kern w:val="1"/>
                <w:sz w:val="24"/>
                <w:szCs w:val="24"/>
              </w:rPr>
            </w:pPr>
          </w:p>
        </w:tc>
      </w:tr>
      <w:tr w:rsidR="00A22F4E" w:rsidRPr="009F1950" w:rsidTr="007678B8">
        <w:trPr>
          <w:trHeight w:val="845"/>
        </w:trPr>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F4E" w:rsidRPr="009F1950" w:rsidRDefault="00A22F4E" w:rsidP="00A22F4E">
            <w:pPr>
              <w:spacing w:after="0"/>
              <w:jc w:val="center"/>
              <w:rPr>
                <w:rFonts w:eastAsia="Arial Unicode MS"/>
                <w:color w:val="000000"/>
                <w:kern w:val="1"/>
                <w:sz w:val="24"/>
                <w:szCs w:val="24"/>
              </w:rPr>
            </w:pPr>
            <w:r>
              <w:rPr>
                <w:rFonts w:eastAsia="Arial Unicode MS"/>
                <w:color w:val="000000"/>
                <w:kern w:val="1"/>
                <w:sz w:val="24"/>
                <w:szCs w:val="24"/>
              </w:rPr>
              <w:t>2</w:t>
            </w:r>
            <w:r>
              <w:rPr>
                <w:rFonts w:eastAsia="Arial Unicode MS"/>
                <w:color w:val="000000"/>
                <w:kern w:val="1"/>
                <w:sz w:val="24"/>
                <w:szCs w:val="24"/>
                <w:lang w:val="sr-Cyrl-RS"/>
              </w:rPr>
              <w:t>5</w:t>
            </w:r>
            <w:r w:rsidRPr="009F1950">
              <w:rPr>
                <w:rFonts w:eastAsia="Arial Unicode MS"/>
                <w:color w:val="000000"/>
                <w:kern w:val="1"/>
                <w:sz w:val="24"/>
                <w:szCs w:val="24"/>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F4E" w:rsidRPr="00E6215D" w:rsidRDefault="000C2159" w:rsidP="00A22F4E">
            <w:pPr>
              <w:spacing w:after="0"/>
              <w:rPr>
                <w:rFonts w:eastAsia="Arial Unicode MS"/>
                <w:color w:val="000000"/>
                <w:kern w:val="1"/>
                <w:sz w:val="24"/>
                <w:szCs w:val="24"/>
                <w:lang w:val="sr-Cyrl-RS"/>
              </w:rPr>
            </w:pPr>
            <w:r>
              <w:rPr>
                <w:rFonts w:eastAsia="Arial Unicode MS"/>
                <w:color w:val="000000"/>
                <w:kern w:val="1"/>
                <w:sz w:val="24"/>
                <w:szCs w:val="24"/>
                <w:lang w:val="sr-Cyrl-RS"/>
              </w:rPr>
              <w:t>Ванилин шећер 6/1 10 гр.</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F4E" w:rsidRPr="000C2159" w:rsidRDefault="000C2159" w:rsidP="00A22F4E">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Ком.</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F4E" w:rsidRPr="000C2159" w:rsidRDefault="000C2159" w:rsidP="00A22F4E">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10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A22F4E" w:rsidRPr="009F1950" w:rsidRDefault="00A22F4E" w:rsidP="00A22F4E">
            <w:pPr>
              <w:spacing w:after="0"/>
              <w:rPr>
                <w:rFonts w:ascii="Times New Roman" w:eastAsia="Arial Unicode MS" w:hAnsi="Times New Roman"/>
                <w:color w:val="000000"/>
                <w:kern w:val="1"/>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A22F4E" w:rsidRPr="009F1950" w:rsidRDefault="00A22F4E" w:rsidP="00A22F4E">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A22F4E" w:rsidRPr="009F1950" w:rsidRDefault="00A22F4E" w:rsidP="00A22F4E">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A22F4E" w:rsidRPr="009F1950" w:rsidRDefault="00A22F4E" w:rsidP="00A22F4E">
            <w:pPr>
              <w:spacing w:after="0"/>
              <w:rPr>
                <w:rFonts w:ascii="Times New Roman" w:eastAsia="Arial Unicode MS" w:hAnsi="Times New Roman"/>
                <w:color w:val="000000"/>
                <w:kern w:val="1"/>
                <w:sz w:val="24"/>
                <w:szCs w:val="24"/>
              </w:rPr>
            </w:pPr>
          </w:p>
        </w:tc>
      </w:tr>
      <w:tr w:rsidR="000C2159" w:rsidRPr="009F1950" w:rsidTr="007678B8">
        <w:trPr>
          <w:trHeight w:val="845"/>
        </w:trPr>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0C2159" w:rsidP="000C2159">
            <w:pPr>
              <w:spacing w:after="0"/>
              <w:jc w:val="center"/>
              <w:rPr>
                <w:rFonts w:eastAsia="Arial Unicode MS"/>
                <w:color w:val="000000"/>
                <w:kern w:val="1"/>
                <w:sz w:val="24"/>
                <w:szCs w:val="24"/>
              </w:rPr>
            </w:pPr>
            <w:r>
              <w:rPr>
                <w:rFonts w:eastAsia="Arial Unicode MS"/>
                <w:color w:val="000000"/>
                <w:kern w:val="1"/>
                <w:sz w:val="24"/>
                <w:szCs w:val="24"/>
              </w:rPr>
              <w:t>2</w:t>
            </w:r>
            <w:r>
              <w:rPr>
                <w:rFonts w:eastAsia="Arial Unicode MS"/>
                <w:color w:val="000000"/>
                <w:kern w:val="1"/>
                <w:sz w:val="24"/>
                <w:szCs w:val="24"/>
                <w:lang w:val="sr-Cyrl-RS"/>
              </w:rPr>
              <w:t>6</w:t>
            </w:r>
            <w:r w:rsidRPr="009F1950">
              <w:rPr>
                <w:rFonts w:eastAsia="Arial Unicode MS"/>
                <w:color w:val="000000"/>
                <w:kern w:val="1"/>
                <w:sz w:val="24"/>
                <w:szCs w:val="24"/>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0C2159" w:rsidP="000C2159">
            <w:pPr>
              <w:spacing w:after="0"/>
              <w:rPr>
                <w:rFonts w:eastAsia="Arial Unicode MS"/>
                <w:color w:val="000000"/>
                <w:kern w:val="1"/>
                <w:sz w:val="24"/>
                <w:szCs w:val="24"/>
                <w:lang w:val="sr-Cyrl-RS"/>
              </w:rPr>
            </w:pPr>
            <w:r>
              <w:rPr>
                <w:rFonts w:eastAsia="Arial Unicode MS"/>
                <w:color w:val="000000"/>
                <w:kern w:val="1"/>
                <w:sz w:val="24"/>
                <w:szCs w:val="24"/>
                <w:lang w:val="sr-Cyrl-RS"/>
              </w:rPr>
              <w:t>Био зачин 500 гр.</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0C2159" w:rsidP="000C2159">
            <w:pPr>
              <w:spacing w:after="0"/>
              <w:jc w:val="center"/>
              <w:rPr>
                <w:rFonts w:eastAsia="Arial Unicode MS"/>
                <w:color w:val="000000"/>
                <w:kern w:val="1"/>
                <w:sz w:val="24"/>
                <w:szCs w:val="24"/>
              </w:rPr>
            </w:pPr>
            <w:r w:rsidRPr="009F1950">
              <w:rPr>
                <w:rFonts w:eastAsia="Arial Unicode MS"/>
                <w:color w:val="000000"/>
                <w:kern w:val="1"/>
                <w:sz w:val="24"/>
                <w:szCs w:val="24"/>
              </w:rPr>
              <w:t>К</w:t>
            </w:r>
            <w:r>
              <w:rPr>
                <w:rFonts w:eastAsia="Arial Unicode MS"/>
                <w:color w:val="000000"/>
                <w:kern w:val="1"/>
                <w:sz w:val="24"/>
                <w:szCs w:val="24"/>
                <w:lang w:val="sr-Cyrl-RS"/>
              </w:rPr>
              <w:t>ом</w:t>
            </w:r>
            <w:r w:rsidRPr="009F1950">
              <w:rPr>
                <w:rFonts w:eastAsia="Arial Unicode MS"/>
                <w:color w:val="000000"/>
                <w:kern w:val="1"/>
                <w:sz w:val="24"/>
                <w:szCs w:val="24"/>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E6215D" w:rsidRDefault="000C2159" w:rsidP="000C2159">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10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r>
      <w:tr w:rsidR="000C2159" w:rsidRPr="009F1950" w:rsidTr="007678B8">
        <w:trPr>
          <w:trHeight w:val="845"/>
        </w:trPr>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0C2159" w:rsidP="000C2159">
            <w:pPr>
              <w:spacing w:after="0"/>
              <w:jc w:val="center"/>
              <w:rPr>
                <w:rFonts w:eastAsia="Arial Unicode MS"/>
                <w:color w:val="000000"/>
                <w:kern w:val="1"/>
                <w:sz w:val="24"/>
                <w:szCs w:val="24"/>
              </w:rPr>
            </w:pPr>
            <w:r>
              <w:rPr>
                <w:rFonts w:eastAsia="Arial Unicode MS"/>
                <w:color w:val="000000"/>
                <w:kern w:val="1"/>
                <w:sz w:val="24"/>
                <w:szCs w:val="24"/>
              </w:rPr>
              <w:t>2</w:t>
            </w:r>
            <w:r>
              <w:rPr>
                <w:rFonts w:eastAsia="Arial Unicode MS"/>
                <w:color w:val="000000"/>
                <w:kern w:val="1"/>
                <w:sz w:val="24"/>
                <w:szCs w:val="24"/>
                <w:lang w:val="sr-Cyrl-RS"/>
              </w:rPr>
              <w:t>7</w:t>
            </w:r>
            <w:r w:rsidRPr="009F1950">
              <w:rPr>
                <w:rFonts w:eastAsia="Arial Unicode MS"/>
                <w:color w:val="000000"/>
                <w:kern w:val="1"/>
                <w:sz w:val="24"/>
                <w:szCs w:val="24"/>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4958BE" w:rsidRDefault="000C2159" w:rsidP="000C2159">
            <w:pPr>
              <w:spacing w:after="0"/>
              <w:rPr>
                <w:rFonts w:eastAsia="Arial Unicode MS"/>
                <w:color w:val="000000"/>
                <w:kern w:val="1"/>
                <w:sz w:val="24"/>
                <w:szCs w:val="24"/>
                <w:lang w:val="sr-Cyrl-RS"/>
              </w:rPr>
            </w:pPr>
            <w:r>
              <w:rPr>
                <w:rFonts w:eastAsia="Arial Unicode MS"/>
                <w:color w:val="000000"/>
                <w:kern w:val="1"/>
                <w:sz w:val="24"/>
                <w:szCs w:val="24"/>
                <w:lang w:val="sr-Cyrl-RS"/>
              </w:rPr>
              <w:t>Зачин ц 500 гр.</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0C2159" w:rsidP="000C2159">
            <w:pPr>
              <w:spacing w:after="0"/>
              <w:jc w:val="center"/>
              <w:rPr>
                <w:rFonts w:eastAsia="Arial Unicode MS"/>
                <w:color w:val="000000"/>
                <w:kern w:val="1"/>
                <w:sz w:val="24"/>
                <w:szCs w:val="24"/>
              </w:rPr>
            </w:pPr>
            <w:proofErr w:type="spellStart"/>
            <w:r w:rsidRPr="009F1950">
              <w:rPr>
                <w:rFonts w:eastAsia="Arial Unicode MS"/>
                <w:color w:val="000000"/>
                <w:kern w:val="1"/>
                <w:sz w:val="24"/>
                <w:szCs w:val="24"/>
              </w:rPr>
              <w:t>Ком</w:t>
            </w:r>
            <w:proofErr w:type="spellEnd"/>
            <w:r w:rsidRPr="009F1950">
              <w:rPr>
                <w:rFonts w:eastAsia="Arial Unicode MS"/>
                <w:color w:val="000000"/>
                <w:kern w:val="1"/>
                <w:sz w:val="24"/>
                <w:szCs w:val="24"/>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E468E3" w:rsidRDefault="000C2159" w:rsidP="000C2159">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10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r>
      <w:tr w:rsidR="000C2159" w:rsidRPr="009F1950" w:rsidTr="007678B8">
        <w:trPr>
          <w:trHeight w:val="845"/>
        </w:trPr>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0C2159" w:rsidP="000C2159">
            <w:pPr>
              <w:spacing w:after="0"/>
              <w:jc w:val="center"/>
              <w:rPr>
                <w:rFonts w:eastAsia="Arial Unicode MS"/>
                <w:color w:val="000000"/>
                <w:kern w:val="1"/>
                <w:sz w:val="24"/>
                <w:szCs w:val="24"/>
              </w:rPr>
            </w:pPr>
            <w:r>
              <w:rPr>
                <w:rFonts w:eastAsia="Arial Unicode MS"/>
                <w:color w:val="000000"/>
                <w:kern w:val="1"/>
                <w:sz w:val="24"/>
                <w:szCs w:val="24"/>
                <w:lang w:val="sr-Cyrl-RS"/>
              </w:rPr>
              <w:t>28</w:t>
            </w:r>
            <w:r w:rsidRPr="009F1950">
              <w:rPr>
                <w:rFonts w:eastAsia="Arial Unicode MS"/>
                <w:color w:val="000000"/>
                <w:kern w:val="1"/>
                <w:sz w:val="24"/>
                <w:szCs w:val="24"/>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4958BE" w:rsidRDefault="000C2159" w:rsidP="000C2159">
            <w:pPr>
              <w:spacing w:after="0"/>
              <w:rPr>
                <w:rFonts w:eastAsia="Arial Unicode MS"/>
                <w:color w:val="000000"/>
                <w:kern w:val="1"/>
                <w:sz w:val="24"/>
                <w:szCs w:val="24"/>
                <w:lang w:val="sr-Cyrl-RS"/>
              </w:rPr>
            </w:pPr>
            <w:r>
              <w:rPr>
                <w:rFonts w:eastAsia="Arial Unicode MS"/>
                <w:color w:val="000000"/>
                <w:kern w:val="1"/>
                <w:sz w:val="24"/>
                <w:szCs w:val="24"/>
                <w:lang w:val="sr-Cyrl-RS"/>
              </w:rPr>
              <w:t>Маргарин добро јутро 500 гр.</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0C2159" w:rsidP="000C2159">
            <w:pPr>
              <w:spacing w:after="0"/>
              <w:jc w:val="center"/>
              <w:rPr>
                <w:rFonts w:eastAsia="Arial Unicode MS"/>
                <w:color w:val="000000"/>
                <w:kern w:val="1"/>
                <w:sz w:val="24"/>
                <w:szCs w:val="24"/>
              </w:rPr>
            </w:pPr>
            <w:proofErr w:type="spellStart"/>
            <w:r w:rsidRPr="009F1950">
              <w:rPr>
                <w:rFonts w:eastAsia="Arial Unicode MS"/>
                <w:color w:val="000000"/>
                <w:kern w:val="1"/>
                <w:sz w:val="24"/>
                <w:szCs w:val="24"/>
              </w:rPr>
              <w:t>Ком</w:t>
            </w:r>
            <w:proofErr w:type="spellEnd"/>
            <w:r w:rsidRPr="009F1950">
              <w:rPr>
                <w:rFonts w:eastAsia="Arial Unicode MS"/>
                <w:color w:val="000000"/>
                <w:kern w:val="1"/>
                <w:sz w:val="24"/>
                <w:szCs w:val="24"/>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E468E3" w:rsidRDefault="000C2159" w:rsidP="000C2159">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20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r>
      <w:tr w:rsidR="000C2159" w:rsidRPr="009F1950" w:rsidTr="007678B8">
        <w:trPr>
          <w:trHeight w:val="845"/>
        </w:trPr>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0C2159" w:rsidP="000C2159">
            <w:pPr>
              <w:spacing w:after="0"/>
              <w:jc w:val="center"/>
              <w:rPr>
                <w:rFonts w:eastAsia="Arial Unicode MS"/>
                <w:color w:val="000000"/>
                <w:kern w:val="1"/>
                <w:sz w:val="24"/>
                <w:szCs w:val="24"/>
              </w:rPr>
            </w:pPr>
            <w:r>
              <w:rPr>
                <w:rFonts w:eastAsia="Arial Unicode MS"/>
                <w:color w:val="000000"/>
                <w:kern w:val="1"/>
                <w:sz w:val="24"/>
                <w:szCs w:val="24"/>
                <w:lang w:val="sr-Cyrl-RS"/>
              </w:rPr>
              <w:t>29</w:t>
            </w:r>
            <w:r w:rsidRPr="009F1950">
              <w:rPr>
                <w:rFonts w:eastAsia="Arial Unicode MS"/>
                <w:color w:val="000000"/>
                <w:kern w:val="1"/>
                <w:sz w:val="24"/>
                <w:szCs w:val="24"/>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0C2159" w:rsidP="000C2159">
            <w:pPr>
              <w:spacing w:after="0"/>
              <w:rPr>
                <w:rFonts w:eastAsia="Arial Unicode MS"/>
                <w:color w:val="000000"/>
                <w:kern w:val="1"/>
                <w:sz w:val="24"/>
                <w:szCs w:val="24"/>
                <w:lang w:val="sr-Cyrl-RS"/>
              </w:rPr>
            </w:pPr>
            <w:r>
              <w:rPr>
                <w:rFonts w:eastAsia="Arial Unicode MS"/>
                <w:color w:val="000000"/>
                <w:kern w:val="1"/>
                <w:sz w:val="24"/>
                <w:szCs w:val="24"/>
                <w:lang w:val="sr-Cyrl-RS"/>
              </w:rPr>
              <w:t>Уље јестиво</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0C2159" w:rsidP="000C2159">
            <w:pPr>
              <w:spacing w:after="0"/>
              <w:jc w:val="center"/>
              <w:rPr>
                <w:rFonts w:eastAsia="Arial Unicode MS"/>
                <w:color w:val="000000"/>
                <w:kern w:val="1"/>
                <w:sz w:val="24"/>
                <w:szCs w:val="24"/>
              </w:rPr>
            </w:pPr>
            <w:r>
              <w:rPr>
                <w:rFonts w:eastAsia="Arial Unicode MS"/>
                <w:color w:val="000000"/>
                <w:kern w:val="1"/>
                <w:sz w:val="24"/>
                <w:szCs w:val="24"/>
                <w:lang w:val="sr-Cyrl-RS"/>
              </w:rPr>
              <w:t>лит</w:t>
            </w:r>
            <w:r w:rsidRPr="009F1950">
              <w:rPr>
                <w:rFonts w:eastAsia="Arial Unicode MS"/>
                <w:color w:val="000000"/>
                <w:kern w:val="1"/>
                <w:sz w:val="24"/>
                <w:szCs w:val="24"/>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0C2159" w:rsidP="000C2159">
            <w:pPr>
              <w:spacing w:after="0"/>
              <w:jc w:val="center"/>
              <w:rPr>
                <w:rFonts w:eastAsia="Arial Unicode MS"/>
                <w:color w:val="000000"/>
                <w:kern w:val="1"/>
                <w:sz w:val="24"/>
                <w:szCs w:val="24"/>
              </w:rPr>
            </w:pPr>
            <w:r>
              <w:rPr>
                <w:rFonts w:eastAsia="Arial Unicode MS"/>
                <w:color w:val="000000"/>
                <w:kern w:val="1"/>
                <w:sz w:val="24"/>
                <w:szCs w:val="24"/>
                <w:lang w:val="sr-Cyrl-RS"/>
              </w:rPr>
              <w:t>30</w:t>
            </w:r>
            <w:r w:rsidRPr="009F1950">
              <w:rPr>
                <w:rFonts w:eastAsia="Arial Unicode MS"/>
                <w:color w:val="000000"/>
                <w:kern w:val="1"/>
                <w:sz w:val="24"/>
                <w:szCs w:val="24"/>
              </w:rPr>
              <w:t>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C2159" w:rsidRDefault="000C2159" w:rsidP="000C2159">
            <w:pPr>
              <w:spacing w:after="0"/>
              <w:rPr>
                <w:rFonts w:ascii="Times New Roman" w:eastAsia="Arial Unicode MS" w:hAnsi="Times New Roman"/>
                <w:color w:val="000000"/>
                <w:kern w:val="1"/>
                <w:sz w:val="24"/>
                <w:szCs w:val="24"/>
              </w:rPr>
            </w:pPr>
          </w:p>
          <w:p w:rsidR="000C2159" w:rsidRDefault="000C2159" w:rsidP="000C2159">
            <w:pPr>
              <w:spacing w:after="0"/>
              <w:rPr>
                <w:rFonts w:ascii="Times New Roman" w:eastAsia="Arial Unicode MS" w:hAnsi="Times New Roman"/>
                <w:color w:val="000000"/>
                <w:kern w:val="1"/>
                <w:sz w:val="24"/>
                <w:szCs w:val="24"/>
              </w:rPr>
            </w:pPr>
          </w:p>
          <w:p w:rsidR="000C2159" w:rsidRPr="009F1950" w:rsidRDefault="000C2159" w:rsidP="000C2159">
            <w:pPr>
              <w:spacing w:after="0"/>
              <w:rPr>
                <w:rFonts w:ascii="Times New Roman" w:eastAsia="Arial Unicode MS" w:hAnsi="Times New Roman"/>
                <w:color w:val="000000"/>
                <w:kern w:val="1"/>
                <w:sz w:val="24"/>
                <w:szCs w:val="24"/>
              </w:rPr>
            </w:pPr>
          </w:p>
        </w:tc>
      </w:tr>
      <w:tr w:rsidR="000C2159" w:rsidRPr="009F1950" w:rsidTr="007678B8">
        <w:trPr>
          <w:trHeight w:val="845"/>
        </w:trPr>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Default="000C2159" w:rsidP="000C2159">
            <w:pPr>
              <w:spacing w:after="0"/>
              <w:jc w:val="center"/>
              <w:rPr>
                <w:rFonts w:eastAsia="Arial Unicode MS"/>
                <w:color w:val="000000"/>
                <w:kern w:val="1"/>
                <w:sz w:val="24"/>
                <w:szCs w:val="24"/>
              </w:rPr>
            </w:pPr>
            <w:r>
              <w:rPr>
                <w:rFonts w:eastAsia="Arial Unicode MS"/>
                <w:color w:val="000000"/>
                <w:kern w:val="1"/>
                <w:sz w:val="24"/>
                <w:szCs w:val="24"/>
                <w:lang w:val="sr-Cyrl-RS"/>
              </w:rPr>
              <w:t>30</w:t>
            </w:r>
            <w:r>
              <w:rPr>
                <w:rFonts w:eastAsia="Arial Unicode MS"/>
                <w:color w:val="000000"/>
                <w:kern w:val="1"/>
                <w:sz w:val="24"/>
                <w:szCs w:val="24"/>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4958BE" w:rsidRDefault="000C2159" w:rsidP="000C2159">
            <w:pPr>
              <w:spacing w:after="0"/>
              <w:rPr>
                <w:rFonts w:eastAsia="Arial Unicode MS"/>
                <w:color w:val="000000"/>
                <w:kern w:val="1"/>
                <w:sz w:val="24"/>
                <w:szCs w:val="24"/>
                <w:lang w:val="sr-Cyrl-RS"/>
              </w:rPr>
            </w:pPr>
            <w:r>
              <w:rPr>
                <w:rFonts w:eastAsia="Arial Unicode MS"/>
                <w:color w:val="000000"/>
                <w:kern w:val="1"/>
                <w:sz w:val="24"/>
                <w:szCs w:val="24"/>
                <w:lang w:val="sr-Cyrl-RS"/>
              </w:rPr>
              <w:t>Мармелада 3 кг.мешана</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0C2159" w:rsidP="000C2159">
            <w:pPr>
              <w:spacing w:after="0"/>
              <w:jc w:val="center"/>
              <w:rPr>
                <w:rFonts w:eastAsia="Arial Unicode MS"/>
                <w:color w:val="000000"/>
                <w:kern w:val="1"/>
                <w:sz w:val="24"/>
                <w:szCs w:val="24"/>
              </w:rPr>
            </w:pPr>
            <w:r>
              <w:rPr>
                <w:rFonts w:eastAsia="Arial Unicode MS"/>
                <w:color w:val="000000"/>
                <w:kern w:val="1"/>
                <w:sz w:val="24"/>
                <w:szCs w:val="24"/>
              </w:rPr>
              <w:t>Ko</w:t>
            </w:r>
            <w:r>
              <w:rPr>
                <w:rFonts w:eastAsia="Arial Unicode MS"/>
                <w:color w:val="000000"/>
                <w:kern w:val="1"/>
                <w:sz w:val="24"/>
                <w:szCs w:val="24"/>
                <w:lang w:val="sr-Cyrl-RS"/>
              </w:rPr>
              <w:t>м</w:t>
            </w:r>
            <w:r>
              <w:rPr>
                <w:rFonts w:eastAsia="Arial Unicode MS"/>
                <w:color w:val="000000"/>
                <w:kern w:val="1"/>
                <w:sz w:val="24"/>
                <w:szCs w:val="24"/>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0C2159" w:rsidRDefault="000C2159" w:rsidP="000C2159">
            <w:pPr>
              <w:spacing w:after="0"/>
              <w:jc w:val="center"/>
              <w:rPr>
                <w:rFonts w:eastAsia="Arial Unicode MS"/>
                <w:color w:val="000000"/>
                <w:kern w:val="1"/>
                <w:sz w:val="24"/>
                <w:szCs w:val="24"/>
                <w:lang w:val="sr-Cyrl-RS"/>
              </w:rPr>
            </w:pPr>
            <w:r>
              <w:rPr>
                <w:rFonts w:eastAsia="Arial Unicode MS"/>
                <w:color w:val="000000"/>
                <w:kern w:val="1"/>
                <w:sz w:val="24"/>
                <w:szCs w:val="24"/>
              </w:rPr>
              <w:t>1</w:t>
            </w:r>
            <w:r>
              <w:rPr>
                <w:rFonts w:eastAsia="Arial Unicode MS"/>
                <w:color w:val="000000"/>
                <w:kern w:val="1"/>
                <w:sz w:val="24"/>
                <w:szCs w:val="24"/>
                <w:lang w:val="sr-Cyrl-RS"/>
              </w:rPr>
              <w:t>5</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C2159" w:rsidRDefault="000C2159" w:rsidP="000C2159">
            <w:pPr>
              <w:spacing w:after="0"/>
              <w:rPr>
                <w:rFonts w:ascii="Times New Roman" w:eastAsia="Arial Unicode MS" w:hAnsi="Times New Roman"/>
                <w:color w:val="000000"/>
                <w:kern w:val="1"/>
                <w:sz w:val="24"/>
                <w:szCs w:val="24"/>
              </w:rPr>
            </w:pPr>
          </w:p>
        </w:tc>
      </w:tr>
      <w:tr w:rsidR="000C2159" w:rsidRPr="009F1950" w:rsidTr="007678B8">
        <w:trPr>
          <w:trHeight w:val="845"/>
        </w:trPr>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0C2159" w:rsidP="000C2159">
            <w:pPr>
              <w:spacing w:after="0"/>
              <w:jc w:val="center"/>
              <w:rPr>
                <w:rFonts w:eastAsia="Arial Unicode MS"/>
                <w:color w:val="000000"/>
                <w:kern w:val="1"/>
                <w:sz w:val="24"/>
                <w:szCs w:val="24"/>
              </w:rPr>
            </w:pPr>
            <w:r>
              <w:rPr>
                <w:rFonts w:eastAsia="Arial Unicode MS"/>
                <w:color w:val="000000"/>
                <w:kern w:val="1"/>
                <w:sz w:val="24"/>
                <w:szCs w:val="24"/>
                <w:lang w:val="sr-Cyrl-RS"/>
              </w:rPr>
              <w:t>31</w:t>
            </w:r>
            <w:r w:rsidRPr="009F1950">
              <w:rPr>
                <w:rFonts w:eastAsia="Arial Unicode MS"/>
                <w:color w:val="000000"/>
                <w:kern w:val="1"/>
                <w:sz w:val="24"/>
                <w:szCs w:val="24"/>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4958BE" w:rsidRDefault="000C2159" w:rsidP="000C2159">
            <w:pPr>
              <w:spacing w:after="0"/>
              <w:rPr>
                <w:rFonts w:eastAsia="Arial Unicode MS"/>
                <w:color w:val="000000"/>
                <w:kern w:val="1"/>
                <w:sz w:val="24"/>
                <w:szCs w:val="24"/>
                <w:lang w:val="sr-Cyrl-RS"/>
              </w:rPr>
            </w:pPr>
            <w:r>
              <w:rPr>
                <w:rFonts w:eastAsia="Arial Unicode MS"/>
                <w:color w:val="000000"/>
                <w:kern w:val="1"/>
                <w:sz w:val="24"/>
                <w:szCs w:val="24"/>
                <w:lang w:val="sr-Cyrl-RS"/>
              </w:rPr>
              <w:t>Мармелада 1 кг.</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0C2159" w:rsidP="000C2159">
            <w:pPr>
              <w:spacing w:after="0"/>
              <w:jc w:val="center"/>
              <w:rPr>
                <w:rFonts w:eastAsia="Arial Unicode MS"/>
                <w:color w:val="000000"/>
                <w:kern w:val="1"/>
                <w:sz w:val="24"/>
                <w:szCs w:val="24"/>
              </w:rPr>
            </w:pPr>
            <w:r>
              <w:rPr>
                <w:rFonts w:eastAsia="Arial Unicode MS"/>
                <w:color w:val="000000"/>
                <w:kern w:val="1"/>
                <w:sz w:val="24"/>
                <w:szCs w:val="24"/>
                <w:lang w:val="sr-Cyrl-RS"/>
              </w:rPr>
              <w:t>ком</w:t>
            </w:r>
            <w:r w:rsidRPr="009F1950">
              <w:rPr>
                <w:rFonts w:eastAsia="Arial Unicode MS"/>
                <w:color w:val="000000"/>
                <w:kern w:val="1"/>
                <w:sz w:val="24"/>
                <w:szCs w:val="24"/>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0C2159" w:rsidP="000C2159">
            <w:pPr>
              <w:spacing w:after="0"/>
              <w:jc w:val="center"/>
              <w:rPr>
                <w:rFonts w:eastAsia="Arial Unicode MS"/>
                <w:color w:val="000000"/>
                <w:kern w:val="1"/>
                <w:sz w:val="24"/>
                <w:szCs w:val="24"/>
              </w:rPr>
            </w:pPr>
            <w:r>
              <w:rPr>
                <w:rFonts w:eastAsia="Arial Unicode MS"/>
                <w:color w:val="000000"/>
                <w:kern w:val="1"/>
                <w:sz w:val="24"/>
                <w:szCs w:val="24"/>
                <w:lang w:val="sr-Cyrl-RS"/>
              </w:rPr>
              <w:t>15</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r>
      <w:tr w:rsidR="000C2159" w:rsidRPr="009F1950" w:rsidTr="007678B8">
        <w:trPr>
          <w:trHeight w:val="845"/>
        </w:trPr>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0C2159" w:rsidP="000C2159">
            <w:pPr>
              <w:spacing w:after="0"/>
              <w:jc w:val="center"/>
              <w:rPr>
                <w:rFonts w:eastAsia="Arial Unicode MS"/>
                <w:color w:val="000000"/>
                <w:kern w:val="1"/>
                <w:sz w:val="24"/>
                <w:szCs w:val="24"/>
              </w:rPr>
            </w:pPr>
            <w:r>
              <w:rPr>
                <w:rFonts w:eastAsia="Arial Unicode MS"/>
                <w:color w:val="000000"/>
                <w:kern w:val="1"/>
                <w:sz w:val="24"/>
                <w:szCs w:val="24"/>
                <w:lang w:val="sr-Cyrl-RS"/>
              </w:rPr>
              <w:t>32</w:t>
            </w:r>
            <w:r w:rsidRPr="009F1950">
              <w:rPr>
                <w:rFonts w:eastAsia="Arial Unicode MS"/>
                <w:color w:val="000000"/>
                <w:kern w:val="1"/>
                <w:sz w:val="24"/>
                <w:szCs w:val="24"/>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4958BE" w:rsidRDefault="000C2159" w:rsidP="000C2159">
            <w:pPr>
              <w:spacing w:after="0"/>
              <w:rPr>
                <w:rFonts w:eastAsia="Arial Unicode MS"/>
                <w:color w:val="000000"/>
                <w:kern w:val="1"/>
                <w:sz w:val="24"/>
                <w:szCs w:val="24"/>
                <w:lang w:val="sr-Cyrl-RS"/>
              </w:rPr>
            </w:pPr>
            <w:r>
              <w:rPr>
                <w:rFonts w:eastAsia="Arial Unicode MS"/>
                <w:color w:val="000000"/>
                <w:kern w:val="1"/>
                <w:sz w:val="24"/>
                <w:szCs w:val="24"/>
                <w:lang w:val="sr-Cyrl-RS"/>
              </w:rPr>
              <w:t>Крем 800</w:t>
            </w:r>
            <w:r w:rsidRPr="009F1950">
              <w:rPr>
                <w:rFonts w:eastAsia="Arial Unicode MS"/>
                <w:color w:val="000000"/>
                <w:kern w:val="1"/>
                <w:sz w:val="24"/>
                <w:szCs w:val="24"/>
                <w:lang w:val="sr-Latn-CS"/>
              </w:rPr>
              <w:t>гр.</w:t>
            </w:r>
            <w:r>
              <w:rPr>
                <w:rFonts w:eastAsia="Arial Unicode MS"/>
                <w:color w:val="000000"/>
                <w:kern w:val="1"/>
                <w:sz w:val="24"/>
                <w:szCs w:val="24"/>
                <w:lang w:val="sr-Cyrl-RS"/>
              </w:rPr>
              <w:t>кофица</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0C2159" w:rsidP="000C2159">
            <w:pPr>
              <w:spacing w:after="0"/>
              <w:jc w:val="center"/>
              <w:rPr>
                <w:rFonts w:eastAsia="Arial Unicode MS"/>
                <w:color w:val="000000"/>
                <w:kern w:val="1"/>
                <w:sz w:val="24"/>
                <w:szCs w:val="24"/>
              </w:rPr>
            </w:pPr>
            <w:proofErr w:type="spellStart"/>
            <w:r w:rsidRPr="009F1950">
              <w:rPr>
                <w:rFonts w:eastAsia="Arial Unicode MS"/>
                <w:color w:val="000000"/>
                <w:kern w:val="1"/>
                <w:sz w:val="24"/>
                <w:szCs w:val="24"/>
              </w:rPr>
              <w:t>Ком</w:t>
            </w:r>
            <w:proofErr w:type="spellEnd"/>
            <w:r w:rsidRPr="009F1950">
              <w:rPr>
                <w:rFonts w:eastAsia="Arial Unicode MS"/>
                <w:color w:val="000000"/>
                <w:kern w:val="1"/>
                <w:sz w:val="24"/>
                <w:szCs w:val="24"/>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0C2159" w:rsidP="000C2159">
            <w:pPr>
              <w:spacing w:after="0"/>
              <w:jc w:val="center"/>
              <w:rPr>
                <w:rFonts w:eastAsia="Arial Unicode MS"/>
                <w:color w:val="000000"/>
                <w:kern w:val="1"/>
                <w:sz w:val="24"/>
                <w:szCs w:val="24"/>
              </w:rPr>
            </w:pPr>
            <w:r>
              <w:rPr>
                <w:rFonts w:eastAsia="Arial Unicode MS"/>
                <w:color w:val="000000"/>
                <w:kern w:val="1"/>
                <w:sz w:val="24"/>
                <w:szCs w:val="24"/>
                <w:lang w:val="sr-Cyrl-RS"/>
              </w:rPr>
              <w:t>7</w:t>
            </w:r>
            <w:r w:rsidRPr="009F1950">
              <w:rPr>
                <w:rFonts w:eastAsia="Arial Unicode MS"/>
                <w:color w:val="000000"/>
                <w:kern w:val="1"/>
                <w:sz w:val="24"/>
                <w:szCs w:val="24"/>
              </w:rPr>
              <w:t>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r>
      <w:tr w:rsidR="000C2159" w:rsidRPr="009F1950" w:rsidTr="007678B8">
        <w:trPr>
          <w:trHeight w:val="845"/>
        </w:trPr>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0C2159" w:rsidP="000C2159">
            <w:pPr>
              <w:spacing w:after="0"/>
              <w:jc w:val="center"/>
              <w:rPr>
                <w:rFonts w:eastAsia="Arial Unicode MS"/>
                <w:color w:val="000000"/>
                <w:kern w:val="1"/>
                <w:sz w:val="24"/>
                <w:szCs w:val="24"/>
              </w:rPr>
            </w:pPr>
            <w:r>
              <w:rPr>
                <w:rFonts w:eastAsia="Arial Unicode MS"/>
                <w:color w:val="000000"/>
                <w:kern w:val="1"/>
                <w:sz w:val="24"/>
                <w:szCs w:val="24"/>
              </w:rPr>
              <w:t>3</w:t>
            </w:r>
            <w:r>
              <w:rPr>
                <w:rFonts w:eastAsia="Arial Unicode MS"/>
                <w:color w:val="000000"/>
                <w:kern w:val="1"/>
                <w:sz w:val="24"/>
                <w:szCs w:val="24"/>
                <w:lang w:val="sr-Cyrl-RS"/>
              </w:rPr>
              <w:t>3</w:t>
            </w:r>
            <w:r w:rsidRPr="009F1950">
              <w:rPr>
                <w:rFonts w:eastAsia="Arial Unicode MS"/>
                <w:color w:val="000000"/>
                <w:kern w:val="1"/>
                <w:sz w:val="24"/>
                <w:szCs w:val="24"/>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4958BE" w:rsidRDefault="000C2159" w:rsidP="000C2159">
            <w:pPr>
              <w:spacing w:after="0"/>
              <w:rPr>
                <w:rFonts w:eastAsia="Arial Unicode MS"/>
                <w:color w:val="000000"/>
                <w:kern w:val="1"/>
                <w:sz w:val="24"/>
                <w:szCs w:val="24"/>
                <w:lang w:val="sr-Cyrl-RS"/>
              </w:rPr>
            </w:pPr>
            <w:r>
              <w:rPr>
                <w:rFonts w:eastAsia="Arial Unicode MS"/>
                <w:color w:val="000000"/>
                <w:kern w:val="1"/>
                <w:sz w:val="24"/>
                <w:szCs w:val="24"/>
                <w:lang w:val="sr-Cyrl-RS"/>
              </w:rPr>
              <w:t>Квасац свежи 42гр.</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0C2159" w:rsidP="000C2159">
            <w:pPr>
              <w:spacing w:after="0"/>
              <w:jc w:val="center"/>
              <w:rPr>
                <w:rFonts w:eastAsia="Arial Unicode MS"/>
                <w:color w:val="000000"/>
                <w:kern w:val="1"/>
                <w:sz w:val="24"/>
                <w:szCs w:val="24"/>
              </w:rPr>
            </w:pPr>
            <w:r>
              <w:rPr>
                <w:rFonts w:eastAsia="Arial Unicode MS"/>
                <w:color w:val="000000"/>
                <w:kern w:val="1"/>
                <w:sz w:val="24"/>
                <w:szCs w:val="24"/>
                <w:lang w:val="sr-Cyrl-RS"/>
              </w:rPr>
              <w:t>ком</w:t>
            </w:r>
            <w:r w:rsidRPr="009F1950">
              <w:rPr>
                <w:rFonts w:eastAsia="Arial Unicode MS"/>
                <w:color w:val="000000"/>
                <w:kern w:val="1"/>
                <w:sz w:val="24"/>
                <w:szCs w:val="24"/>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4958BE" w:rsidRDefault="000C2159" w:rsidP="000C2159">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40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r>
      <w:tr w:rsidR="000C2159" w:rsidRPr="009F1950" w:rsidTr="007678B8">
        <w:trPr>
          <w:trHeight w:val="845"/>
        </w:trPr>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0C2159" w:rsidP="000C2159">
            <w:pPr>
              <w:spacing w:after="0"/>
              <w:jc w:val="center"/>
              <w:rPr>
                <w:rFonts w:eastAsia="Arial Unicode MS"/>
                <w:color w:val="000000"/>
                <w:kern w:val="1"/>
                <w:sz w:val="24"/>
                <w:szCs w:val="24"/>
              </w:rPr>
            </w:pPr>
            <w:r>
              <w:rPr>
                <w:rFonts w:eastAsia="Arial Unicode MS"/>
                <w:color w:val="000000"/>
                <w:kern w:val="1"/>
                <w:sz w:val="24"/>
                <w:szCs w:val="24"/>
              </w:rPr>
              <w:t>3</w:t>
            </w:r>
            <w:r>
              <w:rPr>
                <w:rFonts w:eastAsia="Arial Unicode MS"/>
                <w:color w:val="000000"/>
                <w:kern w:val="1"/>
                <w:sz w:val="24"/>
                <w:szCs w:val="24"/>
                <w:lang w:val="sr-Cyrl-RS"/>
              </w:rPr>
              <w:t>4</w:t>
            </w:r>
            <w:r w:rsidRPr="009F1950">
              <w:rPr>
                <w:rFonts w:eastAsia="Arial Unicode MS"/>
                <w:color w:val="000000"/>
                <w:kern w:val="1"/>
                <w:sz w:val="24"/>
                <w:szCs w:val="24"/>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4958BE" w:rsidRDefault="000C2159" w:rsidP="000C2159">
            <w:pPr>
              <w:spacing w:after="0"/>
              <w:rPr>
                <w:rFonts w:eastAsia="Arial Unicode MS"/>
                <w:color w:val="000000"/>
                <w:kern w:val="1"/>
                <w:sz w:val="24"/>
                <w:szCs w:val="24"/>
                <w:lang w:val="sr-Cyrl-RS"/>
              </w:rPr>
            </w:pPr>
            <w:r>
              <w:rPr>
                <w:rFonts w:eastAsia="Arial Unicode MS"/>
                <w:color w:val="000000"/>
                <w:kern w:val="1"/>
                <w:sz w:val="24"/>
                <w:szCs w:val="24"/>
                <w:lang w:val="sr-Cyrl-RS"/>
              </w:rPr>
              <w:t>Со кухињска 1кг.</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0C2159" w:rsidP="000C2159">
            <w:pPr>
              <w:spacing w:after="0"/>
              <w:jc w:val="center"/>
              <w:rPr>
                <w:rFonts w:eastAsia="Arial Unicode MS"/>
                <w:color w:val="000000"/>
                <w:kern w:val="1"/>
                <w:sz w:val="24"/>
                <w:szCs w:val="24"/>
              </w:rPr>
            </w:pPr>
            <w:proofErr w:type="spellStart"/>
            <w:r w:rsidRPr="009F1950">
              <w:rPr>
                <w:rFonts w:eastAsia="Arial Unicode MS"/>
                <w:color w:val="000000"/>
                <w:kern w:val="1"/>
                <w:sz w:val="24"/>
                <w:szCs w:val="24"/>
              </w:rPr>
              <w:t>Ком</w:t>
            </w:r>
            <w:proofErr w:type="spellEnd"/>
            <w:r w:rsidRPr="009F1950">
              <w:rPr>
                <w:rFonts w:eastAsia="Arial Unicode MS"/>
                <w:color w:val="000000"/>
                <w:kern w:val="1"/>
                <w:sz w:val="24"/>
                <w:szCs w:val="24"/>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4958BE" w:rsidRDefault="000C2159" w:rsidP="000C2159">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15</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r>
      <w:tr w:rsidR="000C2159" w:rsidRPr="009F1950" w:rsidTr="007678B8">
        <w:trPr>
          <w:trHeight w:val="845"/>
        </w:trPr>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0C2159" w:rsidP="000C2159">
            <w:pPr>
              <w:spacing w:after="0"/>
              <w:jc w:val="center"/>
              <w:rPr>
                <w:rFonts w:eastAsia="Arial Unicode MS"/>
                <w:color w:val="000000"/>
                <w:kern w:val="1"/>
                <w:sz w:val="24"/>
                <w:szCs w:val="24"/>
              </w:rPr>
            </w:pPr>
            <w:r>
              <w:rPr>
                <w:rFonts w:eastAsia="Arial Unicode MS"/>
                <w:color w:val="000000"/>
                <w:kern w:val="1"/>
                <w:sz w:val="24"/>
                <w:szCs w:val="24"/>
              </w:rPr>
              <w:t>3</w:t>
            </w:r>
            <w:r>
              <w:rPr>
                <w:rFonts w:eastAsia="Arial Unicode MS"/>
                <w:color w:val="000000"/>
                <w:kern w:val="1"/>
                <w:sz w:val="24"/>
                <w:szCs w:val="24"/>
                <w:lang w:val="sr-Cyrl-RS"/>
              </w:rPr>
              <w:t>5</w:t>
            </w:r>
            <w:r w:rsidRPr="009F1950">
              <w:rPr>
                <w:rFonts w:eastAsia="Arial Unicode MS"/>
                <w:color w:val="000000"/>
                <w:kern w:val="1"/>
                <w:sz w:val="24"/>
                <w:szCs w:val="24"/>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6E681C" w:rsidRDefault="000C2159" w:rsidP="000C2159">
            <w:pPr>
              <w:spacing w:after="0"/>
              <w:rPr>
                <w:rFonts w:eastAsia="Arial Unicode MS"/>
                <w:color w:val="000000"/>
                <w:kern w:val="1"/>
                <w:sz w:val="24"/>
                <w:szCs w:val="24"/>
                <w:lang w:val="sr-Cyrl-RS"/>
              </w:rPr>
            </w:pPr>
            <w:r>
              <w:rPr>
                <w:rFonts w:eastAsia="Arial Unicode MS"/>
                <w:color w:val="000000"/>
                <w:kern w:val="1"/>
                <w:sz w:val="24"/>
                <w:szCs w:val="24"/>
                <w:lang w:val="sr-Cyrl-RS"/>
              </w:rPr>
              <w:t>Шећер кристал 1/1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0C2159" w:rsidP="000C2159">
            <w:pPr>
              <w:spacing w:after="0"/>
              <w:jc w:val="center"/>
              <w:rPr>
                <w:rFonts w:eastAsia="Arial Unicode MS"/>
                <w:color w:val="000000"/>
                <w:kern w:val="1"/>
                <w:sz w:val="24"/>
                <w:szCs w:val="24"/>
              </w:rPr>
            </w:pPr>
            <w:r w:rsidRPr="009F1950">
              <w:rPr>
                <w:rFonts w:eastAsia="Arial Unicode MS"/>
                <w:color w:val="000000"/>
                <w:kern w:val="1"/>
                <w:sz w:val="24"/>
                <w:szCs w:val="24"/>
              </w:rPr>
              <w:t>К</w:t>
            </w:r>
            <w:r>
              <w:rPr>
                <w:rFonts w:eastAsia="Arial Unicode MS"/>
                <w:color w:val="000000"/>
                <w:kern w:val="1"/>
                <w:sz w:val="24"/>
                <w:szCs w:val="24"/>
                <w:lang w:val="sr-Cyrl-RS"/>
              </w:rPr>
              <w:t>г</w:t>
            </w:r>
            <w:r w:rsidRPr="009F1950">
              <w:rPr>
                <w:rFonts w:eastAsia="Arial Unicode MS"/>
                <w:color w:val="000000"/>
                <w:kern w:val="1"/>
                <w:sz w:val="24"/>
                <w:szCs w:val="24"/>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6E681C" w:rsidRDefault="000C2159" w:rsidP="000C2159">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80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r>
      <w:tr w:rsidR="000C2159" w:rsidRPr="009F1950" w:rsidTr="007678B8">
        <w:trPr>
          <w:trHeight w:val="845"/>
        </w:trPr>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0C2159" w:rsidP="000C2159">
            <w:pPr>
              <w:spacing w:after="0"/>
              <w:jc w:val="center"/>
              <w:rPr>
                <w:rFonts w:eastAsia="Arial Unicode MS"/>
                <w:color w:val="000000"/>
                <w:kern w:val="1"/>
                <w:sz w:val="24"/>
                <w:szCs w:val="24"/>
              </w:rPr>
            </w:pPr>
            <w:r>
              <w:rPr>
                <w:rFonts w:eastAsia="Arial Unicode MS"/>
                <w:color w:val="000000"/>
                <w:kern w:val="1"/>
                <w:sz w:val="24"/>
                <w:szCs w:val="24"/>
              </w:rPr>
              <w:t>3</w:t>
            </w:r>
            <w:r>
              <w:rPr>
                <w:rFonts w:eastAsia="Arial Unicode MS"/>
                <w:color w:val="000000"/>
                <w:kern w:val="1"/>
                <w:sz w:val="24"/>
                <w:szCs w:val="24"/>
                <w:lang w:val="sr-Cyrl-RS"/>
              </w:rPr>
              <w:t>6</w:t>
            </w:r>
            <w:r w:rsidRPr="009F1950">
              <w:rPr>
                <w:rFonts w:eastAsia="Arial Unicode MS"/>
                <w:color w:val="000000"/>
                <w:kern w:val="1"/>
                <w:sz w:val="24"/>
                <w:szCs w:val="24"/>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6E681C" w:rsidRDefault="000C2159" w:rsidP="000C2159">
            <w:pPr>
              <w:spacing w:after="0"/>
              <w:rPr>
                <w:rFonts w:eastAsia="Arial Unicode MS"/>
                <w:color w:val="000000"/>
                <w:kern w:val="1"/>
                <w:sz w:val="24"/>
                <w:szCs w:val="24"/>
                <w:lang w:val="sr-Cyrl-RS"/>
              </w:rPr>
            </w:pPr>
            <w:r>
              <w:rPr>
                <w:rFonts w:eastAsia="Arial Unicode MS"/>
                <w:color w:val="000000"/>
                <w:kern w:val="1"/>
                <w:sz w:val="24"/>
                <w:szCs w:val="24"/>
                <w:lang w:val="sr-Cyrl-RS"/>
              </w:rPr>
              <w:t>Брашно Т-500 5/1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0C2159" w:rsidP="000C2159">
            <w:pPr>
              <w:spacing w:after="0"/>
              <w:jc w:val="center"/>
              <w:rPr>
                <w:rFonts w:eastAsia="Arial Unicode MS"/>
                <w:color w:val="000000"/>
                <w:kern w:val="1"/>
                <w:sz w:val="24"/>
                <w:szCs w:val="24"/>
              </w:rPr>
            </w:pPr>
            <w:r w:rsidRPr="009F1950">
              <w:rPr>
                <w:rFonts w:eastAsia="Arial Unicode MS"/>
                <w:color w:val="000000"/>
                <w:kern w:val="1"/>
                <w:sz w:val="24"/>
                <w:szCs w:val="24"/>
              </w:rPr>
              <w:t>К</w:t>
            </w:r>
            <w:r>
              <w:rPr>
                <w:rFonts w:eastAsia="Arial Unicode MS"/>
                <w:color w:val="000000"/>
                <w:kern w:val="1"/>
                <w:sz w:val="24"/>
                <w:szCs w:val="24"/>
                <w:lang w:val="sr-Cyrl-RS"/>
              </w:rPr>
              <w:t>г</w:t>
            </w:r>
            <w:r w:rsidRPr="009F1950">
              <w:rPr>
                <w:rFonts w:eastAsia="Arial Unicode MS"/>
                <w:color w:val="000000"/>
                <w:kern w:val="1"/>
                <w:sz w:val="24"/>
                <w:szCs w:val="24"/>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6E681C" w:rsidRDefault="000C2159" w:rsidP="000C2159">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300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r>
      <w:tr w:rsidR="000C2159" w:rsidRPr="009F1950" w:rsidTr="007678B8">
        <w:trPr>
          <w:trHeight w:val="845"/>
        </w:trPr>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0C2159" w:rsidP="000C2159">
            <w:pPr>
              <w:spacing w:after="0"/>
              <w:jc w:val="center"/>
              <w:rPr>
                <w:rFonts w:eastAsia="Arial Unicode MS"/>
                <w:color w:val="000000"/>
                <w:kern w:val="1"/>
                <w:sz w:val="24"/>
                <w:szCs w:val="24"/>
              </w:rPr>
            </w:pPr>
            <w:r>
              <w:rPr>
                <w:rFonts w:eastAsia="Arial Unicode MS"/>
                <w:color w:val="000000"/>
                <w:kern w:val="1"/>
                <w:sz w:val="24"/>
                <w:szCs w:val="24"/>
              </w:rPr>
              <w:lastRenderedPageBreak/>
              <w:t>3</w:t>
            </w:r>
            <w:r>
              <w:rPr>
                <w:rFonts w:eastAsia="Arial Unicode MS"/>
                <w:color w:val="000000"/>
                <w:kern w:val="1"/>
                <w:sz w:val="24"/>
                <w:szCs w:val="24"/>
                <w:lang w:val="sr-Cyrl-RS"/>
              </w:rPr>
              <w:t>7</w:t>
            </w:r>
            <w:r w:rsidRPr="009F1950">
              <w:rPr>
                <w:rFonts w:eastAsia="Arial Unicode MS"/>
                <w:color w:val="000000"/>
                <w:kern w:val="1"/>
                <w:sz w:val="24"/>
                <w:szCs w:val="24"/>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0C2159" w:rsidP="000C2159">
            <w:pPr>
              <w:spacing w:after="0"/>
              <w:rPr>
                <w:rFonts w:eastAsia="Arial Unicode MS"/>
                <w:color w:val="000000"/>
                <w:kern w:val="1"/>
                <w:sz w:val="24"/>
                <w:szCs w:val="24"/>
                <w:lang w:val="sr-Latn-CS"/>
              </w:rPr>
            </w:pPr>
            <w:r>
              <w:rPr>
                <w:rFonts w:eastAsia="Arial Unicode MS"/>
                <w:color w:val="000000"/>
                <w:kern w:val="1"/>
                <w:sz w:val="24"/>
                <w:szCs w:val="24"/>
                <w:lang w:val="sr-Cyrl-RS"/>
              </w:rPr>
              <w:t>Какао 1оо гр.</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0C2159" w:rsidP="000C2159">
            <w:pPr>
              <w:spacing w:after="0"/>
              <w:jc w:val="center"/>
              <w:rPr>
                <w:rFonts w:eastAsia="Arial Unicode MS"/>
                <w:color w:val="000000"/>
                <w:kern w:val="1"/>
                <w:sz w:val="24"/>
                <w:szCs w:val="24"/>
              </w:rPr>
            </w:pPr>
            <w:proofErr w:type="spellStart"/>
            <w:r w:rsidRPr="009F1950">
              <w:rPr>
                <w:rFonts w:eastAsia="Arial Unicode MS"/>
                <w:color w:val="000000"/>
                <w:kern w:val="1"/>
                <w:sz w:val="24"/>
                <w:szCs w:val="24"/>
              </w:rPr>
              <w:t>Ком</w:t>
            </w:r>
            <w:proofErr w:type="spellEnd"/>
            <w:r w:rsidRPr="009F1950">
              <w:rPr>
                <w:rFonts w:eastAsia="Arial Unicode MS"/>
                <w:color w:val="000000"/>
                <w:kern w:val="1"/>
                <w:sz w:val="24"/>
                <w:szCs w:val="24"/>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6E681C" w:rsidRDefault="000C2159" w:rsidP="000C2159">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20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r>
      <w:tr w:rsidR="000C2159" w:rsidRPr="009F1950" w:rsidTr="007678B8">
        <w:trPr>
          <w:trHeight w:val="845"/>
        </w:trPr>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0C2159" w:rsidP="000C2159">
            <w:pPr>
              <w:spacing w:after="0"/>
              <w:jc w:val="center"/>
              <w:rPr>
                <w:rFonts w:eastAsia="Arial Unicode MS"/>
                <w:color w:val="000000"/>
                <w:kern w:val="1"/>
                <w:sz w:val="24"/>
                <w:szCs w:val="24"/>
              </w:rPr>
            </w:pPr>
            <w:r>
              <w:rPr>
                <w:rFonts w:eastAsia="Arial Unicode MS"/>
                <w:color w:val="000000"/>
                <w:kern w:val="1"/>
                <w:sz w:val="24"/>
                <w:szCs w:val="24"/>
                <w:lang w:val="sr-Cyrl-RS"/>
              </w:rPr>
              <w:t>38</w:t>
            </w:r>
            <w:r w:rsidRPr="009F1950">
              <w:rPr>
                <w:rFonts w:eastAsia="Arial Unicode MS"/>
                <w:color w:val="000000"/>
                <w:kern w:val="1"/>
                <w:sz w:val="24"/>
                <w:szCs w:val="24"/>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3F228F" w:rsidRDefault="00D1089D" w:rsidP="000C2159">
            <w:pPr>
              <w:spacing w:after="0"/>
              <w:rPr>
                <w:rFonts w:eastAsia="Arial Unicode MS"/>
                <w:color w:val="000000"/>
                <w:kern w:val="1"/>
                <w:sz w:val="24"/>
                <w:szCs w:val="24"/>
                <w:lang w:val="sr-Cyrl-RS"/>
              </w:rPr>
            </w:pPr>
            <w:r>
              <w:rPr>
                <w:rFonts w:eastAsia="Arial Unicode MS"/>
                <w:color w:val="000000"/>
                <w:kern w:val="1"/>
                <w:sz w:val="24"/>
                <w:szCs w:val="24"/>
                <w:lang w:val="sr-Cyrl-RS"/>
              </w:rPr>
              <w:t>Цвекла 2,5 кг.</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0C2159" w:rsidP="000C2159">
            <w:pPr>
              <w:spacing w:after="0"/>
              <w:jc w:val="center"/>
              <w:rPr>
                <w:rFonts w:eastAsia="Arial Unicode MS"/>
                <w:color w:val="000000"/>
                <w:kern w:val="1"/>
                <w:sz w:val="24"/>
                <w:szCs w:val="24"/>
              </w:rPr>
            </w:pPr>
            <w:proofErr w:type="spellStart"/>
            <w:r w:rsidRPr="009F1950">
              <w:rPr>
                <w:rFonts w:eastAsia="Arial Unicode MS"/>
                <w:color w:val="000000"/>
                <w:kern w:val="1"/>
                <w:sz w:val="24"/>
                <w:szCs w:val="24"/>
              </w:rPr>
              <w:t>Ком</w:t>
            </w:r>
            <w:proofErr w:type="spellEnd"/>
            <w:r w:rsidRPr="009F1950">
              <w:rPr>
                <w:rFonts w:eastAsia="Arial Unicode MS"/>
                <w:color w:val="000000"/>
                <w:kern w:val="1"/>
                <w:sz w:val="24"/>
                <w:szCs w:val="24"/>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D1089D" w:rsidP="000C2159">
            <w:pPr>
              <w:spacing w:after="0"/>
              <w:jc w:val="center"/>
              <w:rPr>
                <w:rFonts w:eastAsia="Arial Unicode MS"/>
                <w:color w:val="000000"/>
                <w:kern w:val="1"/>
                <w:sz w:val="24"/>
                <w:szCs w:val="24"/>
              </w:rPr>
            </w:pPr>
            <w:r>
              <w:rPr>
                <w:rFonts w:eastAsia="Arial Unicode MS"/>
                <w:color w:val="000000"/>
                <w:kern w:val="1"/>
                <w:sz w:val="24"/>
                <w:szCs w:val="24"/>
                <w:lang w:val="sr-Cyrl-RS"/>
              </w:rPr>
              <w:t>1</w:t>
            </w:r>
            <w:r w:rsidR="000C2159" w:rsidRPr="009F1950">
              <w:rPr>
                <w:rFonts w:eastAsia="Arial Unicode MS"/>
                <w:color w:val="000000"/>
                <w:kern w:val="1"/>
                <w:sz w:val="24"/>
                <w:szCs w:val="24"/>
              </w:rPr>
              <w:t>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r>
      <w:tr w:rsidR="000C2159" w:rsidRPr="009F1950" w:rsidTr="007678B8">
        <w:trPr>
          <w:trHeight w:val="845"/>
        </w:trPr>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0C2159" w:rsidP="000C2159">
            <w:pPr>
              <w:spacing w:after="0"/>
              <w:jc w:val="center"/>
              <w:rPr>
                <w:rFonts w:eastAsia="Arial Unicode MS"/>
                <w:color w:val="000000"/>
                <w:kern w:val="1"/>
                <w:sz w:val="24"/>
                <w:szCs w:val="24"/>
              </w:rPr>
            </w:pPr>
            <w:r>
              <w:rPr>
                <w:rFonts w:eastAsia="Arial Unicode MS"/>
                <w:color w:val="000000"/>
                <w:kern w:val="1"/>
                <w:sz w:val="24"/>
                <w:szCs w:val="24"/>
                <w:lang w:val="sr-Cyrl-RS"/>
              </w:rPr>
              <w:t>39</w:t>
            </w:r>
            <w:r w:rsidRPr="009F1950">
              <w:rPr>
                <w:rFonts w:eastAsia="Arial Unicode MS"/>
                <w:color w:val="000000"/>
                <w:kern w:val="1"/>
                <w:sz w:val="24"/>
                <w:szCs w:val="24"/>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3F228F" w:rsidRDefault="00D1089D" w:rsidP="000C2159">
            <w:pPr>
              <w:spacing w:after="0"/>
              <w:rPr>
                <w:rFonts w:eastAsia="Arial Unicode MS"/>
                <w:color w:val="000000"/>
                <w:kern w:val="1"/>
                <w:sz w:val="24"/>
                <w:szCs w:val="24"/>
                <w:lang w:val="sr-Cyrl-RS"/>
              </w:rPr>
            </w:pPr>
            <w:r w:rsidRPr="009F1950">
              <w:rPr>
                <w:rFonts w:eastAsia="Arial Unicode MS"/>
                <w:color w:val="000000"/>
                <w:kern w:val="1"/>
                <w:sz w:val="24"/>
                <w:szCs w:val="24"/>
                <w:lang w:val="sr-Latn-CS"/>
              </w:rPr>
              <w:t>Ц</w:t>
            </w:r>
            <w:r>
              <w:rPr>
                <w:rFonts w:eastAsia="Arial Unicode MS"/>
                <w:color w:val="000000"/>
                <w:kern w:val="1"/>
                <w:sz w:val="24"/>
                <w:szCs w:val="24"/>
                <w:lang w:val="sr-Cyrl-RS"/>
              </w:rPr>
              <w:t>векла 700 гр.</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0C2159" w:rsidP="000C2159">
            <w:pPr>
              <w:spacing w:after="0"/>
              <w:jc w:val="center"/>
              <w:rPr>
                <w:rFonts w:eastAsia="Arial Unicode MS"/>
                <w:color w:val="000000"/>
                <w:kern w:val="1"/>
                <w:sz w:val="24"/>
                <w:szCs w:val="24"/>
              </w:rPr>
            </w:pPr>
            <w:proofErr w:type="spellStart"/>
            <w:r w:rsidRPr="009F1950">
              <w:rPr>
                <w:rFonts w:eastAsia="Arial Unicode MS"/>
                <w:color w:val="000000"/>
                <w:kern w:val="1"/>
                <w:sz w:val="24"/>
                <w:szCs w:val="24"/>
              </w:rPr>
              <w:t>Ком</w:t>
            </w:r>
            <w:proofErr w:type="spellEnd"/>
            <w:r w:rsidRPr="009F1950">
              <w:rPr>
                <w:rFonts w:eastAsia="Arial Unicode MS"/>
                <w:color w:val="000000"/>
                <w:kern w:val="1"/>
                <w:sz w:val="24"/>
                <w:szCs w:val="24"/>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D1089D" w:rsidP="000C2159">
            <w:pPr>
              <w:spacing w:after="0"/>
              <w:jc w:val="center"/>
              <w:rPr>
                <w:rFonts w:eastAsia="Arial Unicode MS"/>
                <w:color w:val="000000"/>
                <w:kern w:val="1"/>
                <w:sz w:val="24"/>
                <w:szCs w:val="24"/>
              </w:rPr>
            </w:pPr>
            <w:r>
              <w:rPr>
                <w:rFonts w:eastAsia="Arial Unicode MS"/>
                <w:color w:val="000000"/>
                <w:kern w:val="1"/>
                <w:sz w:val="24"/>
                <w:szCs w:val="24"/>
                <w:lang w:val="sr-Cyrl-RS"/>
              </w:rPr>
              <w:t>1</w:t>
            </w:r>
            <w:r w:rsidR="000C2159" w:rsidRPr="009F1950">
              <w:rPr>
                <w:rFonts w:eastAsia="Arial Unicode MS"/>
                <w:color w:val="000000"/>
                <w:kern w:val="1"/>
                <w:sz w:val="24"/>
                <w:szCs w:val="24"/>
              </w:rPr>
              <w:t>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r>
      <w:tr w:rsidR="000C2159" w:rsidRPr="009F1950" w:rsidTr="007678B8">
        <w:trPr>
          <w:trHeight w:val="845"/>
        </w:trPr>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0C2159" w:rsidP="000C2159">
            <w:pPr>
              <w:spacing w:after="0"/>
              <w:jc w:val="center"/>
              <w:rPr>
                <w:rFonts w:eastAsia="Arial Unicode MS"/>
                <w:color w:val="000000"/>
                <w:kern w:val="1"/>
                <w:sz w:val="24"/>
                <w:szCs w:val="24"/>
              </w:rPr>
            </w:pPr>
            <w:r>
              <w:rPr>
                <w:rFonts w:eastAsia="Arial Unicode MS"/>
                <w:color w:val="000000"/>
                <w:kern w:val="1"/>
                <w:sz w:val="24"/>
                <w:szCs w:val="24"/>
                <w:lang w:val="sr-Cyrl-RS"/>
              </w:rPr>
              <w:t>40</w:t>
            </w:r>
            <w:r w:rsidRPr="009F1950">
              <w:rPr>
                <w:rFonts w:eastAsia="Arial Unicode MS"/>
                <w:color w:val="000000"/>
                <w:kern w:val="1"/>
                <w:sz w:val="24"/>
                <w:szCs w:val="24"/>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3F228F" w:rsidRDefault="00D1089D" w:rsidP="000C2159">
            <w:pPr>
              <w:spacing w:after="0"/>
              <w:rPr>
                <w:rFonts w:eastAsia="Arial Unicode MS"/>
                <w:color w:val="000000"/>
                <w:kern w:val="1"/>
                <w:sz w:val="24"/>
                <w:szCs w:val="24"/>
                <w:lang w:val="sr-Cyrl-RS"/>
              </w:rPr>
            </w:pPr>
            <w:r>
              <w:rPr>
                <w:rFonts w:eastAsia="Arial Unicode MS"/>
                <w:color w:val="000000"/>
                <w:kern w:val="1"/>
                <w:sz w:val="24"/>
                <w:szCs w:val="24"/>
                <w:lang w:val="sr-Cyrl-RS"/>
              </w:rPr>
              <w:t>Паприка слатка 100 гр.</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0C2159" w:rsidP="000C2159">
            <w:pPr>
              <w:spacing w:after="0"/>
              <w:jc w:val="center"/>
              <w:rPr>
                <w:rFonts w:eastAsia="Arial Unicode MS"/>
                <w:color w:val="000000"/>
                <w:kern w:val="1"/>
                <w:sz w:val="24"/>
                <w:szCs w:val="24"/>
              </w:rPr>
            </w:pPr>
            <w:proofErr w:type="spellStart"/>
            <w:r w:rsidRPr="009F1950">
              <w:rPr>
                <w:rFonts w:eastAsia="Arial Unicode MS"/>
                <w:color w:val="000000"/>
                <w:kern w:val="1"/>
                <w:sz w:val="24"/>
                <w:szCs w:val="24"/>
              </w:rPr>
              <w:t>Ком</w:t>
            </w:r>
            <w:proofErr w:type="spellEnd"/>
            <w:r w:rsidRPr="009F1950">
              <w:rPr>
                <w:rFonts w:eastAsia="Arial Unicode MS"/>
                <w:color w:val="000000"/>
                <w:kern w:val="1"/>
                <w:sz w:val="24"/>
                <w:szCs w:val="24"/>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D1089D" w:rsidP="000C2159">
            <w:pPr>
              <w:spacing w:after="0"/>
              <w:jc w:val="center"/>
              <w:rPr>
                <w:rFonts w:eastAsia="Arial Unicode MS"/>
                <w:color w:val="000000"/>
                <w:kern w:val="1"/>
                <w:sz w:val="24"/>
                <w:szCs w:val="24"/>
              </w:rPr>
            </w:pPr>
            <w:r>
              <w:rPr>
                <w:rFonts w:eastAsia="Arial Unicode MS"/>
                <w:color w:val="000000"/>
                <w:kern w:val="1"/>
                <w:sz w:val="24"/>
                <w:szCs w:val="24"/>
                <w:lang w:val="sr-Cyrl-RS"/>
              </w:rPr>
              <w:t>1</w:t>
            </w:r>
            <w:r w:rsidR="000C2159" w:rsidRPr="009F1950">
              <w:rPr>
                <w:rFonts w:eastAsia="Arial Unicode MS"/>
                <w:color w:val="000000"/>
                <w:kern w:val="1"/>
                <w:sz w:val="24"/>
                <w:szCs w:val="24"/>
              </w:rPr>
              <w:t>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r>
      <w:tr w:rsidR="000C2159" w:rsidRPr="009F1950" w:rsidTr="007678B8">
        <w:trPr>
          <w:trHeight w:val="845"/>
        </w:trPr>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0C2159" w:rsidP="000C2159">
            <w:pPr>
              <w:spacing w:after="0"/>
              <w:jc w:val="center"/>
              <w:rPr>
                <w:rFonts w:eastAsia="Arial Unicode MS"/>
                <w:color w:val="000000"/>
                <w:kern w:val="1"/>
                <w:sz w:val="24"/>
                <w:szCs w:val="24"/>
              </w:rPr>
            </w:pPr>
            <w:r>
              <w:rPr>
                <w:rFonts w:eastAsia="Arial Unicode MS"/>
                <w:color w:val="000000"/>
                <w:kern w:val="1"/>
                <w:sz w:val="24"/>
                <w:szCs w:val="24"/>
              </w:rPr>
              <w:t>4</w:t>
            </w:r>
            <w:r>
              <w:rPr>
                <w:rFonts w:eastAsia="Arial Unicode MS"/>
                <w:color w:val="000000"/>
                <w:kern w:val="1"/>
                <w:sz w:val="24"/>
                <w:szCs w:val="24"/>
                <w:lang w:val="sr-Cyrl-RS"/>
              </w:rPr>
              <w:t>1</w:t>
            </w:r>
            <w:r w:rsidRPr="009F1950">
              <w:rPr>
                <w:rFonts w:eastAsia="Arial Unicode MS"/>
                <w:color w:val="000000"/>
                <w:kern w:val="1"/>
                <w:sz w:val="24"/>
                <w:szCs w:val="24"/>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3F228F" w:rsidRDefault="00D1089D" w:rsidP="000C2159">
            <w:pPr>
              <w:spacing w:after="0"/>
              <w:rPr>
                <w:rFonts w:eastAsia="Arial Unicode MS"/>
                <w:color w:val="000000"/>
                <w:kern w:val="1"/>
                <w:sz w:val="24"/>
                <w:szCs w:val="24"/>
                <w:lang w:val="sr-Cyrl-RS"/>
              </w:rPr>
            </w:pPr>
            <w:r>
              <w:rPr>
                <w:rFonts w:eastAsia="Arial Unicode MS"/>
                <w:color w:val="000000"/>
                <w:kern w:val="1"/>
                <w:sz w:val="24"/>
                <w:szCs w:val="24"/>
                <w:lang w:val="sr-Cyrl-RS"/>
              </w:rPr>
              <w:t>Шпагети 500</w:t>
            </w:r>
            <w:r w:rsidRPr="009F1950">
              <w:rPr>
                <w:rFonts w:eastAsia="Arial Unicode MS"/>
                <w:color w:val="000000"/>
                <w:kern w:val="1"/>
                <w:sz w:val="24"/>
                <w:szCs w:val="24"/>
                <w:lang w:val="sr-Latn-CS"/>
              </w:rPr>
              <w:t>гр.</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0C2159" w:rsidP="000C2159">
            <w:pPr>
              <w:spacing w:after="0"/>
              <w:jc w:val="center"/>
              <w:rPr>
                <w:rFonts w:eastAsia="Arial Unicode MS"/>
                <w:color w:val="000000"/>
                <w:kern w:val="1"/>
                <w:sz w:val="24"/>
                <w:szCs w:val="24"/>
              </w:rPr>
            </w:pPr>
            <w:r w:rsidRPr="009F1950">
              <w:rPr>
                <w:rFonts w:eastAsia="Arial Unicode MS"/>
                <w:color w:val="000000"/>
                <w:kern w:val="1"/>
                <w:sz w:val="24"/>
                <w:szCs w:val="24"/>
              </w:rPr>
              <w:t>К</w:t>
            </w:r>
            <w:r>
              <w:rPr>
                <w:rFonts w:eastAsia="Arial Unicode MS"/>
                <w:color w:val="000000"/>
                <w:kern w:val="1"/>
                <w:sz w:val="24"/>
                <w:szCs w:val="24"/>
                <w:lang w:val="sr-Cyrl-RS"/>
              </w:rPr>
              <w:t>ом</w:t>
            </w:r>
            <w:r w:rsidRPr="009F1950">
              <w:rPr>
                <w:rFonts w:eastAsia="Arial Unicode MS"/>
                <w:color w:val="000000"/>
                <w:kern w:val="1"/>
                <w:sz w:val="24"/>
                <w:szCs w:val="24"/>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3F228F" w:rsidRDefault="000C2159" w:rsidP="000C2159">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15</w:t>
            </w:r>
            <w:r w:rsidR="00D1089D">
              <w:rPr>
                <w:rFonts w:eastAsia="Arial Unicode MS"/>
                <w:color w:val="000000"/>
                <w:kern w:val="1"/>
                <w:sz w:val="24"/>
                <w:szCs w:val="24"/>
                <w:lang w:val="sr-Cyrl-RS"/>
              </w:rPr>
              <w:t>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r>
      <w:tr w:rsidR="000C2159" w:rsidRPr="009F1950" w:rsidTr="007678B8">
        <w:trPr>
          <w:trHeight w:val="845"/>
        </w:trPr>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0C2159" w:rsidP="000C2159">
            <w:pPr>
              <w:spacing w:after="0"/>
              <w:jc w:val="center"/>
              <w:rPr>
                <w:rFonts w:eastAsia="Arial Unicode MS"/>
                <w:color w:val="000000"/>
                <w:kern w:val="1"/>
                <w:sz w:val="24"/>
                <w:szCs w:val="24"/>
              </w:rPr>
            </w:pPr>
            <w:r>
              <w:rPr>
                <w:rFonts w:eastAsia="Arial Unicode MS"/>
                <w:color w:val="000000"/>
                <w:kern w:val="1"/>
                <w:sz w:val="24"/>
                <w:szCs w:val="24"/>
              </w:rPr>
              <w:t>4</w:t>
            </w:r>
            <w:r>
              <w:rPr>
                <w:rFonts w:eastAsia="Arial Unicode MS"/>
                <w:color w:val="000000"/>
                <w:kern w:val="1"/>
                <w:sz w:val="24"/>
                <w:szCs w:val="24"/>
                <w:lang w:val="sr-Cyrl-RS"/>
              </w:rPr>
              <w:t>2</w:t>
            </w:r>
            <w:r w:rsidRPr="009F1950">
              <w:rPr>
                <w:rFonts w:eastAsia="Arial Unicode MS"/>
                <w:color w:val="000000"/>
                <w:kern w:val="1"/>
                <w:sz w:val="24"/>
                <w:szCs w:val="24"/>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3F228F" w:rsidRDefault="000C2159" w:rsidP="000C2159">
            <w:pPr>
              <w:spacing w:after="0"/>
              <w:rPr>
                <w:rFonts w:eastAsia="Arial Unicode MS"/>
                <w:color w:val="000000"/>
                <w:kern w:val="1"/>
                <w:sz w:val="24"/>
                <w:szCs w:val="24"/>
                <w:lang w:val="sr-Cyrl-RS"/>
              </w:rPr>
            </w:pPr>
            <w:r>
              <w:rPr>
                <w:rFonts w:eastAsia="Arial Unicode MS"/>
                <w:color w:val="000000"/>
                <w:kern w:val="1"/>
                <w:sz w:val="24"/>
                <w:szCs w:val="24"/>
                <w:lang w:val="sr-Cyrl-RS"/>
              </w:rPr>
              <w:t xml:space="preserve"> </w:t>
            </w:r>
            <w:r w:rsidR="00D1089D">
              <w:rPr>
                <w:rFonts w:eastAsia="Arial Unicode MS"/>
                <w:color w:val="000000"/>
                <w:kern w:val="1"/>
                <w:sz w:val="24"/>
                <w:szCs w:val="24"/>
                <w:lang w:val="sr-Cyrl-RS"/>
              </w:rPr>
              <w:t>Прах шећер 200</w:t>
            </w:r>
            <w:r w:rsidR="00D1089D" w:rsidRPr="009F1950">
              <w:rPr>
                <w:rFonts w:eastAsia="Arial Unicode MS"/>
                <w:color w:val="000000"/>
                <w:kern w:val="1"/>
                <w:sz w:val="24"/>
                <w:szCs w:val="24"/>
                <w:lang w:val="sr-Latn-CS"/>
              </w:rPr>
              <w:t>гр</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0C2159" w:rsidP="000C2159">
            <w:pPr>
              <w:spacing w:after="0"/>
              <w:jc w:val="center"/>
              <w:rPr>
                <w:rFonts w:eastAsia="Arial Unicode MS"/>
                <w:color w:val="000000"/>
                <w:kern w:val="1"/>
                <w:sz w:val="24"/>
                <w:szCs w:val="24"/>
              </w:rPr>
            </w:pPr>
            <w:r w:rsidRPr="009F1950">
              <w:rPr>
                <w:rFonts w:eastAsia="Arial Unicode MS"/>
                <w:color w:val="000000"/>
                <w:kern w:val="1"/>
                <w:sz w:val="24"/>
                <w:szCs w:val="24"/>
              </w:rPr>
              <w:t>К</w:t>
            </w:r>
            <w:r>
              <w:rPr>
                <w:rFonts w:eastAsia="Arial Unicode MS"/>
                <w:color w:val="000000"/>
                <w:kern w:val="1"/>
                <w:sz w:val="24"/>
                <w:szCs w:val="24"/>
                <w:lang w:val="sr-Cyrl-RS"/>
              </w:rPr>
              <w:t>ом</w:t>
            </w:r>
            <w:r w:rsidRPr="009F1950">
              <w:rPr>
                <w:rFonts w:eastAsia="Arial Unicode MS"/>
                <w:color w:val="000000"/>
                <w:kern w:val="1"/>
                <w:sz w:val="24"/>
                <w:szCs w:val="24"/>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E468E3" w:rsidRDefault="00D1089D" w:rsidP="000C2159">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1</w:t>
            </w:r>
            <w:r w:rsidR="000C2159">
              <w:rPr>
                <w:rFonts w:eastAsia="Arial Unicode MS"/>
                <w:color w:val="000000"/>
                <w:kern w:val="1"/>
                <w:sz w:val="24"/>
                <w:szCs w:val="24"/>
                <w:lang w:val="sr-Cyrl-RS"/>
              </w:rPr>
              <w:t>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r>
      <w:tr w:rsidR="000C2159" w:rsidRPr="009F1950" w:rsidTr="007678B8">
        <w:trPr>
          <w:trHeight w:val="845"/>
        </w:trPr>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0C2159" w:rsidP="000C2159">
            <w:pPr>
              <w:spacing w:after="0"/>
              <w:jc w:val="center"/>
              <w:rPr>
                <w:rFonts w:eastAsia="Arial Unicode MS"/>
                <w:color w:val="000000"/>
                <w:kern w:val="1"/>
                <w:sz w:val="24"/>
                <w:szCs w:val="24"/>
              </w:rPr>
            </w:pPr>
            <w:r>
              <w:rPr>
                <w:rFonts w:eastAsia="Arial Unicode MS"/>
                <w:color w:val="000000"/>
                <w:kern w:val="1"/>
                <w:sz w:val="24"/>
                <w:szCs w:val="24"/>
              </w:rPr>
              <w:t>4</w:t>
            </w:r>
            <w:r>
              <w:rPr>
                <w:rFonts w:eastAsia="Arial Unicode MS"/>
                <w:color w:val="000000"/>
                <w:kern w:val="1"/>
                <w:sz w:val="24"/>
                <w:szCs w:val="24"/>
                <w:lang w:val="sr-Cyrl-RS"/>
              </w:rPr>
              <w:t>3</w:t>
            </w:r>
            <w:r w:rsidRPr="009F1950">
              <w:rPr>
                <w:rFonts w:eastAsia="Arial Unicode MS"/>
                <w:color w:val="000000"/>
                <w:kern w:val="1"/>
                <w:sz w:val="24"/>
                <w:szCs w:val="24"/>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3F228F" w:rsidRDefault="00D1089D" w:rsidP="000C2159">
            <w:pPr>
              <w:spacing w:after="0"/>
              <w:rPr>
                <w:rFonts w:eastAsia="Arial Unicode MS"/>
                <w:color w:val="000000"/>
                <w:kern w:val="1"/>
                <w:sz w:val="24"/>
                <w:szCs w:val="24"/>
                <w:lang w:val="sr-Cyrl-RS"/>
              </w:rPr>
            </w:pPr>
            <w:r w:rsidRPr="009F1950">
              <w:rPr>
                <w:rFonts w:eastAsia="Arial Unicode MS"/>
                <w:color w:val="000000"/>
                <w:kern w:val="1"/>
                <w:sz w:val="24"/>
                <w:szCs w:val="24"/>
                <w:lang w:val="sr-Latn-CS"/>
              </w:rPr>
              <w:t>С</w:t>
            </w:r>
            <w:r>
              <w:rPr>
                <w:rFonts w:eastAsia="Arial Unicode MS"/>
                <w:color w:val="000000"/>
                <w:kern w:val="1"/>
                <w:sz w:val="24"/>
                <w:szCs w:val="24"/>
                <w:lang w:val="sr-Cyrl-RS"/>
              </w:rPr>
              <w:t>ос за шпагете 85гр.</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0C2159" w:rsidP="000C2159">
            <w:pPr>
              <w:spacing w:after="0"/>
              <w:jc w:val="center"/>
              <w:rPr>
                <w:rFonts w:eastAsia="Arial Unicode MS"/>
                <w:color w:val="000000"/>
                <w:kern w:val="1"/>
                <w:sz w:val="24"/>
                <w:szCs w:val="24"/>
              </w:rPr>
            </w:pPr>
            <w:r w:rsidRPr="009F1950">
              <w:rPr>
                <w:rFonts w:eastAsia="Arial Unicode MS"/>
                <w:color w:val="000000"/>
                <w:kern w:val="1"/>
                <w:sz w:val="24"/>
                <w:szCs w:val="24"/>
              </w:rPr>
              <w:t>К</w:t>
            </w:r>
            <w:r w:rsidR="00D1089D">
              <w:rPr>
                <w:rFonts w:eastAsia="Arial Unicode MS"/>
                <w:color w:val="000000"/>
                <w:kern w:val="1"/>
                <w:sz w:val="24"/>
                <w:szCs w:val="24"/>
                <w:lang w:val="sr-Cyrl-RS"/>
              </w:rPr>
              <w:t>ом</w:t>
            </w:r>
            <w:r w:rsidRPr="009F1950">
              <w:rPr>
                <w:rFonts w:eastAsia="Arial Unicode MS"/>
                <w:color w:val="000000"/>
                <w:kern w:val="1"/>
                <w:sz w:val="24"/>
                <w:szCs w:val="24"/>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D1089D" w:rsidP="000C2159">
            <w:pPr>
              <w:spacing w:after="0"/>
              <w:jc w:val="center"/>
              <w:rPr>
                <w:rFonts w:eastAsia="Arial Unicode MS"/>
                <w:color w:val="000000"/>
                <w:kern w:val="1"/>
                <w:sz w:val="24"/>
                <w:szCs w:val="24"/>
              </w:rPr>
            </w:pPr>
            <w:r>
              <w:rPr>
                <w:rFonts w:eastAsia="Arial Unicode MS"/>
                <w:color w:val="000000"/>
                <w:kern w:val="1"/>
                <w:sz w:val="24"/>
                <w:szCs w:val="24"/>
                <w:lang w:val="sr-Cyrl-RS"/>
              </w:rPr>
              <w:t>2</w:t>
            </w:r>
            <w:r w:rsidR="000C2159" w:rsidRPr="009F1950">
              <w:rPr>
                <w:rFonts w:eastAsia="Arial Unicode MS"/>
                <w:color w:val="000000"/>
                <w:kern w:val="1"/>
                <w:sz w:val="24"/>
                <w:szCs w:val="24"/>
              </w:rPr>
              <w:t>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r>
      <w:tr w:rsidR="000C2159" w:rsidRPr="009F1950" w:rsidTr="007678B8">
        <w:trPr>
          <w:trHeight w:val="845"/>
        </w:trPr>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0C2159" w:rsidP="000C2159">
            <w:pPr>
              <w:spacing w:after="0"/>
              <w:jc w:val="center"/>
              <w:rPr>
                <w:rFonts w:eastAsia="Arial Unicode MS"/>
                <w:color w:val="000000"/>
                <w:kern w:val="1"/>
                <w:sz w:val="24"/>
                <w:szCs w:val="24"/>
              </w:rPr>
            </w:pPr>
            <w:r>
              <w:rPr>
                <w:rFonts w:eastAsia="Arial Unicode MS"/>
                <w:color w:val="000000"/>
                <w:kern w:val="1"/>
                <w:sz w:val="24"/>
                <w:szCs w:val="24"/>
              </w:rPr>
              <w:t>4</w:t>
            </w:r>
            <w:r>
              <w:rPr>
                <w:rFonts w:eastAsia="Arial Unicode MS"/>
                <w:color w:val="000000"/>
                <w:kern w:val="1"/>
                <w:sz w:val="24"/>
                <w:szCs w:val="24"/>
                <w:lang w:val="sr-Cyrl-RS"/>
              </w:rPr>
              <w:t>4</w:t>
            </w:r>
            <w:r w:rsidRPr="009F1950">
              <w:rPr>
                <w:rFonts w:eastAsia="Arial Unicode MS"/>
                <w:color w:val="000000"/>
                <w:kern w:val="1"/>
                <w:sz w:val="24"/>
                <w:szCs w:val="24"/>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3F228F" w:rsidRDefault="00D1089D" w:rsidP="000C2159">
            <w:pPr>
              <w:spacing w:after="0"/>
              <w:rPr>
                <w:rFonts w:eastAsia="Arial Unicode MS"/>
                <w:color w:val="000000"/>
                <w:kern w:val="1"/>
                <w:sz w:val="24"/>
                <w:szCs w:val="24"/>
                <w:lang w:val="sr-Cyrl-RS"/>
              </w:rPr>
            </w:pPr>
            <w:r>
              <w:rPr>
                <w:rFonts w:eastAsia="Arial Unicode MS"/>
                <w:color w:val="000000"/>
                <w:kern w:val="1"/>
                <w:sz w:val="24"/>
                <w:szCs w:val="24"/>
                <w:lang w:val="sr-Cyrl-RS"/>
              </w:rPr>
              <w:t>Спирала тестенина 350гр.</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0C2159" w:rsidP="000C2159">
            <w:pPr>
              <w:spacing w:after="0"/>
              <w:jc w:val="center"/>
              <w:rPr>
                <w:rFonts w:eastAsia="Arial Unicode MS"/>
                <w:color w:val="000000"/>
                <w:kern w:val="1"/>
                <w:sz w:val="24"/>
                <w:szCs w:val="24"/>
              </w:rPr>
            </w:pPr>
            <w:r w:rsidRPr="009F1950">
              <w:rPr>
                <w:rFonts w:eastAsia="Arial Unicode MS"/>
                <w:color w:val="000000"/>
                <w:kern w:val="1"/>
                <w:sz w:val="24"/>
                <w:szCs w:val="24"/>
              </w:rPr>
              <w:t>К</w:t>
            </w:r>
            <w:r w:rsidR="002B42D5">
              <w:rPr>
                <w:rFonts w:eastAsia="Arial Unicode MS"/>
                <w:color w:val="000000"/>
                <w:kern w:val="1"/>
                <w:sz w:val="24"/>
                <w:szCs w:val="24"/>
                <w:lang w:val="sr-Cyrl-RS"/>
              </w:rPr>
              <w:t>ом</w:t>
            </w:r>
            <w:r w:rsidRPr="009F1950">
              <w:rPr>
                <w:rFonts w:eastAsia="Arial Unicode MS"/>
                <w:color w:val="000000"/>
                <w:kern w:val="1"/>
                <w:sz w:val="24"/>
                <w:szCs w:val="24"/>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E468E3" w:rsidRDefault="002B42D5" w:rsidP="000C2159">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5</w:t>
            </w:r>
            <w:r w:rsidR="000C2159">
              <w:rPr>
                <w:rFonts w:eastAsia="Arial Unicode MS"/>
                <w:color w:val="000000"/>
                <w:kern w:val="1"/>
                <w:sz w:val="24"/>
                <w:szCs w:val="24"/>
                <w:lang w:val="sr-Cyrl-RS"/>
              </w:rPr>
              <w:t>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r>
      <w:tr w:rsidR="000C2159" w:rsidRPr="009F1950" w:rsidTr="007678B8">
        <w:trPr>
          <w:trHeight w:val="845"/>
        </w:trPr>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0C2159" w:rsidP="000C2159">
            <w:pPr>
              <w:spacing w:after="0"/>
              <w:jc w:val="center"/>
              <w:rPr>
                <w:rFonts w:eastAsia="Arial Unicode MS"/>
                <w:color w:val="000000"/>
                <w:kern w:val="1"/>
                <w:sz w:val="24"/>
                <w:szCs w:val="24"/>
              </w:rPr>
            </w:pPr>
            <w:r>
              <w:rPr>
                <w:rFonts w:eastAsia="Arial Unicode MS"/>
                <w:color w:val="000000"/>
                <w:kern w:val="1"/>
                <w:sz w:val="24"/>
                <w:szCs w:val="24"/>
              </w:rPr>
              <w:t>4</w:t>
            </w:r>
            <w:r>
              <w:rPr>
                <w:rFonts w:eastAsia="Arial Unicode MS"/>
                <w:color w:val="000000"/>
                <w:kern w:val="1"/>
                <w:sz w:val="24"/>
                <w:szCs w:val="24"/>
                <w:lang w:val="sr-Cyrl-RS"/>
              </w:rPr>
              <w:t>5</w:t>
            </w:r>
            <w:r w:rsidRPr="009F1950">
              <w:rPr>
                <w:rFonts w:eastAsia="Arial Unicode MS"/>
                <w:color w:val="000000"/>
                <w:kern w:val="1"/>
                <w:sz w:val="24"/>
                <w:szCs w:val="24"/>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3F228F" w:rsidRDefault="002B42D5" w:rsidP="000C2159">
            <w:pPr>
              <w:spacing w:after="0"/>
              <w:rPr>
                <w:rFonts w:eastAsia="Arial Unicode MS"/>
                <w:color w:val="000000"/>
                <w:kern w:val="1"/>
                <w:sz w:val="24"/>
                <w:szCs w:val="24"/>
                <w:lang w:val="sr-Cyrl-RS"/>
              </w:rPr>
            </w:pPr>
            <w:r>
              <w:rPr>
                <w:rFonts w:eastAsia="Arial Unicode MS"/>
                <w:color w:val="000000"/>
                <w:kern w:val="1"/>
                <w:sz w:val="24"/>
                <w:szCs w:val="24"/>
                <w:lang w:val="sr-Cyrl-RS"/>
              </w:rPr>
              <w:t>Макарона спирала 400гр.</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0C2159" w:rsidP="000C2159">
            <w:pPr>
              <w:spacing w:after="0"/>
              <w:jc w:val="center"/>
              <w:rPr>
                <w:rFonts w:eastAsia="Arial Unicode MS"/>
                <w:color w:val="000000"/>
                <w:kern w:val="1"/>
                <w:sz w:val="24"/>
                <w:szCs w:val="24"/>
              </w:rPr>
            </w:pPr>
            <w:proofErr w:type="spellStart"/>
            <w:r w:rsidRPr="009F1950">
              <w:rPr>
                <w:rFonts w:eastAsia="Arial Unicode MS"/>
                <w:color w:val="000000"/>
                <w:kern w:val="1"/>
                <w:sz w:val="24"/>
                <w:szCs w:val="24"/>
              </w:rPr>
              <w:t>Ком</w:t>
            </w:r>
            <w:proofErr w:type="spellEnd"/>
            <w:r w:rsidRPr="009F1950">
              <w:rPr>
                <w:rFonts w:eastAsia="Arial Unicode MS"/>
                <w:color w:val="000000"/>
                <w:kern w:val="1"/>
                <w:sz w:val="24"/>
                <w:szCs w:val="24"/>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E468E3" w:rsidRDefault="002B42D5" w:rsidP="000C2159">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5</w:t>
            </w:r>
            <w:r w:rsidR="000C2159">
              <w:rPr>
                <w:rFonts w:eastAsia="Arial Unicode MS"/>
                <w:color w:val="000000"/>
                <w:kern w:val="1"/>
                <w:sz w:val="24"/>
                <w:szCs w:val="24"/>
                <w:lang w:val="sr-Cyrl-RS"/>
              </w:rPr>
              <w:t>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r>
      <w:tr w:rsidR="000C2159" w:rsidRPr="009F1950" w:rsidTr="007678B8">
        <w:trPr>
          <w:trHeight w:val="845"/>
        </w:trPr>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0C2159" w:rsidP="000C2159">
            <w:pPr>
              <w:spacing w:after="0"/>
              <w:jc w:val="center"/>
              <w:rPr>
                <w:rFonts w:eastAsia="Arial Unicode MS"/>
                <w:color w:val="000000"/>
                <w:kern w:val="1"/>
                <w:sz w:val="24"/>
                <w:szCs w:val="24"/>
              </w:rPr>
            </w:pPr>
            <w:r>
              <w:rPr>
                <w:rFonts w:eastAsia="Arial Unicode MS"/>
                <w:color w:val="000000"/>
                <w:kern w:val="1"/>
                <w:sz w:val="24"/>
                <w:szCs w:val="24"/>
              </w:rPr>
              <w:t>4</w:t>
            </w:r>
            <w:r>
              <w:rPr>
                <w:rFonts w:eastAsia="Arial Unicode MS"/>
                <w:color w:val="000000"/>
                <w:kern w:val="1"/>
                <w:sz w:val="24"/>
                <w:szCs w:val="24"/>
                <w:lang w:val="sr-Cyrl-RS"/>
              </w:rPr>
              <w:t>6</w:t>
            </w:r>
            <w:r w:rsidRPr="009F1950">
              <w:rPr>
                <w:rFonts w:eastAsia="Arial Unicode MS"/>
                <w:color w:val="000000"/>
                <w:kern w:val="1"/>
                <w:sz w:val="24"/>
                <w:szCs w:val="24"/>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3F228F" w:rsidRDefault="002B42D5" w:rsidP="000C2159">
            <w:pPr>
              <w:spacing w:after="0"/>
              <w:rPr>
                <w:rFonts w:eastAsia="Arial Unicode MS"/>
                <w:color w:val="000000"/>
                <w:kern w:val="1"/>
                <w:sz w:val="24"/>
                <w:szCs w:val="24"/>
                <w:lang w:val="sr-Cyrl-RS"/>
              </w:rPr>
            </w:pPr>
            <w:proofErr w:type="spellStart"/>
            <w:r w:rsidRPr="009F1950">
              <w:rPr>
                <w:rFonts w:eastAsia="Arial Unicode MS"/>
                <w:color w:val="000000"/>
                <w:kern w:val="1"/>
                <w:sz w:val="24"/>
                <w:szCs w:val="24"/>
              </w:rPr>
              <w:t>Пиле</w:t>
            </w:r>
            <w:proofErr w:type="spellEnd"/>
            <w:r>
              <w:rPr>
                <w:rFonts w:eastAsia="Arial Unicode MS"/>
                <w:color w:val="000000"/>
                <w:kern w:val="1"/>
                <w:sz w:val="24"/>
                <w:szCs w:val="24"/>
                <w:lang w:val="sr-Cyrl-RS"/>
              </w:rPr>
              <w:t>ће груди свеже</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0C2159" w:rsidP="000C2159">
            <w:pPr>
              <w:spacing w:after="0"/>
              <w:jc w:val="center"/>
              <w:rPr>
                <w:rFonts w:eastAsia="Arial Unicode MS"/>
                <w:color w:val="000000"/>
                <w:kern w:val="1"/>
                <w:sz w:val="24"/>
                <w:szCs w:val="24"/>
              </w:rPr>
            </w:pPr>
            <w:r w:rsidRPr="009F1950">
              <w:rPr>
                <w:rFonts w:eastAsia="Arial Unicode MS"/>
                <w:color w:val="000000"/>
                <w:kern w:val="1"/>
                <w:sz w:val="24"/>
                <w:szCs w:val="24"/>
              </w:rPr>
              <w:t>К</w:t>
            </w:r>
            <w:r w:rsidR="002B42D5">
              <w:rPr>
                <w:rFonts w:eastAsia="Arial Unicode MS"/>
                <w:color w:val="000000"/>
                <w:kern w:val="1"/>
                <w:sz w:val="24"/>
                <w:szCs w:val="24"/>
                <w:lang w:val="sr-Cyrl-RS"/>
              </w:rPr>
              <w:t>г</w:t>
            </w:r>
            <w:r w:rsidRPr="009F1950">
              <w:rPr>
                <w:rFonts w:eastAsia="Arial Unicode MS"/>
                <w:color w:val="000000"/>
                <w:kern w:val="1"/>
                <w:sz w:val="24"/>
                <w:szCs w:val="24"/>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E468E3" w:rsidRDefault="000C2159" w:rsidP="000C2159">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10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r>
      <w:tr w:rsidR="000C2159" w:rsidRPr="009F1950" w:rsidTr="007678B8">
        <w:trPr>
          <w:trHeight w:val="845"/>
        </w:trPr>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0C2159" w:rsidP="000C2159">
            <w:pPr>
              <w:spacing w:after="0"/>
              <w:jc w:val="center"/>
              <w:rPr>
                <w:rFonts w:eastAsia="Arial Unicode MS"/>
                <w:color w:val="000000"/>
                <w:kern w:val="1"/>
                <w:sz w:val="24"/>
                <w:szCs w:val="24"/>
              </w:rPr>
            </w:pPr>
            <w:r>
              <w:rPr>
                <w:rFonts w:eastAsia="Arial Unicode MS"/>
                <w:color w:val="000000"/>
                <w:kern w:val="1"/>
                <w:sz w:val="24"/>
                <w:szCs w:val="24"/>
              </w:rPr>
              <w:t>4</w:t>
            </w:r>
            <w:r>
              <w:rPr>
                <w:rFonts w:eastAsia="Arial Unicode MS"/>
                <w:color w:val="000000"/>
                <w:kern w:val="1"/>
                <w:sz w:val="24"/>
                <w:szCs w:val="24"/>
                <w:lang w:val="sr-Cyrl-RS"/>
              </w:rPr>
              <w:t>7</w:t>
            </w:r>
            <w:r w:rsidRPr="009F1950">
              <w:rPr>
                <w:rFonts w:eastAsia="Arial Unicode MS"/>
                <w:color w:val="000000"/>
                <w:kern w:val="1"/>
                <w:sz w:val="24"/>
                <w:szCs w:val="24"/>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3F228F" w:rsidRDefault="002B42D5" w:rsidP="000C2159">
            <w:pPr>
              <w:spacing w:after="0"/>
              <w:rPr>
                <w:rFonts w:eastAsia="Arial Unicode MS"/>
                <w:color w:val="000000"/>
                <w:kern w:val="1"/>
                <w:sz w:val="24"/>
                <w:szCs w:val="24"/>
                <w:lang w:val="sr-Cyrl-RS"/>
              </w:rPr>
            </w:pPr>
            <w:r>
              <w:rPr>
                <w:rFonts w:eastAsia="Arial Unicode MS"/>
                <w:color w:val="000000"/>
                <w:kern w:val="1"/>
                <w:sz w:val="24"/>
                <w:szCs w:val="24"/>
                <w:lang w:val="sr-Cyrl-RS"/>
              </w:rPr>
              <w:t>Пилећи филе свежи</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0C2159" w:rsidP="000C2159">
            <w:pPr>
              <w:spacing w:after="0"/>
              <w:jc w:val="center"/>
              <w:rPr>
                <w:rFonts w:eastAsia="Arial Unicode MS"/>
                <w:color w:val="000000"/>
                <w:kern w:val="1"/>
                <w:sz w:val="24"/>
                <w:szCs w:val="24"/>
              </w:rPr>
            </w:pPr>
            <w:r w:rsidRPr="009F1950">
              <w:rPr>
                <w:rFonts w:eastAsia="Arial Unicode MS"/>
                <w:color w:val="000000"/>
                <w:kern w:val="1"/>
                <w:sz w:val="24"/>
                <w:szCs w:val="24"/>
              </w:rPr>
              <w:t>К</w:t>
            </w:r>
            <w:r w:rsidR="002B42D5">
              <w:rPr>
                <w:rFonts w:eastAsia="Arial Unicode MS"/>
                <w:color w:val="000000"/>
                <w:kern w:val="1"/>
                <w:sz w:val="24"/>
                <w:szCs w:val="24"/>
                <w:lang w:val="sr-Cyrl-RS"/>
              </w:rPr>
              <w:t>г</w:t>
            </w:r>
            <w:r w:rsidRPr="009F1950">
              <w:rPr>
                <w:rFonts w:eastAsia="Arial Unicode MS"/>
                <w:color w:val="000000"/>
                <w:kern w:val="1"/>
                <w:sz w:val="24"/>
                <w:szCs w:val="24"/>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1854A1" w:rsidRDefault="002B42D5" w:rsidP="000C2159">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5</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r>
      <w:tr w:rsidR="000C2159" w:rsidRPr="009F1950" w:rsidTr="007678B8">
        <w:trPr>
          <w:trHeight w:val="845"/>
        </w:trPr>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0C2159" w:rsidP="000C2159">
            <w:pPr>
              <w:spacing w:after="0"/>
              <w:jc w:val="center"/>
              <w:rPr>
                <w:rFonts w:eastAsia="Arial Unicode MS"/>
                <w:color w:val="000000"/>
                <w:kern w:val="1"/>
                <w:sz w:val="24"/>
                <w:szCs w:val="24"/>
              </w:rPr>
            </w:pPr>
            <w:r>
              <w:rPr>
                <w:rFonts w:eastAsia="Arial Unicode MS"/>
                <w:color w:val="000000"/>
                <w:kern w:val="1"/>
                <w:sz w:val="24"/>
                <w:szCs w:val="24"/>
                <w:lang w:val="sr-Cyrl-RS"/>
              </w:rPr>
              <w:t>48</w:t>
            </w:r>
            <w:r w:rsidRPr="009F1950">
              <w:rPr>
                <w:rFonts w:eastAsia="Arial Unicode MS"/>
                <w:color w:val="000000"/>
                <w:kern w:val="1"/>
                <w:sz w:val="24"/>
                <w:szCs w:val="24"/>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3F228F" w:rsidRDefault="002B42D5" w:rsidP="000C2159">
            <w:pPr>
              <w:spacing w:after="0"/>
              <w:rPr>
                <w:rFonts w:eastAsia="Arial Unicode MS"/>
                <w:color w:val="000000"/>
                <w:kern w:val="1"/>
                <w:sz w:val="24"/>
                <w:szCs w:val="24"/>
                <w:lang w:val="sr-Cyrl-RS"/>
              </w:rPr>
            </w:pPr>
            <w:r>
              <w:rPr>
                <w:rFonts w:eastAsia="Arial Unicode MS"/>
                <w:color w:val="000000"/>
                <w:kern w:val="1"/>
                <w:sz w:val="24"/>
                <w:szCs w:val="24"/>
                <w:lang w:val="sr-Cyrl-RS"/>
              </w:rPr>
              <w:t>Виршла 1кг.</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0C2159" w:rsidP="000C2159">
            <w:pPr>
              <w:spacing w:after="0"/>
              <w:jc w:val="center"/>
              <w:rPr>
                <w:rFonts w:eastAsia="Arial Unicode MS"/>
                <w:color w:val="000000"/>
                <w:kern w:val="1"/>
                <w:sz w:val="24"/>
                <w:szCs w:val="24"/>
              </w:rPr>
            </w:pPr>
            <w:proofErr w:type="spellStart"/>
            <w:r w:rsidRPr="009F1950">
              <w:rPr>
                <w:rFonts w:eastAsia="Arial Unicode MS"/>
                <w:color w:val="000000"/>
                <w:kern w:val="1"/>
                <w:sz w:val="24"/>
                <w:szCs w:val="24"/>
              </w:rPr>
              <w:t>Ком</w:t>
            </w:r>
            <w:proofErr w:type="spellEnd"/>
            <w:r w:rsidRPr="009F1950">
              <w:rPr>
                <w:rFonts w:eastAsia="Arial Unicode MS"/>
                <w:color w:val="000000"/>
                <w:kern w:val="1"/>
                <w:sz w:val="24"/>
                <w:szCs w:val="24"/>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0C2159" w:rsidP="000C2159">
            <w:pPr>
              <w:spacing w:after="0"/>
              <w:jc w:val="center"/>
              <w:rPr>
                <w:rFonts w:eastAsia="Arial Unicode MS"/>
                <w:color w:val="000000"/>
                <w:kern w:val="1"/>
                <w:sz w:val="24"/>
                <w:szCs w:val="24"/>
              </w:rPr>
            </w:pPr>
            <w:r w:rsidRPr="009F1950">
              <w:rPr>
                <w:rFonts w:eastAsia="Arial Unicode MS"/>
                <w:color w:val="000000"/>
                <w:kern w:val="1"/>
                <w:sz w:val="24"/>
                <w:szCs w:val="24"/>
              </w:rPr>
              <w:t>1</w:t>
            </w:r>
            <w:r w:rsidR="002B42D5">
              <w:rPr>
                <w:rFonts w:eastAsia="Arial Unicode MS"/>
                <w:color w:val="000000"/>
                <w:kern w:val="1"/>
                <w:sz w:val="24"/>
                <w:szCs w:val="24"/>
                <w:lang w:val="sr-Cyrl-RS"/>
              </w:rPr>
              <w:t>1</w:t>
            </w:r>
            <w:r w:rsidRPr="009F1950">
              <w:rPr>
                <w:rFonts w:eastAsia="Arial Unicode MS"/>
                <w:color w:val="000000"/>
                <w:kern w:val="1"/>
                <w:sz w:val="24"/>
                <w:szCs w:val="24"/>
              </w:rPr>
              <w:t>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r>
      <w:tr w:rsidR="000C2159" w:rsidRPr="009F1950" w:rsidTr="007678B8">
        <w:trPr>
          <w:trHeight w:val="845"/>
        </w:trPr>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0C2159" w:rsidP="000C2159">
            <w:pPr>
              <w:spacing w:after="0"/>
              <w:jc w:val="center"/>
              <w:rPr>
                <w:rFonts w:eastAsia="Arial Unicode MS"/>
                <w:color w:val="000000"/>
                <w:kern w:val="1"/>
                <w:sz w:val="24"/>
                <w:szCs w:val="24"/>
              </w:rPr>
            </w:pPr>
            <w:r>
              <w:rPr>
                <w:rFonts w:eastAsia="Arial Unicode MS"/>
                <w:color w:val="000000"/>
                <w:kern w:val="1"/>
                <w:sz w:val="24"/>
                <w:szCs w:val="24"/>
                <w:lang w:val="sr-Cyrl-RS"/>
              </w:rPr>
              <w:t>49</w:t>
            </w:r>
            <w:r w:rsidRPr="009F1950">
              <w:rPr>
                <w:rFonts w:eastAsia="Arial Unicode MS"/>
                <w:color w:val="000000"/>
                <w:kern w:val="1"/>
                <w:sz w:val="24"/>
                <w:szCs w:val="24"/>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3F228F" w:rsidRDefault="002B42D5" w:rsidP="000C2159">
            <w:pPr>
              <w:spacing w:after="0"/>
              <w:rPr>
                <w:rFonts w:eastAsia="Arial Unicode MS"/>
                <w:color w:val="000000"/>
                <w:kern w:val="1"/>
                <w:sz w:val="24"/>
                <w:szCs w:val="24"/>
                <w:lang w:val="sr-Cyrl-RS"/>
              </w:rPr>
            </w:pPr>
            <w:proofErr w:type="spellStart"/>
            <w:r w:rsidRPr="009F1950">
              <w:rPr>
                <w:rFonts w:eastAsia="Arial Unicode MS"/>
                <w:color w:val="000000"/>
                <w:kern w:val="1"/>
                <w:sz w:val="24"/>
                <w:szCs w:val="24"/>
              </w:rPr>
              <w:t>Салама</w:t>
            </w:r>
            <w:proofErr w:type="spellEnd"/>
            <w:r w:rsidRPr="009F1950">
              <w:rPr>
                <w:rFonts w:eastAsia="Arial Unicode MS"/>
                <w:color w:val="000000"/>
                <w:kern w:val="1"/>
                <w:sz w:val="24"/>
                <w:szCs w:val="24"/>
              </w:rPr>
              <w:t xml:space="preserve"> </w:t>
            </w:r>
            <w:r>
              <w:rPr>
                <w:rFonts w:eastAsia="Arial Unicode MS"/>
                <w:color w:val="000000"/>
                <w:kern w:val="1"/>
                <w:sz w:val="24"/>
                <w:szCs w:val="24"/>
                <w:lang w:val="sr-Cyrl-RS"/>
              </w:rPr>
              <w:t>пилећа париска</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0C2159" w:rsidP="000C2159">
            <w:pPr>
              <w:spacing w:after="0"/>
              <w:jc w:val="center"/>
              <w:rPr>
                <w:rFonts w:eastAsia="Arial Unicode MS"/>
                <w:color w:val="000000"/>
                <w:kern w:val="1"/>
                <w:sz w:val="24"/>
                <w:szCs w:val="24"/>
              </w:rPr>
            </w:pPr>
            <w:r w:rsidRPr="009F1950">
              <w:rPr>
                <w:rFonts w:eastAsia="Arial Unicode MS"/>
                <w:color w:val="000000"/>
                <w:kern w:val="1"/>
                <w:sz w:val="24"/>
                <w:szCs w:val="24"/>
              </w:rPr>
              <w:t>К</w:t>
            </w:r>
            <w:r w:rsidR="002B42D5">
              <w:rPr>
                <w:rFonts w:eastAsia="Arial Unicode MS"/>
                <w:color w:val="000000"/>
                <w:kern w:val="1"/>
                <w:sz w:val="24"/>
                <w:szCs w:val="24"/>
                <w:lang w:val="sr-Cyrl-RS"/>
              </w:rPr>
              <w:t>г</w:t>
            </w:r>
            <w:r w:rsidRPr="009F1950">
              <w:rPr>
                <w:rFonts w:eastAsia="Arial Unicode MS"/>
                <w:color w:val="000000"/>
                <w:kern w:val="1"/>
                <w:sz w:val="24"/>
                <w:szCs w:val="24"/>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2B42D5" w:rsidP="000C2159">
            <w:pPr>
              <w:spacing w:after="0"/>
              <w:jc w:val="center"/>
              <w:rPr>
                <w:rFonts w:eastAsia="Arial Unicode MS"/>
                <w:color w:val="000000"/>
                <w:kern w:val="1"/>
                <w:sz w:val="24"/>
                <w:szCs w:val="24"/>
              </w:rPr>
            </w:pPr>
            <w:r>
              <w:rPr>
                <w:rFonts w:eastAsia="Arial Unicode MS"/>
                <w:color w:val="000000"/>
                <w:kern w:val="1"/>
                <w:sz w:val="24"/>
                <w:szCs w:val="24"/>
                <w:lang w:val="sr-Cyrl-RS"/>
              </w:rPr>
              <w:t>7</w:t>
            </w:r>
            <w:r w:rsidR="000C2159" w:rsidRPr="009F1950">
              <w:rPr>
                <w:rFonts w:eastAsia="Arial Unicode MS"/>
                <w:color w:val="000000"/>
                <w:kern w:val="1"/>
                <w:sz w:val="24"/>
                <w:szCs w:val="24"/>
              </w:rPr>
              <w:t>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r>
      <w:tr w:rsidR="000C2159" w:rsidRPr="009F1950" w:rsidTr="007678B8">
        <w:trPr>
          <w:trHeight w:val="845"/>
        </w:trPr>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0C2159" w:rsidP="000C2159">
            <w:pPr>
              <w:spacing w:after="0"/>
              <w:jc w:val="center"/>
              <w:rPr>
                <w:rFonts w:eastAsia="Arial Unicode MS"/>
                <w:color w:val="000000"/>
                <w:kern w:val="1"/>
                <w:sz w:val="24"/>
                <w:szCs w:val="24"/>
              </w:rPr>
            </w:pPr>
            <w:r>
              <w:rPr>
                <w:rFonts w:eastAsia="Arial Unicode MS"/>
                <w:color w:val="000000"/>
                <w:kern w:val="1"/>
                <w:sz w:val="24"/>
                <w:szCs w:val="24"/>
                <w:lang w:val="sr-Cyrl-RS"/>
              </w:rPr>
              <w:t>50.</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3F228F" w:rsidRDefault="002B42D5" w:rsidP="000C2159">
            <w:pPr>
              <w:spacing w:after="0"/>
              <w:rPr>
                <w:rFonts w:eastAsia="Arial Unicode MS"/>
                <w:color w:val="000000"/>
                <w:kern w:val="1"/>
                <w:sz w:val="24"/>
                <w:szCs w:val="24"/>
                <w:lang w:val="sr-Cyrl-RS"/>
              </w:rPr>
            </w:pPr>
            <w:r>
              <w:rPr>
                <w:rFonts w:eastAsia="Arial Unicode MS"/>
                <w:color w:val="000000"/>
                <w:kern w:val="1"/>
                <w:sz w:val="24"/>
                <w:szCs w:val="24"/>
                <w:lang w:val="sr-Cyrl-RS"/>
              </w:rPr>
              <w:t>Јаја свежа А класе</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9F1950" w:rsidRDefault="000C2159" w:rsidP="000C2159">
            <w:pPr>
              <w:spacing w:after="0"/>
              <w:jc w:val="center"/>
              <w:rPr>
                <w:rFonts w:eastAsia="Arial Unicode MS"/>
                <w:color w:val="000000"/>
                <w:kern w:val="1"/>
                <w:sz w:val="24"/>
                <w:szCs w:val="24"/>
              </w:rPr>
            </w:pPr>
            <w:proofErr w:type="spellStart"/>
            <w:r w:rsidRPr="009F1950">
              <w:rPr>
                <w:rFonts w:eastAsia="Arial Unicode MS"/>
                <w:color w:val="000000"/>
                <w:kern w:val="1"/>
                <w:sz w:val="24"/>
                <w:szCs w:val="24"/>
              </w:rPr>
              <w:t>Ком</w:t>
            </w:r>
            <w:proofErr w:type="spellEnd"/>
            <w:r w:rsidRPr="009F1950">
              <w:rPr>
                <w:rFonts w:eastAsia="Arial Unicode MS"/>
                <w:color w:val="000000"/>
                <w:kern w:val="1"/>
                <w:sz w:val="24"/>
                <w:szCs w:val="24"/>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159" w:rsidRPr="003F228F" w:rsidRDefault="002B42D5" w:rsidP="000C2159">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3000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C2159" w:rsidRPr="009F1950" w:rsidRDefault="000C2159" w:rsidP="000C2159">
            <w:pPr>
              <w:spacing w:after="0"/>
              <w:rPr>
                <w:rFonts w:ascii="Times New Roman" w:eastAsia="Arial Unicode MS" w:hAnsi="Times New Roman"/>
                <w:color w:val="000000"/>
                <w:kern w:val="1"/>
                <w:sz w:val="24"/>
                <w:szCs w:val="24"/>
              </w:rPr>
            </w:pPr>
          </w:p>
        </w:tc>
      </w:tr>
      <w:tr w:rsidR="002B42D5" w:rsidRPr="009F1950" w:rsidTr="007678B8">
        <w:trPr>
          <w:trHeight w:val="845"/>
        </w:trPr>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D5" w:rsidRPr="009F1950" w:rsidRDefault="002B42D5" w:rsidP="002B42D5">
            <w:pPr>
              <w:spacing w:after="0"/>
              <w:jc w:val="center"/>
              <w:rPr>
                <w:rFonts w:eastAsia="Arial Unicode MS"/>
                <w:color w:val="000000"/>
                <w:kern w:val="1"/>
                <w:sz w:val="24"/>
                <w:szCs w:val="24"/>
              </w:rPr>
            </w:pPr>
            <w:r>
              <w:rPr>
                <w:rFonts w:eastAsia="Arial Unicode MS"/>
                <w:color w:val="000000"/>
                <w:kern w:val="1"/>
                <w:sz w:val="24"/>
                <w:szCs w:val="24"/>
              </w:rPr>
              <w:lastRenderedPageBreak/>
              <w:t>5</w:t>
            </w:r>
            <w:r>
              <w:rPr>
                <w:rFonts w:eastAsia="Arial Unicode MS"/>
                <w:color w:val="000000"/>
                <w:kern w:val="1"/>
                <w:sz w:val="24"/>
                <w:szCs w:val="24"/>
                <w:lang w:val="sr-Cyrl-RS"/>
              </w:rPr>
              <w:t>1</w:t>
            </w:r>
            <w:r w:rsidRPr="009F1950">
              <w:rPr>
                <w:rFonts w:eastAsia="Arial Unicode MS"/>
                <w:color w:val="000000"/>
                <w:kern w:val="1"/>
                <w:sz w:val="24"/>
                <w:szCs w:val="24"/>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D5" w:rsidRDefault="002B42D5" w:rsidP="002B42D5">
            <w:pPr>
              <w:spacing w:after="0"/>
              <w:rPr>
                <w:rFonts w:eastAsia="Arial Unicode MS"/>
                <w:color w:val="000000"/>
                <w:kern w:val="1"/>
                <w:sz w:val="24"/>
                <w:szCs w:val="24"/>
                <w:lang w:val="sr-Cyrl-RS"/>
              </w:rPr>
            </w:pPr>
            <w:r>
              <w:rPr>
                <w:rFonts w:eastAsia="Arial Unicode MS"/>
                <w:color w:val="000000"/>
                <w:kern w:val="1"/>
                <w:sz w:val="24"/>
                <w:szCs w:val="24"/>
                <w:lang w:val="sr-Cyrl-RS"/>
              </w:rPr>
              <w:t>Пилећи паризер</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D5" w:rsidRPr="009F1950" w:rsidRDefault="002B42D5" w:rsidP="002B42D5">
            <w:pPr>
              <w:spacing w:after="0"/>
              <w:jc w:val="center"/>
              <w:rPr>
                <w:rFonts w:eastAsia="Arial Unicode MS"/>
                <w:color w:val="000000"/>
                <w:kern w:val="1"/>
                <w:sz w:val="24"/>
                <w:szCs w:val="24"/>
              </w:rPr>
            </w:pPr>
            <w:r w:rsidRPr="009F1950">
              <w:rPr>
                <w:rFonts w:eastAsia="Arial Unicode MS"/>
                <w:color w:val="000000"/>
                <w:kern w:val="1"/>
                <w:sz w:val="24"/>
                <w:szCs w:val="24"/>
              </w:rPr>
              <w:t>К</w:t>
            </w:r>
            <w:r>
              <w:rPr>
                <w:rFonts w:eastAsia="Arial Unicode MS"/>
                <w:color w:val="000000"/>
                <w:kern w:val="1"/>
                <w:sz w:val="24"/>
                <w:szCs w:val="24"/>
                <w:lang w:val="sr-Cyrl-RS"/>
              </w:rPr>
              <w:t>г</w:t>
            </w:r>
            <w:r w:rsidRPr="009F1950">
              <w:rPr>
                <w:rFonts w:eastAsia="Arial Unicode MS"/>
                <w:color w:val="000000"/>
                <w:kern w:val="1"/>
                <w:sz w:val="24"/>
                <w:szCs w:val="24"/>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D5" w:rsidRPr="003F228F" w:rsidRDefault="002B42D5" w:rsidP="002B42D5">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70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2B42D5" w:rsidRPr="009F1950" w:rsidRDefault="002B42D5" w:rsidP="002B42D5">
            <w:pPr>
              <w:spacing w:after="0"/>
              <w:rPr>
                <w:rFonts w:ascii="Times New Roman" w:eastAsia="Arial Unicode MS" w:hAnsi="Times New Roman"/>
                <w:color w:val="000000"/>
                <w:kern w:val="1"/>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2B42D5" w:rsidRPr="009F1950" w:rsidRDefault="002B42D5" w:rsidP="002B42D5">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B42D5" w:rsidRPr="009F1950" w:rsidRDefault="002B42D5" w:rsidP="002B42D5">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B42D5" w:rsidRPr="009F1950" w:rsidRDefault="002B42D5" w:rsidP="002B42D5">
            <w:pPr>
              <w:spacing w:after="0"/>
              <w:rPr>
                <w:rFonts w:ascii="Times New Roman" w:eastAsia="Arial Unicode MS" w:hAnsi="Times New Roman"/>
                <w:color w:val="000000"/>
                <w:kern w:val="1"/>
                <w:sz w:val="24"/>
                <w:szCs w:val="24"/>
              </w:rPr>
            </w:pPr>
          </w:p>
        </w:tc>
      </w:tr>
      <w:tr w:rsidR="002B42D5" w:rsidRPr="009F1950" w:rsidTr="007678B8">
        <w:trPr>
          <w:trHeight w:val="845"/>
        </w:trPr>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D5" w:rsidRPr="00124860" w:rsidRDefault="002B42D5" w:rsidP="002B42D5">
            <w:pPr>
              <w:spacing w:after="0"/>
              <w:rPr>
                <w:rFonts w:eastAsia="Arial Unicode MS"/>
                <w:color w:val="000000"/>
                <w:kern w:val="1"/>
                <w:sz w:val="24"/>
                <w:szCs w:val="24"/>
                <w:lang w:val="sr-Cyrl-CS"/>
              </w:rPr>
            </w:pPr>
            <w:r>
              <w:rPr>
                <w:rFonts w:eastAsia="Arial Unicode MS"/>
                <w:color w:val="000000"/>
                <w:kern w:val="1"/>
                <w:sz w:val="24"/>
                <w:szCs w:val="24"/>
                <w:lang w:val="sr-Cyrl-CS"/>
              </w:rPr>
              <w:t xml:space="preserve">        52.</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D5" w:rsidRDefault="002B42D5" w:rsidP="002B42D5">
            <w:pPr>
              <w:spacing w:after="0"/>
              <w:rPr>
                <w:rFonts w:eastAsia="Arial Unicode MS"/>
                <w:color w:val="000000"/>
                <w:kern w:val="1"/>
                <w:sz w:val="24"/>
                <w:szCs w:val="24"/>
                <w:lang w:val="sr-Cyrl-RS"/>
              </w:rPr>
            </w:pPr>
            <w:r>
              <w:rPr>
                <w:rFonts w:eastAsia="Arial Unicode MS"/>
                <w:color w:val="000000"/>
                <w:kern w:val="1"/>
                <w:sz w:val="24"/>
                <w:szCs w:val="24"/>
                <w:lang w:val="sr-Cyrl-RS"/>
              </w:rPr>
              <w:t>Свињска плећка без костију</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D5" w:rsidRPr="009F1950" w:rsidRDefault="002B42D5" w:rsidP="002B42D5">
            <w:pPr>
              <w:spacing w:after="0"/>
              <w:jc w:val="center"/>
              <w:rPr>
                <w:rFonts w:eastAsia="Arial Unicode MS"/>
                <w:color w:val="000000"/>
                <w:kern w:val="1"/>
                <w:sz w:val="24"/>
                <w:szCs w:val="24"/>
              </w:rPr>
            </w:pPr>
            <w:r w:rsidRPr="009F1950">
              <w:rPr>
                <w:rFonts w:eastAsia="Arial Unicode MS"/>
                <w:color w:val="000000"/>
                <w:kern w:val="1"/>
                <w:sz w:val="24"/>
                <w:szCs w:val="24"/>
              </w:rPr>
              <w:t>К</w:t>
            </w:r>
            <w:r>
              <w:rPr>
                <w:rFonts w:eastAsia="Arial Unicode MS"/>
                <w:color w:val="000000"/>
                <w:kern w:val="1"/>
                <w:sz w:val="24"/>
                <w:szCs w:val="24"/>
                <w:lang w:val="sr-Cyrl-RS"/>
              </w:rPr>
              <w:t>г</w:t>
            </w:r>
            <w:r w:rsidRPr="009F1950">
              <w:rPr>
                <w:rFonts w:eastAsia="Arial Unicode MS"/>
                <w:color w:val="000000"/>
                <w:kern w:val="1"/>
                <w:sz w:val="24"/>
                <w:szCs w:val="24"/>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D5" w:rsidRPr="003F228F" w:rsidRDefault="002B42D5" w:rsidP="002B42D5">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30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2B42D5" w:rsidRPr="009F1950" w:rsidRDefault="002B42D5" w:rsidP="002B42D5">
            <w:pPr>
              <w:spacing w:after="0"/>
              <w:rPr>
                <w:rFonts w:ascii="Times New Roman" w:eastAsia="Arial Unicode MS" w:hAnsi="Times New Roman"/>
                <w:color w:val="000000"/>
                <w:kern w:val="1"/>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2B42D5" w:rsidRPr="009F1950" w:rsidRDefault="002B42D5" w:rsidP="002B42D5">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B42D5" w:rsidRPr="009F1950" w:rsidRDefault="002B42D5" w:rsidP="002B42D5">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B42D5" w:rsidRPr="009F1950" w:rsidRDefault="002B42D5" w:rsidP="002B42D5">
            <w:pPr>
              <w:spacing w:after="0"/>
              <w:rPr>
                <w:rFonts w:ascii="Times New Roman" w:eastAsia="Arial Unicode MS" w:hAnsi="Times New Roman"/>
                <w:color w:val="000000"/>
                <w:kern w:val="1"/>
                <w:sz w:val="24"/>
                <w:szCs w:val="24"/>
              </w:rPr>
            </w:pPr>
          </w:p>
        </w:tc>
      </w:tr>
      <w:tr w:rsidR="002B42D5" w:rsidRPr="009F1950" w:rsidTr="007678B8">
        <w:trPr>
          <w:trHeight w:val="845"/>
        </w:trPr>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D5" w:rsidRPr="009F1950" w:rsidRDefault="002B42D5" w:rsidP="002B42D5">
            <w:pPr>
              <w:spacing w:after="0"/>
              <w:jc w:val="center"/>
              <w:rPr>
                <w:rFonts w:eastAsia="Arial Unicode MS"/>
                <w:color w:val="000000"/>
                <w:kern w:val="1"/>
                <w:sz w:val="24"/>
                <w:szCs w:val="24"/>
              </w:rPr>
            </w:pPr>
            <w:r>
              <w:rPr>
                <w:rFonts w:eastAsia="Arial Unicode MS"/>
                <w:color w:val="000000"/>
                <w:kern w:val="1"/>
                <w:sz w:val="24"/>
                <w:szCs w:val="24"/>
              </w:rPr>
              <w:t>5</w:t>
            </w:r>
            <w:r>
              <w:rPr>
                <w:rFonts w:eastAsia="Arial Unicode MS"/>
                <w:color w:val="000000"/>
                <w:kern w:val="1"/>
                <w:sz w:val="24"/>
                <w:szCs w:val="24"/>
                <w:lang w:val="sr-Cyrl-RS"/>
              </w:rPr>
              <w:t>3</w:t>
            </w:r>
            <w:r w:rsidRPr="009F1950">
              <w:rPr>
                <w:rFonts w:eastAsia="Arial Unicode MS"/>
                <w:color w:val="000000"/>
                <w:kern w:val="1"/>
                <w:sz w:val="24"/>
                <w:szCs w:val="24"/>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D5" w:rsidRPr="00F921E8" w:rsidRDefault="002B42D5" w:rsidP="002B42D5">
            <w:pPr>
              <w:spacing w:after="0"/>
              <w:rPr>
                <w:rFonts w:eastAsia="Arial Unicode MS"/>
                <w:color w:val="000000"/>
                <w:kern w:val="1"/>
                <w:sz w:val="24"/>
                <w:szCs w:val="24"/>
                <w:lang w:val="sr-Cyrl-RS"/>
              </w:rPr>
            </w:pPr>
            <w:r>
              <w:rPr>
                <w:rFonts w:eastAsia="Arial Unicode MS"/>
                <w:color w:val="000000"/>
                <w:kern w:val="1"/>
                <w:sz w:val="24"/>
                <w:szCs w:val="24"/>
                <w:lang w:val="sr-Cyrl-RS"/>
              </w:rPr>
              <w:t>димљена ребра</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D5" w:rsidRPr="009F1950" w:rsidRDefault="002B42D5" w:rsidP="002B42D5">
            <w:pPr>
              <w:spacing w:after="0"/>
              <w:jc w:val="center"/>
              <w:rPr>
                <w:rFonts w:eastAsia="Arial Unicode MS"/>
                <w:color w:val="000000"/>
                <w:kern w:val="1"/>
                <w:sz w:val="24"/>
                <w:szCs w:val="24"/>
              </w:rPr>
            </w:pPr>
            <w:r w:rsidRPr="009F1950">
              <w:rPr>
                <w:rFonts w:eastAsia="Arial Unicode MS"/>
                <w:color w:val="000000"/>
                <w:kern w:val="1"/>
                <w:sz w:val="24"/>
                <w:szCs w:val="24"/>
              </w:rPr>
              <w:t>К</w:t>
            </w:r>
            <w:r>
              <w:rPr>
                <w:rFonts w:eastAsia="Arial Unicode MS"/>
                <w:color w:val="000000"/>
                <w:kern w:val="1"/>
                <w:sz w:val="24"/>
                <w:szCs w:val="24"/>
                <w:lang w:val="sr-Cyrl-RS"/>
              </w:rPr>
              <w:t>г</w:t>
            </w:r>
            <w:r w:rsidRPr="009F1950">
              <w:rPr>
                <w:rFonts w:eastAsia="Arial Unicode MS"/>
                <w:color w:val="000000"/>
                <w:kern w:val="1"/>
                <w:sz w:val="24"/>
                <w:szCs w:val="24"/>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D5" w:rsidRPr="009F1950" w:rsidRDefault="002B42D5" w:rsidP="002B42D5">
            <w:pPr>
              <w:spacing w:after="0"/>
              <w:jc w:val="center"/>
              <w:rPr>
                <w:rFonts w:eastAsia="Arial Unicode MS"/>
                <w:color w:val="000000"/>
                <w:kern w:val="1"/>
                <w:sz w:val="24"/>
                <w:szCs w:val="24"/>
              </w:rPr>
            </w:pPr>
            <w:r>
              <w:rPr>
                <w:rFonts w:eastAsia="Arial Unicode MS"/>
                <w:color w:val="000000"/>
                <w:kern w:val="1"/>
                <w:sz w:val="24"/>
                <w:szCs w:val="24"/>
                <w:lang w:val="sr-Cyrl-RS"/>
              </w:rPr>
              <w:t>3</w:t>
            </w:r>
            <w:r w:rsidRPr="009F1950">
              <w:rPr>
                <w:rFonts w:eastAsia="Arial Unicode MS"/>
                <w:color w:val="000000"/>
                <w:kern w:val="1"/>
                <w:sz w:val="24"/>
                <w:szCs w:val="24"/>
              </w:rPr>
              <w:t>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2B42D5" w:rsidRPr="009F1950" w:rsidRDefault="002B42D5" w:rsidP="002B42D5">
            <w:pPr>
              <w:spacing w:after="0"/>
              <w:rPr>
                <w:rFonts w:ascii="Times New Roman" w:eastAsia="Arial Unicode MS" w:hAnsi="Times New Roman"/>
                <w:color w:val="000000"/>
                <w:kern w:val="1"/>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2B42D5" w:rsidRPr="009F1950" w:rsidRDefault="002B42D5" w:rsidP="002B42D5">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B42D5" w:rsidRPr="009F1950" w:rsidRDefault="002B42D5" w:rsidP="002B42D5">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B42D5" w:rsidRPr="009F1950" w:rsidRDefault="002B42D5" w:rsidP="002B42D5">
            <w:pPr>
              <w:spacing w:after="0"/>
              <w:rPr>
                <w:rFonts w:ascii="Times New Roman" w:eastAsia="Arial Unicode MS" w:hAnsi="Times New Roman"/>
                <w:color w:val="000000"/>
                <w:kern w:val="1"/>
                <w:sz w:val="24"/>
                <w:szCs w:val="24"/>
              </w:rPr>
            </w:pPr>
          </w:p>
        </w:tc>
      </w:tr>
      <w:tr w:rsidR="002B42D5" w:rsidRPr="009F1950" w:rsidTr="007678B8">
        <w:trPr>
          <w:trHeight w:val="845"/>
        </w:trPr>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D5" w:rsidRPr="009F1950" w:rsidRDefault="002B42D5" w:rsidP="002B42D5">
            <w:pPr>
              <w:spacing w:after="0"/>
              <w:jc w:val="center"/>
              <w:rPr>
                <w:rFonts w:eastAsia="Arial Unicode MS"/>
                <w:color w:val="000000"/>
                <w:kern w:val="1"/>
                <w:sz w:val="24"/>
                <w:szCs w:val="24"/>
              </w:rPr>
            </w:pPr>
            <w:r>
              <w:rPr>
                <w:rFonts w:eastAsia="Arial Unicode MS"/>
                <w:color w:val="000000"/>
                <w:kern w:val="1"/>
                <w:sz w:val="24"/>
                <w:szCs w:val="24"/>
              </w:rPr>
              <w:t>5</w:t>
            </w:r>
            <w:r>
              <w:rPr>
                <w:rFonts w:eastAsia="Arial Unicode MS"/>
                <w:color w:val="000000"/>
                <w:kern w:val="1"/>
                <w:sz w:val="24"/>
                <w:szCs w:val="24"/>
                <w:lang w:val="sr-Cyrl-RS"/>
              </w:rPr>
              <w:t>4</w:t>
            </w:r>
            <w:r w:rsidRPr="009F1950">
              <w:rPr>
                <w:rFonts w:eastAsia="Arial Unicode MS"/>
                <w:color w:val="000000"/>
                <w:kern w:val="1"/>
                <w:sz w:val="24"/>
                <w:szCs w:val="24"/>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D5" w:rsidRPr="009F1950" w:rsidRDefault="002B42D5" w:rsidP="002B42D5">
            <w:pPr>
              <w:spacing w:after="0"/>
              <w:rPr>
                <w:rFonts w:eastAsia="Arial Unicode MS"/>
                <w:color w:val="000000"/>
                <w:kern w:val="1"/>
                <w:sz w:val="24"/>
                <w:szCs w:val="24"/>
                <w:lang w:val="sr-Latn-CS"/>
              </w:rPr>
            </w:pPr>
            <w:r>
              <w:rPr>
                <w:rFonts w:eastAsia="Arial Unicode MS"/>
                <w:color w:val="000000"/>
                <w:kern w:val="1"/>
                <w:sz w:val="24"/>
                <w:szCs w:val="24"/>
                <w:lang w:val="sr-Cyrl-RS"/>
              </w:rPr>
              <w:t>Свињска маст 2кг.</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D5" w:rsidRPr="009F1950" w:rsidRDefault="002B42D5" w:rsidP="002B42D5">
            <w:pPr>
              <w:spacing w:after="0"/>
              <w:jc w:val="center"/>
              <w:rPr>
                <w:rFonts w:eastAsia="Arial Unicode MS"/>
                <w:color w:val="000000"/>
                <w:kern w:val="1"/>
                <w:sz w:val="24"/>
                <w:szCs w:val="24"/>
              </w:rPr>
            </w:pPr>
            <w:proofErr w:type="spellStart"/>
            <w:r w:rsidRPr="009F1950">
              <w:rPr>
                <w:rFonts w:eastAsia="Arial Unicode MS"/>
                <w:color w:val="000000"/>
                <w:kern w:val="1"/>
                <w:sz w:val="24"/>
                <w:szCs w:val="24"/>
              </w:rPr>
              <w:t>Ком</w:t>
            </w:r>
            <w:proofErr w:type="spellEnd"/>
            <w:r w:rsidRPr="009F1950">
              <w:rPr>
                <w:rFonts w:eastAsia="Arial Unicode MS"/>
                <w:color w:val="000000"/>
                <w:kern w:val="1"/>
                <w:sz w:val="24"/>
                <w:szCs w:val="24"/>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D5" w:rsidRPr="002B42D5" w:rsidRDefault="002B42D5" w:rsidP="002B42D5">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6</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2B42D5" w:rsidRPr="009F1950" w:rsidRDefault="002B42D5" w:rsidP="002B42D5">
            <w:pPr>
              <w:spacing w:after="0"/>
              <w:rPr>
                <w:rFonts w:ascii="Times New Roman" w:eastAsia="Arial Unicode MS" w:hAnsi="Times New Roman"/>
                <w:color w:val="000000"/>
                <w:kern w:val="1"/>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2B42D5" w:rsidRPr="009F1950" w:rsidRDefault="002B42D5" w:rsidP="002B42D5">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B42D5" w:rsidRPr="009F1950" w:rsidRDefault="002B42D5" w:rsidP="002B42D5">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B42D5" w:rsidRPr="009F1950" w:rsidRDefault="002B42D5" w:rsidP="002B42D5">
            <w:pPr>
              <w:spacing w:after="0"/>
              <w:rPr>
                <w:rFonts w:ascii="Times New Roman" w:eastAsia="Arial Unicode MS" w:hAnsi="Times New Roman"/>
                <w:color w:val="000000"/>
                <w:kern w:val="1"/>
                <w:sz w:val="24"/>
                <w:szCs w:val="24"/>
              </w:rPr>
            </w:pPr>
          </w:p>
        </w:tc>
      </w:tr>
      <w:tr w:rsidR="002B42D5" w:rsidRPr="009F1950" w:rsidTr="007678B8">
        <w:trPr>
          <w:trHeight w:val="845"/>
        </w:trPr>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D5" w:rsidRPr="009F1950" w:rsidRDefault="002B42D5" w:rsidP="002B42D5">
            <w:pPr>
              <w:spacing w:after="0"/>
              <w:jc w:val="center"/>
              <w:rPr>
                <w:rFonts w:eastAsia="Arial Unicode MS"/>
                <w:color w:val="000000"/>
                <w:kern w:val="1"/>
                <w:sz w:val="24"/>
                <w:szCs w:val="24"/>
              </w:rPr>
            </w:pPr>
            <w:r>
              <w:rPr>
                <w:rFonts w:eastAsia="Arial Unicode MS"/>
                <w:color w:val="000000"/>
                <w:kern w:val="1"/>
                <w:sz w:val="24"/>
                <w:szCs w:val="24"/>
              </w:rPr>
              <w:t>5</w:t>
            </w:r>
            <w:r>
              <w:rPr>
                <w:rFonts w:eastAsia="Arial Unicode MS"/>
                <w:color w:val="000000"/>
                <w:kern w:val="1"/>
                <w:sz w:val="24"/>
                <w:szCs w:val="24"/>
                <w:lang w:val="sr-Cyrl-RS"/>
              </w:rPr>
              <w:t>5</w:t>
            </w:r>
            <w:r w:rsidRPr="009F1950">
              <w:rPr>
                <w:rFonts w:eastAsia="Arial Unicode MS"/>
                <w:color w:val="000000"/>
                <w:kern w:val="1"/>
                <w:sz w:val="24"/>
                <w:szCs w:val="24"/>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D5" w:rsidRPr="003F228F" w:rsidRDefault="002B42D5" w:rsidP="002B42D5">
            <w:pPr>
              <w:spacing w:after="0"/>
              <w:rPr>
                <w:rFonts w:eastAsia="Arial Unicode MS"/>
                <w:color w:val="000000"/>
                <w:kern w:val="1"/>
                <w:sz w:val="24"/>
                <w:szCs w:val="24"/>
                <w:lang w:val="sr-Cyrl-RS"/>
              </w:rPr>
            </w:pPr>
            <w:r>
              <w:rPr>
                <w:rFonts w:eastAsia="Arial Unicode MS"/>
                <w:color w:val="000000"/>
                <w:kern w:val="1"/>
                <w:sz w:val="24"/>
                <w:szCs w:val="24"/>
                <w:lang w:val="sr-Cyrl-RS"/>
              </w:rPr>
              <w:t>Паштета јетрена 150 гр.</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D5" w:rsidRPr="009F1950" w:rsidRDefault="002B42D5" w:rsidP="002B42D5">
            <w:pPr>
              <w:spacing w:after="0"/>
              <w:jc w:val="center"/>
              <w:rPr>
                <w:rFonts w:eastAsia="Arial Unicode MS"/>
                <w:color w:val="000000"/>
                <w:kern w:val="1"/>
                <w:sz w:val="24"/>
                <w:szCs w:val="24"/>
              </w:rPr>
            </w:pPr>
            <w:proofErr w:type="spellStart"/>
            <w:r w:rsidRPr="009F1950">
              <w:rPr>
                <w:rFonts w:eastAsia="Arial Unicode MS"/>
                <w:color w:val="000000"/>
                <w:kern w:val="1"/>
                <w:sz w:val="24"/>
                <w:szCs w:val="24"/>
              </w:rPr>
              <w:t>Ком</w:t>
            </w:r>
            <w:proofErr w:type="spellEnd"/>
            <w:r w:rsidRPr="009F1950">
              <w:rPr>
                <w:rFonts w:eastAsia="Arial Unicode MS"/>
                <w:color w:val="000000"/>
                <w:kern w:val="1"/>
                <w:sz w:val="24"/>
                <w:szCs w:val="24"/>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D5" w:rsidRPr="002B42D5" w:rsidRDefault="002B42D5" w:rsidP="002B42D5">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350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2B42D5" w:rsidRPr="009F1950" w:rsidRDefault="002B42D5" w:rsidP="002B42D5">
            <w:pPr>
              <w:spacing w:after="0"/>
              <w:rPr>
                <w:rFonts w:ascii="Times New Roman" w:eastAsia="Arial Unicode MS" w:hAnsi="Times New Roman"/>
                <w:color w:val="000000"/>
                <w:kern w:val="1"/>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2B42D5" w:rsidRPr="009F1950" w:rsidRDefault="002B42D5" w:rsidP="002B42D5">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B42D5" w:rsidRPr="009F1950" w:rsidRDefault="002B42D5" w:rsidP="002B42D5">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B42D5" w:rsidRPr="009F1950" w:rsidRDefault="002B42D5" w:rsidP="002B42D5">
            <w:pPr>
              <w:spacing w:after="0"/>
              <w:rPr>
                <w:rFonts w:ascii="Times New Roman" w:eastAsia="Arial Unicode MS" w:hAnsi="Times New Roman"/>
                <w:color w:val="000000"/>
                <w:kern w:val="1"/>
                <w:sz w:val="24"/>
                <w:szCs w:val="24"/>
              </w:rPr>
            </w:pPr>
          </w:p>
        </w:tc>
      </w:tr>
      <w:tr w:rsidR="002B42D5" w:rsidRPr="009F1950" w:rsidTr="007678B8">
        <w:trPr>
          <w:trHeight w:val="845"/>
        </w:trPr>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D5" w:rsidRPr="009F1950" w:rsidRDefault="002B42D5" w:rsidP="002B42D5">
            <w:pPr>
              <w:spacing w:after="0"/>
              <w:jc w:val="center"/>
              <w:rPr>
                <w:rFonts w:eastAsia="Arial Unicode MS"/>
                <w:color w:val="000000"/>
                <w:kern w:val="1"/>
                <w:sz w:val="24"/>
                <w:szCs w:val="24"/>
              </w:rPr>
            </w:pPr>
            <w:r>
              <w:rPr>
                <w:rFonts w:eastAsia="Arial Unicode MS"/>
                <w:color w:val="000000"/>
                <w:kern w:val="1"/>
                <w:sz w:val="24"/>
                <w:szCs w:val="24"/>
              </w:rPr>
              <w:t>5</w:t>
            </w:r>
            <w:r>
              <w:rPr>
                <w:rFonts w:eastAsia="Arial Unicode MS"/>
                <w:color w:val="000000"/>
                <w:kern w:val="1"/>
                <w:sz w:val="24"/>
                <w:szCs w:val="24"/>
                <w:lang w:val="sr-Cyrl-RS"/>
              </w:rPr>
              <w:t>6</w:t>
            </w:r>
            <w:r w:rsidRPr="009F1950">
              <w:rPr>
                <w:rFonts w:eastAsia="Arial Unicode MS"/>
                <w:color w:val="000000"/>
                <w:kern w:val="1"/>
                <w:sz w:val="24"/>
                <w:szCs w:val="24"/>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D5" w:rsidRPr="003F228F" w:rsidRDefault="002B42D5" w:rsidP="002B42D5">
            <w:pPr>
              <w:spacing w:after="0"/>
              <w:rPr>
                <w:rFonts w:eastAsia="Arial Unicode MS"/>
                <w:color w:val="000000"/>
                <w:kern w:val="1"/>
                <w:sz w:val="24"/>
                <w:szCs w:val="24"/>
                <w:lang w:val="sr-Cyrl-RS"/>
              </w:rPr>
            </w:pPr>
            <w:r>
              <w:rPr>
                <w:rFonts w:eastAsia="Arial Unicode MS"/>
                <w:color w:val="000000"/>
                <w:kern w:val="1"/>
                <w:sz w:val="24"/>
                <w:szCs w:val="24"/>
                <w:lang w:val="sr-Cyrl-RS"/>
              </w:rPr>
              <w:t>Аолу-фолија зља домаћинство</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D5" w:rsidRPr="009F1950" w:rsidRDefault="002B42D5" w:rsidP="002B42D5">
            <w:pPr>
              <w:spacing w:after="0"/>
              <w:jc w:val="center"/>
              <w:rPr>
                <w:rFonts w:eastAsia="Arial Unicode MS"/>
                <w:color w:val="000000"/>
                <w:kern w:val="1"/>
                <w:sz w:val="24"/>
                <w:szCs w:val="24"/>
              </w:rPr>
            </w:pPr>
            <w:r w:rsidRPr="009F1950">
              <w:rPr>
                <w:rFonts w:eastAsia="Arial Unicode MS"/>
                <w:color w:val="000000"/>
                <w:kern w:val="1"/>
                <w:sz w:val="24"/>
                <w:szCs w:val="24"/>
              </w:rPr>
              <w:t>К</w:t>
            </w:r>
            <w:r>
              <w:rPr>
                <w:rFonts w:eastAsia="Arial Unicode MS"/>
                <w:color w:val="000000"/>
                <w:kern w:val="1"/>
                <w:sz w:val="24"/>
                <w:szCs w:val="24"/>
                <w:lang w:val="sr-Cyrl-RS"/>
              </w:rPr>
              <w:t>ом</w:t>
            </w:r>
            <w:r w:rsidRPr="009F1950">
              <w:rPr>
                <w:rFonts w:eastAsia="Arial Unicode MS"/>
                <w:color w:val="000000"/>
                <w:kern w:val="1"/>
                <w:sz w:val="24"/>
                <w:szCs w:val="24"/>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D5" w:rsidRPr="009F1950" w:rsidRDefault="002B42D5" w:rsidP="002B42D5">
            <w:pPr>
              <w:spacing w:after="0"/>
              <w:jc w:val="center"/>
              <w:rPr>
                <w:rFonts w:eastAsia="Arial Unicode MS"/>
                <w:color w:val="000000"/>
                <w:kern w:val="1"/>
                <w:sz w:val="24"/>
                <w:szCs w:val="24"/>
              </w:rPr>
            </w:pPr>
            <w:r>
              <w:rPr>
                <w:rFonts w:eastAsia="Arial Unicode MS"/>
                <w:color w:val="000000"/>
                <w:kern w:val="1"/>
                <w:sz w:val="24"/>
                <w:szCs w:val="24"/>
                <w:lang w:val="sr-Cyrl-RS"/>
              </w:rPr>
              <w:t>2</w:t>
            </w:r>
            <w:r w:rsidRPr="009F1950">
              <w:rPr>
                <w:rFonts w:eastAsia="Arial Unicode MS"/>
                <w:color w:val="000000"/>
                <w:kern w:val="1"/>
                <w:sz w:val="24"/>
                <w:szCs w:val="24"/>
              </w:rPr>
              <w:t>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2B42D5" w:rsidRPr="009F1950" w:rsidRDefault="002B42D5" w:rsidP="002B42D5">
            <w:pPr>
              <w:spacing w:after="0"/>
              <w:rPr>
                <w:rFonts w:ascii="Times New Roman" w:eastAsia="Arial Unicode MS" w:hAnsi="Times New Roman"/>
                <w:color w:val="000000"/>
                <w:kern w:val="1"/>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2B42D5" w:rsidRPr="009F1950" w:rsidRDefault="002B42D5" w:rsidP="002B42D5">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B42D5" w:rsidRPr="009F1950" w:rsidRDefault="002B42D5" w:rsidP="002B42D5">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B42D5" w:rsidRPr="009F1950" w:rsidRDefault="002B42D5" w:rsidP="002B42D5">
            <w:pPr>
              <w:spacing w:after="0"/>
              <w:rPr>
                <w:rFonts w:ascii="Times New Roman" w:eastAsia="Arial Unicode MS" w:hAnsi="Times New Roman"/>
                <w:color w:val="000000"/>
                <w:kern w:val="1"/>
                <w:sz w:val="24"/>
                <w:szCs w:val="24"/>
              </w:rPr>
            </w:pPr>
          </w:p>
        </w:tc>
      </w:tr>
      <w:tr w:rsidR="002B42D5" w:rsidRPr="009F1950" w:rsidTr="007678B8">
        <w:trPr>
          <w:trHeight w:val="845"/>
        </w:trPr>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D5" w:rsidRPr="009F1950" w:rsidRDefault="002B42D5" w:rsidP="002B42D5">
            <w:pPr>
              <w:spacing w:after="0"/>
              <w:jc w:val="center"/>
              <w:rPr>
                <w:rFonts w:eastAsia="Arial Unicode MS"/>
                <w:color w:val="000000"/>
                <w:kern w:val="1"/>
                <w:sz w:val="24"/>
                <w:szCs w:val="24"/>
              </w:rPr>
            </w:pPr>
            <w:r>
              <w:rPr>
                <w:rFonts w:eastAsia="Arial Unicode MS"/>
                <w:color w:val="000000"/>
                <w:kern w:val="1"/>
                <w:sz w:val="24"/>
                <w:szCs w:val="24"/>
              </w:rPr>
              <w:t>5</w:t>
            </w:r>
            <w:r>
              <w:rPr>
                <w:rFonts w:eastAsia="Arial Unicode MS"/>
                <w:color w:val="000000"/>
                <w:kern w:val="1"/>
                <w:sz w:val="24"/>
                <w:szCs w:val="24"/>
                <w:lang w:val="sr-Cyrl-RS"/>
              </w:rPr>
              <w:t>7</w:t>
            </w:r>
            <w:r w:rsidRPr="009F1950">
              <w:rPr>
                <w:rFonts w:eastAsia="Arial Unicode MS"/>
                <w:color w:val="000000"/>
                <w:kern w:val="1"/>
                <w:sz w:val="24"/>
                <w:szCs w:val="24"/>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D5" w:rsidRPr="001854A1" w:rsidRDefault="002B42D5" w:rsidP="002B42D5">
            <w:pPr>
              <w:spacing w:after="0"/>
              <w:rPr>
                <w:rFonts w:eastAsia="Arial Unicode MS"/>
                <w:color w:val="000000"/>
                <w:kern w:val="1"/>
                <w:sz w:val="24"/>
                <w:szCs w:val="24"/>
                <w:lang w:val="sr-Cyrl-RS"/>
              </w:rPr>
            </w:pPr>
            <w:r>
              <w:rPr>
                <w:rFonts w:eastAsia="Arial Unicode MS"/>
                <w:color w:val="000000"/>
                <w:kern w:val="1"/>
                <w:sz w:val="24"/>
                <w:szCs w:val="24"/>
                <w:lang w:val="sr-Cyrl-RS"/>
              </w:rPr>
              <w:t>Салвете 200/1 једносл.33-33</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D5" w:rsidRPr="001854A1" w:rsidRDefault="002B42D5" w:rsidP="002B42D5">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ком</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D5" w:rsidRPr="001854A1" w:rsidRDefault="002B42D5" w:rsidP="002B42D5">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20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2B42D5" w:rsidRPr="009F1950" w:rsidRDefault="002B42D5" w:rsidP="002B42D5">
            <w:pPr>
              <w:spacing w:after="0"/>
              <w:rPr>
                <w:rFonts w:ascii="Times New Roman" w:eastAsia="Arial Unicode MS" w:hAnsi="Times New Roman"/>
                <w:color w:val="000000"/>
                <w:kern w:val="1"/>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2B42D5" w:rsidRPr="009F1950" w:rsidRDefault="002B42D5" w:rsidP="002B42D5">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B42D5" w:rsidRPr="009F1950" w:rsidRDefault="002B42D5" w:rsidP="002B42D5">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B42D5" w:rsidRPr="009F1950" w:rsidRDefault="002B42D5" w:rsidP="002B42D5">
            <w:pPr>
              <w:spacing w:after="0"/>
              <w:rPr>
                <w:rFonts w:ascii="Times New Roman" w:eastAsia="Arial Unicode MS" w:hAnsi="Times New Roman"/>
                <w:color w:val="000000"/>
                <w:kern w:val="1"/>
                <w:sz w:val="24"/>
                <w:szCs w:val="24"/>
              </w:rPr>
            </w:pPr>
          </w:p>
        </w:tc>
      </w:tr>
      <w:tr w:rsidR="002B42D5" w:rsidRPr="009F1950" w:rsidTr="007678B8">
        <w:trPr>
          <w:trHeight w:val="845"/>
        </w:trPr>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D5" w:rsidRPr="009F1950" w:rsidRDefault="002B42D5" w:rsidP="002B42D5">
            <w:pPr>
              <w:spacing w:after="0"/>
              <w:jc w:val="center"/>
              <w:rPr>
                <w:rFonts w:eastAsia="Arial Unicode MS"/>
                <w:color w:val="000000"/>
                <w:kern w:val="1"/>
                <w:sz w:val="24"/>
                <w:szCs w:val="24"/>
              </w:rPr>
            </w:pPr>
            <w:r>
              <w:rPr>
                <w:rFonts w:eastAsia="Arial Unicode MS"/>
                <w:color w:val="000000"/>
                <w:kern w:val="1"/>
                <w:sz w:val="24"/>
                <w:szCs w:val="24"/>
                <w:lang w:val="sr-Cyrl-RS"/>
              </w:rPr>
              <w:t>58</w:t>
            </w:r>
            <w:r w:rsidRPr="009F1950">
              <w:rPr>
                <w:rFonts w:eastAsia="Arial Unicode MS"/>
                <w:color w:val="000000"/>
                <w:kern w:val="1"/>
                <w:sz w:val="24"/>
                <w:szCs w:val="24"/>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D5" w:rsidRPr="00F921E8" w:rsidRDefault="002B42D5" w:rsidP="002B42D5">
            <w:pPr>
              <w:spacing w:after="0"/>
              <w:rPr>
                <w:rFonts w:eastAsia="Arial Unicode MS"/>
                <w:color w:val="000000"/>
                <w:kern w:val="1"/>
                <w:sz w:val="24"/>
                <w:szCs w:val="24"/>
                <w:lang w:val="sr-Cyrl-RS"/>
              </w:rPr>
            </w:pPr>
            <w:r>
              <w:rPr>
                <w:rFonts w:eastAsia="Arial Unicode MS"/>
                <w:color w:val="000000"/>
                <w:kern w:val="1"/>
                <w:sz w:val="24"/>
                <w:szCs w:val="24"/>
                <w:lang w:val="sr-Cyrl-RS"/>
              </w:rPr>
              <w:t>Течност за судове 5л.</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D5" w:rsidRPr="009F1950" w:rsidRDefault="002B42D5" w:rsidP="002B42D5">
            <w:pPr>
              <w:spacing w:after="0"/>
              <w:jc w:val="center"/>
              <w:rPr>
                <w:rFonts w:eastAsia="Arial Unicode MS"/>
                <w:color w:val="000000"/>
                <w:kern w:val="1"/>
                <w:sz w:val="24"/>
                <w:szCs w:val="24"/>
              </w:rPr>
            </w:pPr>
            <w:r w:rsidRPr="009F1950">
              <w:rPr>
                <w:rFonts w:eastAsia="Arial Unicode MS"/>
                <w:color w:val="000000"/>
                <w:kern w:val="1"/>
                <w:sz w:val="24"/>
                <w:szCs w:val="24"/>
              </w:rPr>
              <w:t>К</w:t>
            </w:r>
            <w:r>
              <w:rPr>
                <w:rFonts w:eastAsia="Arial Unicode MS"/>
                <w:color w:val="000000"/>
                <w:kern w:val="1"/>
                <w:sz w:val="24"/>
                <w:szCs w:val="24"/>
                <w:lang w:val="sr-Cyrl-RS"/>
              </w:rPr>
              <w:t>ом</w:t>
            </w:r>
            <w:r w:rsidRPr="009F1950">
              <w:rPr>
                <w:rFonts w:eastAsia="Arial Unicode MS"/>
                <w:color w:val="000000"/>
                <w:kern w:val="1"/>
                <w:sz w:val="24"/>
                <w:szCs w:val="24"/>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D5" w:rsidRPr="002B42D5" w:rsidRDefault="002B42D5" w:rsidP="002B42D5">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4</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2B42D5" w:rsidRPr="009F1950" w:rsidRDefault="002B42D5" w:rsidP="002B42D5">
            <w:pPr>
              <w:spacing w:after="0"/>
              <w:rPr>
                <w:rFonts w:ascii="Times New Roman" w:eastAsia="Arial Unicode MS" w:hAnsi="Times New Roman"/>
                <w:color w:val="000000"/>
                <w:kern w:val="1"/>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2B42D5" w:rsidRPr="009F1950" w:rsidRDefault="002B42D5" w:rsidP="002B42D5">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B42D5" w:rsidRPr="009F1950" w:rsidRDefault="002B42D5" w:rsidP="002B42D5">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B42D5" w:rsidRPr="009F1950" w:rsidRDefault="002B42D5" w:rsidP="002B42D5">
            <w:pPr>
              <w:spacing w:after="0"/>
              <w:rPr>
                <w:rFonts w:ascii="Times New Roman" w:eastAsia="Arial Unicode MS" w:hAnsi="Times New Roman"/>
                <w:color w:val="000000"/>
                <w:kern w:val="1"/>
                <w:sz w:val="24"/>
                <w:szCs w:val="24"/>
              </w:rPr>
            </w:pPr>
          </w:p>
        </w:tc>
      </w:tr>
      <w:tr w:rsidR="002B42D5" w:rsidRPr="009F1950" w:rsidTr="007678B8">
        <w:trPr>
          <w:trHeight w:val="845"/>
        </w:trPr>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D5" w:rsidRPr="001150A2" w:rsidRDefault="001150A2" w:rsidP="002B42D5">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59.</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D5" w:rsidRPr="007C7EAB" w:rsidRDefault="002B42D5" w:rsidP="002B42D5">
            <w:pPr>
              <w:spacing w:after="0"/>
              <w:rPr>
                <w:rFonts w:eastAsia="Arial Unicode MS"/>
                <w:color w:val="000000"/>
                <w:kern w:val="1"/>
                <w:sz w:val="24"/>
                <w:szCs w:val="24"/>
                <w:lang w:val="sr-Cyrl-RS"/>
              </w:rPr>
            </w:pPr>
            <w:r>
              <w:rPr>
                <w:rFonts w:eastAsia="Arial Unicode MS"/>
                <w:color w:val="000000"/>
                <w:kern w:val="1"/>
                <w:sz w:val="24"/>
                <w:szCs w:val="24"/>
                <w:lang w:val="sr-Cyrl-RS"/>
              </w:rPr>
              <w:t>Папир за печење 30/10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D5" w:rsidRPr="001150A2" w:rsidRDefault="001150A2" w:rsidP="002B42D5">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Ком.</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D5" w:rsidRPr="001150A2" w:rsidRDefault="001150A2" w:rsidP="002B42D5">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10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2B42D5" w:rsidRPr="009F1950" w:rsidRDefault="002B42D5" w:rsidP="002B42D5">
            <w:pPr>
              <w:spacing w:after="0"/>
              <w:rPr>
                <w:rFonts w:ascii="Times New Roman" w:eastAsia="Arial Unicode MS" w:hAnsi="Times New Roman"/>
                <w:color w:val="000000"/>
                <w:kern w:val="1"/>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2B42D5" w:rsidRPr="009F1950" w:rsidRDefault="002B42D5" w:rsidP="002B42D5">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B42D5" w:rsidRPr="009F1950" w:rsidRDefault="002B42D5" w:rsidP="002B42D5">
            <w:pPr>
              <w:spacing w:after="0"/>
              <w:rPr>
                <w:rFonts w:ascii="Times New Roman" w:eastAsia="Arial Unicode MS" w:hAnsi="Times New Roman"/>
                <w:color w:val="000000"/>
                <w:kern w:val="1"/>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B42D5" w:rsidRPr="009F1950" w:rsidRDefault="002B42D5" w:rsidP="002B42D5">
            <w:pPr>
              <w:spacing w:after="0"/>
              <w:rPr>
                <w:rFonts w:ascii="Times New Roman" w:eastAsia="Arial Unicode MS" w:hAnsi="Times New Roman"/>
                <w:color w:val="000000"/>
                <w:kern w:val="1"/>
                <w:sz w:val="24"/>
                <w:szCs w:val="24"/>
              </w:rPr>
            </w:pPr>
          </w:p>
        </w:tc>
      </w:tr>
    </w:tbl>
    <w:p w:rsidR="004C064A" w:rsidRDefault="004C064A" w:rsidP="004C064A">
      <w:pPr>
        <w:rPr>
          <w:rFonts w:ascii="Georgia" w:hAnsi="Georgia"/>
          <w:b/>
          <w:bCs/>
          <w:sz w:val="24"/>
          <w:szCs w:val="24"/>
          <w:lang w:val="sr-Cyrl-CS"/>
        </w:rPr>
      </w:pPr>
    </w:p>
    <w:tbl>
      <w:tblPr>
        <w:tblW w:w="11162" w:type="dxa"/>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gridCol w:w="1778"/>
      </w:tblGrid>
      <w:tr w:rsidR="004C064A" w:rsidRPr="009F1950" w:rsidTr="00FE34C4">
        <w:tc>
          <w:tcPr>
            <w:tcW w:w="8095" w:type="dxa"/>
            <w:shd w:val="clear" w:color="auto" w:fill="auto"/>
          </w:tcPr>
          <w:p w:rsidR="004C064A" w:rsidRPr="009F1950" w:rsidRDefault="004C064A" w:rsidP="00FE34C4">
            <w:pPr>
              <w:suppressLineNumbers/>
              <w:snapToGrid w:val="0"/>
              <w:spacing w:after="0" w:line="100" w:lineRule="atLeast"/>
              <w:rPr>
                <w:rFonts w:eastAsia="Arial Unicode MS" w:cs="Arial"/>
                <w:b/>
                <w:i/>
                <w:color w:val="000000"/>
                <w:kern w:val="1"/>
                <w:sz w:val="24"/>
                <w:szCs w:val="24"/>
                <w:lang w:val="sr-Cyrl-RS"/>
              </w:rPr>
            </w:pPr>
          </w:p>
          <w:p w:rsidR="004C064A" w:rsidRPr="009F1950" w:rsidRDefault="004C064A" w:rsidP="00FE34C4">
            <w:pPr>
              <w:suppressLineNumbers/>
              <w:snapToGrid w:val="0"/>
              <w:spacing w:after="0" w:line="100" w:lineRule="atLeast"/>
              <w:rPr>
                <w:rFonts w:eastAsia="Arial Unicode MS" w:cs="Arial"/>
                <w:b/>
                <w:i/>
                <w:color w:val="000000"/>
                <w:kern w:val="1"/>
                <w:sz w:val="24"/>
                <w:szCs w:val="24"/>
                <w:lang w:val="sr-Cyrl-RS"/>
              </w:rPr>
            </w:pPr>
            <w:r w:rsidRPr="009F1950">
              <w:rPr>
                <w:rFonts w:eastAsia="Arial Unicode MS" w:cs="Arial"/>
                <w:b/>
                <w:i/>
                <w:color w:val="000000"/>
                <w:kern w:val="1"/>
                <w:sz w:val="24"/>
                <w:szCs w:val="24"/>
                <w:lang w:val="sr-Cyrl-RS"/>
              </w:rPr>
              <w:t>УКУПНО:</w:t>
            </w:r>
          </w:p>
          <w:p w:rsidR="004C064A" w:rsidRPr="009F1950" w:rsidRDefault="004C064A" w:rsidP="00FE34C4">
            <w:pPr>
              <w:suppressLineNumbers/>
              <w:snapToGrid w:val="0"/>
              <w:spacing w:after="0" w:line="100" w:lineRule="atLeast"/>
              <w:rPr>
                <w:rFonts w:eastAsia="Arial Unicode MS" w:cs="Arial"/>
                <w:b/>
                <w:i/>
                <w:color w:val="000000"/>
                <w:kern w:val="1"/>
                <w:sz w:val="24"/>
                <w:szCs w:val="24"/>
                <w:lang w:val="sr-Cyrl-RS"/>
              </w:rPr>
            </w:pPr>
          </w:p>
        </w:tc>
        <w:tc>
          <w:tcPr>
            <w:tcW w:w="1534" w:type="dxa"/>
            <w:shd w:val="clear" w:color="auto" w:fill="C6D9F1"/>
          </w:tcPr>
          <w:p w:rsidR="004C064A" w:rsidRPr="009F1950" w:rsidRDefault="004C064A" w:rsidP="00FE34C4">
            <w:pPr>
              <w:suppressLineNumbers/>
              <w:snapToGrid w:val="0"/>
              <w:spacing w:after="0" w:line="100" w:lineRule="atLeast"/>
              <w:rPr>
                <w:rFonts w:eastAsia="Arial Unicode MS" w:cs="Arial"/>
                <w:color w:val="000000"/>
                <w:kern w:val="1"/>
                <w:sz w:val="24"/>
                <w:szCs w:val="24"/>
              </w:rPr>
            </w:pPr>
          </w:p>
        </w:tc>
      </w:tr>
    </w:tbl>
    <w:p w:rsidR="004C064A" w:rsidRDefault="004C064A" w:rsidP="0096084F">
      <w:pPr>
        <w:jc w:val="center"/>
        <w:rPr>
          <w:rFonts w:ascii="Georgia" w:hAnsi="Georgia"/>
          <w:b/>
          <w:bCs/>
          <w:sz w:val="24"/>
          <w:szCs w:val="24"/>
          <w:lang w:val="sr-Cyrl-CS"/>
        </w:rPr>
      </w:pPr>
    </w:p>
    <w:p w:rsidR="004C064A" w:rsidRDefault="004C064A" w:rsidP="0096084F">
      <w:pPr>
        <w:jc w:val="center"/>
        <w:rPr>
          <w:rFonts w:ascii="Georgia" w:hAnsi="Georgia"/>
          <w:b/>
          <w:bCs/>
          <w:sz w:val="24"/>
          <w:szCs w:val="24"/>
          <w:lang w:val="sr-Cyrl-CS"/>
        </w:rPr>
      </w:pPr>
    </w:p>
    <w:p w:rsidR="004C064A" w:rsidRDefault="004C064A" w:rsidP="0096084F">
      <w:pPr>
        <w:jc w:val="center"/>
        <w:rPr>
          <w:rFonts w:ascii="Georgia" w:hAnsi="Georgia"/>
          <w:b/>
          <w:bCs/>
          <w:sz w:val="24"/>
          <w:szCs w:val="24"/>
          <w:lang w:val="sr-Cyrl-CS"/>
        </w:rPr>
      </w:pPr>
    </w:p>
    <w:p w:rsidR="004C064A" w:rsidRPr="00C1271F" w:rsidRDefault="004C064A" w:rsidP="004C064A">
      <w:pPr>
        <w:rPr>
          <w:rFonts w:ascii="Georgia" w:hAnsi="Georgia"/>
          <w:b/>
          <w:sz w:val="24"/>
          <w:szCs w:val="24"/>
          <w:lang w:val="sr-Cyrl-CS"/>
        </w:rPr>
      </w:pPr>
      <w:r w:rsidRPr="00B40953">
        <w:rPr>
          <w:rFonts w:ascii="Georgia" w:hAnsi="Georgia"/>
          <w:b/>
          <w:sz w:val="24"/>
          <w:szCs w:val="24"/>
          <w:lang w:val="sr-Cyrl-CS"/>
        </w:rPr>
        <w:t>Напомена:</w:t>
      </w:r>
    </w:p>
    <w:p w:rsidR="004C064A" w:rsidRPr="00DF6334" w:rsidRDefault="004C064A" w:rsidP="004C064A">
      <w:pPr>
        <w:ind w:left="360"/>
        <w:rPr>
          <w:rFonts w:ascii="Georgia" w:hAnsi="Georgia"/>
          <w:sz w:val="24"/>
          <w:szCs w:val="24"/>
          <w:lang w:val="sr-Cyrl-CS"/>
        </w:rPr>
      </w:pPr>
      <w:r w:rsidRPr="00DF6334">
        <w:rPr>
          <w:rFonts w:ascii="Georgia" w:hAnsi="Georgia"/>
          <w:sz w:val="24"/>
          <w:szCs w:val="24"/>
          <w:lang w:val="sr-Cyrl-CS"/>
        </w:rPr>
        <w:t>Понуђачи су обавезни да дају цене за сваку ставку из спецификације. У супротном наручилац ће његову понуду одбити</w:t>
      </w:r>
      <w:r w:rsidRPr="00DF6334">
        <w:rPr>
          <w:rFonts w:ascii="Georgia" w:hAnsi="Georgia"/>
          <w:sz w:val="24"/>
          <w:szCs w:val="24"/>
          <w:lang w:val="sr-Latn-CS"/>
        </w:rPr>
        <w:t>.</w:t>
      </w:r>
    </w:p>
    <w:p w:rsidR="004C064A" w:rsidRPr="00DF6334" w:rsidRDefault="004C064A" w:rsidP="004C064A">
      <w:pPr>
        <w:numPr>
          <w:ilvl w:val="0"/>
          <w:numId w:val="2"/>
        </w:numPr>
        <w:rPr>
          <w:rFonts w:ascii="Georgia" w:hAnsi="Georgia"/>
          <w:sz w:val="24"/>
          <w:szCs w:val="24"/>
          <w:lang w:val="sr-Cyrl-CS"/>
        </w:rPr>
      </w:pPr>
      <w:r w:rsidRPr="00DF6334">
        <w:rPr>
          <w:rFonts w:ascii="Georgia" w:hAnsi="Georgia"/>
          <w:sz w:val="24"/>
          <w:szCs w:val="24"/>
          <w:lang w:val="sr-Cyrl-CS"/>
        </w:rPr>
        <w:t>У понуђену цену понуђач мора укључити све зависне трошкове(испоруку на адресу наручиоца и сл.).</w:t>
      </w:r>
    </w:p>
    <w:p w:rsidR="004C064A" w:rsidRPr="00DF6334" w:rsidRDefault="004C064A" w:rsidP="004C064A">
      <w:pPr>
        <w:numPr>
          <w:ilvl w:val="0"/>
          <w:numId w:val="2"/>
        </w:numPr>
        <w:rPr>
          <w:rFonts w:ascii="Georgia" w:hAnsi="Georgia"/>
          <w:sz w:val="24"/>
          <w:szCs w:val="24"/>
          <w:lang w:val="sr-Cyrl-CS"/>
        </w:rPr>
      </w:pPr>
      <w:r w:rsidRPr="00DF6334">
        <w:rPr>
          <w:rFonts w:ascii="Georgia" w:hAnsi="Georgia"/>
          <w:sz w:val="24"/>
          <w:szCs w:val="24"/>
          <w:lang w:val="sr-Cyrl-CS"/>
        </w:rPr>
        <w:t>Попунити све позиције.</w:t>
      </w:r>
    </w:p>
    <w:p w:rsidR="004C064A" w:rsidRPr="00DF6334" w:rsidRDefault="004C064A" w:rsidP="004C064A">
      <w:pPr>
        <w:numPr>
          <w:ilvl w:val="0"/>
          <w:numId w:val="2"/>
        </w:numPr>
        <w:jc w:val="both"/>
        <w:rPr>
          <w:rFonts w:ascii="Georgia" w:hAnsi="Georgia"/>
          <w:sz w:val="24"/>
          <w:szCs w:val="24"/>
        </w:rPr>
      </w:pPr>
      <w:r w:rsidRPr="00DF6334">
        <w:rPr>
          <w:rFonts w:ascii="Georgia" w:hAnsi="Georgia"/>
          <w:sz w:val="24"/>
          <w:szCs w:val="24"/>
          <w:lang w:val="sr-Cyrl-CS"/>
        </w:rPr>
        <w:lastRenderedPageBreak/>
        <w:t>Уколико понуђач наступа са групом понуђача образац структуре цене потписује и оверава печатом сваки пону</w:t>
      </w:r>
      <w:r>
        <w:rPr>
          <w:rFonts w:ascii="Georgia" w:hAnsi="Georgia"/>
          <w:sz w:val="24"/>
          <w:szCs w:val="24"/>
          <w:lang w:val="sr-Cyrl-CS"/>
        </w:rPr>
        <w:t>ђач из групе понуђача или овлашћ</w:t>
      </w:r>
      <w:r w:rsidRPr="00DF6334">
        <w:rPr>
          <w:rFonts w:ascii="Georgia" w:hAnsi="Georgia"/>
          <w:sz w:val="24"/>
          <w:szCs w:val="24"/>
          <w:lang w:val="sr-Cyrl-CS"/>
        </w:rPr>
        <w:t>ени представник групе понуђача</w:t>
      </w:r>
      <w:r w:rsidRPr="00DF6334">
        <w:rPr>
          <w:rFonts w:ascii="Georgia" w:hAnsi="Georgia"/>
          <w:sz w:val="24"/>
          <w:szCs w:val="24"/>
        </w:rPr>
        <w:t>.</w:t>
      </w:r>
    </w:p>
    <w:p w:rsidR="004C064A" w:rsidRDefault="004C064A" w:rsidP="0096084F">
      <w:pPr>
        <w:jc w:val="center"/>
        <w:rPr>
          <w:rFonts w:ascii="Georgia" w:hAnsi="Georgia"/>
          <w:b/>
          <w:bCs/>
          <w:sz w:val="24"/>
          <w:szCs w:val="24"/>
          <w:lang w:val="sr-Cyrl-CS"/>
        </w:rPr>
      </w:pPr>
    </w:p>
    <w:p w:rsidR="004C064A" w:rsidRDefault="004C064A" w:rsidP="0096084F">
      <w:pPr>
        <w:jc w:val="center"/>
        <w:rPr>
          <w:rFonts w:ascii="Georgia" w:hAnsi="Georgia"/>
          <w:b/>
          <w:bCs/>
          <w:sz w:val="24"/>
          <w:szCs w:val="24"/>
          <w:lang w:val="sr-Cyrl-CS"/>
        </w:rPr>
      </w:pPr>
    </w:p>
    <w:p w:rsidR="004C064A" w:rsidRDefault="004C064A" w:rsidP="0096084F">
      <w:pPr>
        <w:jc w:val="center"/>
        <w:rPr>
          <w:rFonts w:ascii="Georgia" w:hAnsi="Georgia"/>
          <w:b/>
          <w:bCs/>
          <w:sz w:val="24"/>
          <w:szCs w:val="24"/>
          <w:lang w:val="sr-Cyrl-CS"/>
        </w:rPr>
      </w:pPr>
    </w:p>
    <w:p w:rsidR="004C064A" w:rsidRDefault="004C064A" w:rsidP="0096084F">
      <w:pPr>
        <w:jc w:val="center"/>
        <w:rPr>
          <w:rFonts w:ascii="Georgia" w:hAnsi="Georgia"/>
          <w:b/>
          <w:bCs/>
          <w:sz w:val="24"/>
          <w:szCs w:val="24"/>
          <w:lang w:val="sr-Cyrl-CS"/>
        </w:rPr>
      </w:pPr>
    </w:p>
    <w:p w:rsidR="004C064A" w:rsidRDefault="004C064A" w:rsidP="0096084F">
      <w:pPr>
        <w:jc w:val="center"/>
        <w:rPr>
          <w:rFonts w:ascii="Georgia" w:hAnsi="Georgia"/>
          <w:b/>
          <w:bCs/>
          <w:sz w:val="24"/>
          <w:szCs w:val="24"/>
          <w:lang w:val="sr-Cyrl-CS"/>
        </w:rPr>
      </w:pPr>
    </w:p>
    <w:p w:rsidR="004C064A" w:rsidRDefault="004C064A" w:rsidP="0096084F">
      <w:pPr>
        <w:jc w:val="center"/>
        <w:rPr>
          <w:rFonts w:ascii="Georgia" w:hAnsi="Georgia"/>
          <w:b/>
          <w:bCs/>
          <w:sz w:val="24"/>
          <w:szCs w:val="24"/>
          <w:lang w:val="sr-Cyrl-CS"/>
        </w:rPr>
      </w:pPr>
    </w:p>
    <w:p w:rsidR="004C064A" w:rsidRDefault="004C064A" w:rsidP="0096084F">
      <w:pPr>
        <w:jc w:val="center"/>
        <w:rPr>
          <w:rFonts w:ascii="Georgia" w:hAnsi="Georgia"/>
          <w:b/>
          <w:bCs/>
          <w:sz w:val="24"/>
          <w:szCs w:val="24"/>
          <w:lang w:val="sr-Cyrl-CS"/>
        </w:rPr>
      </w:pPr>
    </w:p>
    <w:p w:rsidR="004C064A" w:rsidRDefault="004C064A" w:rsidP="0096084F">
      <w:pPr>
        <w:jc w:val="center"/>
        <w:rPr>
          <w:rFonts w:ascii="Georgia" w:hAnsi="Georgia"/>
          <w:b/>
          <w:bCs/>
          <w:sz w:val="24"/>
          <w:szCs w:val="24"/>
          <w:lang w:val="sr-Cyrl-CS"/>
        </w:rPr>
      </w:pPr>
    </w:p>
    <w:p w:rsidR="004C064A" w:rsidRDefault="004C064A" w:rsidP="004C064A">
      <w:pPr>
        <w:rPr>
          <w:rFonts w:ascii="Georgia" w:hAnsi="Georgia"/>
          <w:b/>
          <w:bCs/>
          <w:sz w:val="24"/>
          <w:szCs w:val="24"/>
          <w:lang w:val="sr-Cyrl-CS"/>
        </w:rPr>
      </w:pPr>
    </w:p>
    <w:p w:rsidR="0096084F" w:rsidRDefault="004C064A" w:rsidP="004C064A">
      <w:pPr>
        <w:rPr>
          <w:rFonts w:ascii="Georgia" w:hAnsi="Georgia"/>
          <w:b/>
          <w:bCs/>
          <w:sz w:val="24"/>
          <w:szCs w:val="24"/>
          <w:lang w:val="sr-Cyrl-CS"/>
        </w:rPr>
      </w:pPr>
      <w:r>
        <w:rPr>
          <w:rFonts w:ascii="Georgia" w:hAnsi="Georgia"/>
          <w:b/>
          <w:bCs/>
          <w:sz w:val="24"/>
          <w:szCs w:val="24"/>
          <w:lang w:val="sr-Cyrl-CS"/>
        </w:rPr>
        <w:t xml:space="preserve">                                                  </w:t>
      </w:r>
      <w:r w:rsidR="0096084F">
        <w:rPr>
          <w:rFonts w:ascii="Georgia" w:hAnsi="Georgia"/>
          <w:b/>
          <w:bCs/>
          <w:sz w:val="24"/>
          <w:szCs w:val="24"/>
          <w:lang w:val="sr-Cyrl-CS"/>
        </w:rPr>
        <w:t>ОБРАЗАЦ СТРУКТУРЕ ЦЕНЕ</w:t>
      </w:r>
    </w:p>
    <w:p w:rsidR="0096084F" w:rsidRDefault="0096084F" w:rsidP="0096084F">
      <w:pPr>
        <w:jc w:val="center"/>
        <w:rPr>
          <w:rFonts w:ascii="Georgia" w:hAnsi="Georgia"/>
          <w:b/>
          <w:bCs/>
          <w:sz w:val="24"/>
          <w:szCs w:val="24"/>
          <w:lang w:val="sr-Cyrl-CS"/>
        </w:rPr>
      </w:pPr>
      <w:r>
        <w:rPr>
          <w:rFonts w:ascii="Georgia" w:hAnsi="Georgia"/>
          <w:b/>
          <w:bCs/>
          <w:sz w:val="24"/>
          <w:szCs w:val="24"/>
          <w:lang w:val="sr-Cyrl-CS"/>
        </w:rPr>
        <w:t>С П Е Ц И Ф И К А Ц И Ј А</w:t>
      </w:r>
    </w:p>
    <w:p w:rsidR="0096084F" w:rsidRDefault="0096084F" w:rsidP="0096084F">
      <w:pPr>
        <w:jc w:val="center"/>
        <w:rPr>
          <w:rFonts w:ascii="Georgia" w:hAnsi="Georgia"/>
          <w:b/>
          <w:bCs/>
          <w:sz w:val="24"/>
          <w:szCs w:val="24"/>
          <w:lang w:val="sr-Cyrl-RS"/>
        </w:rPr>
      </w:pPr>
      <w:r>
        <w:rPr>
          <w:rFonts w:ascii="Georgia" w:hAnsi="Georgia"/>
          <w:b/>
          <w:bCs/>
          <w:sz w:val="24"/>
          <w:szCs w:val="24"/>
          <w:lang w:val="sr-Cyrl-RS"/>
        </w:rPr>
        <w:t>За партију 2.-хлебни производи и пецива</w:t>
      </w:r>
    </w:p>
    <w:p w:rsidR="00C1271F" w:rsidRDefault="00C1271F" w:rsidP="0096084F">
      <w:pPr>
        <w:jc w:val="center"/>
        <w:rPr>
          <w:rFonts w:ascii="Georgia" w:hAnsi="Georgia"/>
          <w:b/>
          <w:bCs/>
          <w:sz w:val="24"/>
          <w:szCs w:val="24"/>
          <w:lang w:val="sr-Cyrl-RS"/>
        </w:rPr>
      </w:pPr>
      <w:r>
        <w:rPr>
          <w:rFonts w:ascii="Georgia" w:hAnsi="Georgia"/>
          <w:b/>
          <w:bCs/>
          <w:sz w:val="24"/>
          <w:szCs w:val="24"/>
          <w:lang w:val="sr-Cyrl-RS"/>
        </w:rPr>
        <w:t>БЕЗ АДИТИВА</w:t>
      </w:r>
    </w:p>
    <w:p w:rsidR="00E139AF" w:rsidRPr="00C1271F" w:rsidRDefault="00E139AF" w:rsidP="0096084F">
      <w:pPr>
        <w:jc w:val="center"/>
        <w:rPr>
          <w:rFonts w:ascii="Georgia" w:hAnsi="Georgia"/>
          <w:b/>
          <w:bCs/>
          <w:sz w:val="24"/>
          <w:szCs w:val="24"/>
          <w:lang w:val="sr-Cyrl-RS"/>
        </w:rPr>
      </w:pPr>
    </w:p>
    <w:p w:rsidR="00A7017B" w:rsidRPr="009F1950" w:rsidRDefault="00A7017B" w:rsidP="009F1950">
      <w:pPr>
        <w:spacing w:after="0" w:line="100" w:lineRule="atLeast"/>
        <w:rPr>
          <w:rFonts w:ascii="Arial" w:eastAsia="Arial Unicode MS" w:hAnsi="Arial" w:cs="Arial"/>
          <w:b/>
          <w:bCs/>
          <w:i/>
          <w:iCs/>
          <w:color w:val="000000"/>
          <w:kern w:val="1"/>
          <w:sz w:val="24"/>
          <w:szCs w:val="24"/>
          <w:lang w:val="sr-Cyrl-RS"/>
        </w:rPr>
      </w:pPr>
    </w:p>
    <w:tbl>
      <w:tblPr>
        <w:tblW w:w="11162" w:type="dxa"/>
        <w:tblInd w:w="-578" w:type="dxa"/>
        <w:tblCellMar>
          <w:bottom w:w="118" w:type="dxa"/>
          <w:right w:w="60" w:type="dxa"/>
        </w:tblCellMar>
        <w:tblLook w:val="04A0" w:firstRow="1" w:lastRow="0" w:firstColumn="1" w:lastColumn="0" w:noHBand="0" w:noVBand="1"/>
      </w:tblPr>
      <w:tblGrid>
        <w:gridCol w:w="1661"/>
        <w:gridCol w:w="1491"/>
        <w:gridCol w:w="1181"/>
        <w:gridCol w:w="1410"/>
        <w:gridCol w:w="1301"/>
        <w:gridCol w:w="1415"/>
        <w:gridCol w:w="1352"/>
        <w:gridCol w:w="1351"/>
      </w:tblGrid>
      <w:tr w:rsidR="00E139AF" w:rsidRPr="009F1950" w:rsidTr="00FE34C4">
        <w:trPr>
          <w:trHeight w:val="845"/>
        </w:trPr>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9AF" w:rsidRDefault="00E139AF" w:rsidP="00FE34C4">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1.</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9AF" w:rsidRDefault="00E139AF" w:rsidP="00FE34C4">
            <w:pPr>
              <w:spacing w:after="0"/>
              <w:rPr>
                <w:rFonts w:eastAsia="Arial Unicode MS"/>
                <w:color w:val="000000"/>
                <w:kern w:val="1"/>
                <w:sz w:val="24"/>
                <w:szCs w:val="24"/>
                <w:lang w:val="sr-Cyrl-RS"/>
              </w:rPr>
            </w:pPr>
            <w:r>
              <w:rPr>
                <w:rFonts w:eastAsia="Arial Unicode MS"/>
                <w:color w:val="000000"/>
                <w:kern w:val="1"/>
                <w:sz w:val="24"/>
                <w:szCs w:val="24"/>
                <w:lang w:val="sr-Cyrl-RS"/>
              </w:rPr>
              <w:t>Бурек парче(160 гр.)</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9AF" w:rsidRDefault="00E139AF" w:rsidP="00FE34C4">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Ком.</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9AF" w:rsidRDefault="00E139AF" w:rsidP="00FE34C4">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2000</w:t>
            </w: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rsidR="00E139AF" w:rsidRPr="009F1950" w:rsidRDefault="00E139AF" w:rsidP="00FE34C4">
            <w:pPr>
              <w:spacing w:after="0"/>
              <w:rPr>
                <w:rFonts w:ascii="Times New Roman" w:eastAsia="Arial Unicode MS" w:hAnsi="Times New Roman"/>
                <w:color w:val="000000"/>
                <w:kern w:val="1"/>
                <w:sz w:val="24"/>
                <w:szCs w:val="24"/>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E139AF" w:rsidRPr="009F1950" w:rsidRDefault="00E139AF" w:rsidP="00FE34C4">
            <w:pPr>
              <w:spacing w:after="0"/>
              <w:rPr>
                <w:rFonts w:ascii="Times New Roman" w:eastAsia="Arial Unicode MS" w:hAnsi="Times New Roman"/>
                <w:color w:val="000000"/>
                <w:kern w:val="1"/>
                <w:sz w:val="24"/>
                <w:szCs w:val="24"/>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E139AF" w:rsidRPr="009F1950" w:rsidRDefault="00E139AF" w:rsidP="00FE34C4">
            <w:pPr>
              <w:spacing w:after="0"/>
              <w:rPr>
                <w:rFonts w:ascii="Times New Roman" w:eastAsia="Arial Unicode MS" w:hAnsi="Times New Roman"/>
                <w:color w:val="000000"/>
                <w:kern w:val="1"/>
                <w:sz w:val="24"/>
                <w:szCs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E139AF" w:rsidRPr="009F1950" w:rsidRDefault="00E139AF" w:rsidP="00FE34C4">
            <w:pPr>
              <w:spacing w:after="0"/>
              <w:rPr>
                <w:rFonts w:ascii="Times New Roman" w:eastAsia="Arial Unicode MS" w:hAnsi="Times New Roman"/>
                <w:color w:val="000000"/>
                <w:kern w:val="1"/>
                <w:sz w:val="24"/>
                <w:szCs w:val="24"/>
              </w:rPr>
            </w:pPr>
          </w:p>
        </w:tc>
      </w:tr>
      <w:tr w:rsidR="00E139AF" w:rsidRPr="009F1950" w:rsidTr="00FE34C4">
        <w:trPr>
          <w:trHeight w:val="845"/>
        </w:trPr>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9AF" w:rsidRDefault="00E139AF" w:rsidP="00FE34C4">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2.</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9AF" w:rsidRDefault="00E139AF" w:rsidP="00FE34C4">
            <w:pPr>
              <w:spacing w:after="0"/>
              <w:rPr>
                <w:rFonts w:eastAsia="Arial Unicode MS"/>
                <w:color w:val="000000"/>
                <w:kern w:val="1"/>
                <w:sz w:val="24"/>
                <w:szCs w:val="24"/>
                <w:lang w:val="sr-Cyrl-RS"/>
              </w:rPr>
            </w:pPr>
            <w:r>
              <w:rPr>
                <w:rFonts w:eastAsia="Arial Unicode MS"/>
                <w:color w:val="000000"/>
                <w:kern w:val="1"/>
                <w:sz w:val="24"/>
                <w:szCs w:val="24"/>
                <w:lang w:val="sr-Cyrl-RS"/>
              </w:rPr>
              <w:t>Савијача са месом(160 гр.)</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9AF" w:rsidRDefault="00E139AF" w:rsidP="00FE34C4">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Ком.</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9AF" w:rsidRDefault="00E139AF" w:rsidP="00FE34C4">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3000</w:t>
            </w: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rsidR="00E139AF" w:rsidRPr="009F1950" w:rsidRDefault="00E139AF" w:rsidP="00FE34C4">
            <w:pPr>
              <w:spacing w:after="0"/>
              <w:rPr>
                <w:rFonts w:ascii="Times New Roman" w:eastAsia="Arial Unicode MS" w:hAnsi="Times New Roman"/>
                <w:color w:val="000000"/>
                <w:kern w:val="1"/>
                <w:sz w:val="24"/>
                <w:szCs w:val="24"/>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E139AF" w:rsidRPr="009F1950" w:rsidRDefault="00E139AF" w:rsidP="00FE34C4">
            <w:pPr>
              <w:spacing w:after="0"/>
              <w:rPr>
                <w:rFonts w:ascii="Times New Roman" w:eastAsia="Arial Unicode MS" w:hAnsi="Times New Roman"/>
                <w:color w:val="000000"/>
                <w:kern w:val="1"/>
                <w:sz w:val="24"/>
                <w:szCs w:val="24"/>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E139AF" w:rsidRPr="009F1950" w:rsidRDefault="00E139AF" w:rsidP="00FE34C4">
            <w:pPr>
              <w:spacing w:after="0"/>
              <w:rPr>
                <w:rFonts w:ascii="Times New Roman" w:eastAsia="Arial Unicode MS" w:hAnsi="Times New Roman"/>
                <w:color w:val="000000"/>
                <w:kern w:val="1"/>
                <w:sz w:val="24"/>
                <w:szCs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E139AF" w:rsidRPr="009F1950" w:rsidRDefault="00E139AF" w:rsidP="00FE34C4">
            <w:pPr>
              <w:spacing w:after="0"/>
              <w:rPr>
                <w:rFonts w:ascii="Times New Roman" w:eastAsia="Arial Unicode MS" w:hAnsi="Times New Roman"/>
                <w:color w:val="000000"/>
                <w:kern w:val="1"/>
                <w:sz w:val="24"/>
                <w:szCs w:val="24"/>
              </w:rPr>
            </w:pPr>
          </w:p>
        </w:tc>
      </w:tr>
      <w:tr w:rsidR="00E139AF" w:rsidRPr="009F1950" w:rsidTr="00FE34C4">
        <w:trPr>
          <w:trHeight w:val="845"/>
        </w:trPr>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9AF" w:rsidRDefault="00E139AF" w:rsidP="00FE34C4">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3.</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9AF" w:rsidRDefault="00E139AF" w:rsidP="00FE34C4">
            <w:pPr>
              <w:spacing w:after="0"/>
              <w:rPr>
                <w:rFonts w:eastAsia="Arial Unicode MS"/>
                <w:color w:val="000000"/>
                <w:kern w:val="1"/>
                <w:sz w:val="24"/>
                <w:szCs w:val="24"/>
                <w:lang w:val="sr-Cyrl-RS"/>
              </w:rPr>
            </w:pPr>
            <w:r>
              <w:rPr>
                <w:rFonts w:eastAsia="Arial Unicode MS"/>
                <w:color w:val="000000"/>
                <w:kern w:val="1"/>
                <w:sz w:val="24"/>
                <w:szCs w:val="24"/>
                <w:lang w:val="sr-Cyrl-RS"/>
              </w:rPr>
              <w:t>Савијача са сиром(160 гр.)</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9AF" w:rsidRDefault="00E139AF" w:rsidP="00FE34C4">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Ком.</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9AF" w:rsidRDefault="00E139AF" w:rsidP="00FE34C4">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3000</w:t>
            </w: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rsidR="00E139AF" w:rsidRPr="009F1950" w:rsidRDefault="00E139AF" w:rsidP="00FE34C4">
            <w:pPr>
              <w:spacing w:after="0"/>
              <w:rPr>
                <w:rFonts w:ascii="Times New Roman" w:eastAsia="Arial Unicode MS" w:hAnsi="Times New Roman"/>
                <w:color w:val="000000"/>
                <w:kern w:val="1"/>
                <w:sz w:val="24"/>
                <w:szCs w:val="24"/>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E139AF" w:rsidRPr="009F1950" w:rsidRDefault="00E139AF" w:rsidP="00FE34C4">
            <w:pPr>
              <w:spacing w:after="0"/>
              <w:rPr>
                <w:rFonts w:ascii="Times New Roman" w:eastAsia="Arial Unicode MS" w:hAnsi="Times New Roman"/>
                <w:color w:val="000000"/>
                <w:kern w:val="1"/>
                <w:sz w:val="24"/>
                <w:szCs w:val="24"/>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E139AF" w:rsidRPr="009F1950" w:rsidRDefault="00E139AF" w:rsidP="00FE34C4">
            <w:pPr>
              <w:spacing w:after="0"/>
              <w:rPr>
                <w:rFonts w:ascii="Times New Roman" w:eastAsia="Arial Unicode MS" w:hAnsi="Times New Roman"/>
                <w:color w:val="000000"/>
                <w:kern w:val="1"/>
                <w:sz w:val="24"/>
                <w:szCs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E139AF" w:rsidRPr="009F1950" w:rsidRDefault="00E139AF" w:rsidP="00FE34C4">
            <w:pPr>
              <w:spacing w:after="0"/>
              <w:rPr>
                <w:rFonts w:ascii="Times New Roman" w:eastAsia="Arial Unicode MS" w:hAnsi="Times New Roman"/>
                <w:color w:val="000000"/>
                <w:kern w:val="1"/>
                <w:sz w:val="24"/>
                <w:szCs w:val="24"/>
              </w:rPr>
            </w:pPr>
          </w:p>
        </w:tc>
      </w:tr>
      <w:tr w:rsidR="00E139AF" w:rsidRPr="009F1950" w:rsidTr="00FE34C4">
        <w:trPr>
          <w:trHeight w:val="845"/>
        </w:trPr>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9AF" w:rsidRDefault="00E139AF" w:rsidP="00FE34C4">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4.</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9AF" w:rsidRDefault="00E139AF" w:rsidP="00FE34C4">
            <w:pPr>
              <w:spacing w:after="0"/>
              <w:rPr>
                <w:rFonts w:eastAsia="Arial Unicode MS"/>
                <w:color w:val="000000"/>
                <w:kern w:val="1"/>
                <w:sz w:val="24"/>
                <w:szCs w:val="24"/>
                <w:lang w:val="sr-Cyrl-RS"/>
              </w:rPr>
            </w:pPr>
            <w:r>
              <w:rPr>
                <w:rFonts w:eastAsia="Arial Unicode MS"/>
                <w:color w:val="000000"/>
                <w:kern w:val="1"/>
                <w:sz w:val="24"/>
                <w:szCs w:val="24"/>
                <w:lang w:val="sr-Cyrl-RS"/>
              </w:rPr>
              <w:t>Рол виршла(120 гр.)</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9AF" w:rsidRDefault="00E139AF" w:rsidP="00FE34C4">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Ком.</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9AF" w:rsidRDefault="00E139AF" w:rsidP="00FE34C4">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2</w:t>
            </w:r>
            <w:r w:rsidR="004C064A">
              <w:rPr>
                <w:rFonts w:eastAsia="Arial Unicode MS"/>
                <w:color w:val="000000"/>
                <w:kern w:val="1"/>
                <w:sz w:val="24"/>
                <w:szCs w:val="24"/>
                <w:lang w:val="sr-Cyrl-RS"/>
              </w:rPr>
              <w:t>5</w:t>
            </w:r>
            <w:r>
              <w:rPr>
                <w:rFonts w:eastAsia="Arial Unicode MS"/>
                <w:color w:val="000000"/>
                <w:kern w:val="1"/>
                <w:sz w:val="24"/>
                <w:szCs w:val="24"/>
                <w:lang w:val="sr-Cyrl-RS"/>
              </w:rPr>
              <w:t>00</w:t>
            </w: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rsidR="00E139AF" w:rsidRPr="009F1950" w:rsidRDefault="00E139AF" w:rsidP="00FE34C4">
            <w:pPr>
              <w:spacing w:after="0"/>
              <w:rPr>
                <w:rFonts w:ascii="Times New Roman" w:eastAsia="Arial Unicode MS" w:hAnsi="Times New Roman"/>
                <w:color w:val="000000"/>
                <w:kern w:val="1"/>
                <w:sz w:val="24"/>
                <w:szCs w:val="24"/>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E139AF" w:rsidRPr="009F1950" w:rsidRDefault="00E139AF" w:rsidP="00FE34C4">
            <w:pPr>
              <w:spacing w:after="0"/>
              <w:rPr>
                <w:rFonts w:ascii="Times New Roman" w:eastAsia="Arial Unicode MS" w:hAnsi="Times New Roman"/>
                <w:color w:val="000000"/>
                <w:kern w:val="1"/>
                <w:sz w:val="24"/>
                <w:szCs w:val="24"/>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E139AF" w:rsidRPr="009F1950" w:rsidRDefault="00E139AF" w:rsidP="00FE34C4">
            <w:pPr>
              <w:spacing w:after="0"/>
              <w:rPr>
                <w:rFonts w:ascii="Times New Roman" w:eastAsia="Arial Unicode MS" w:hAnsi="Times New Roman"/>
                <w:color w:val="000000"/>
                <w:kern w:val="1"/>
                <w:sz w:val="24"/>
                <w:szCs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E139AF" w:rsidRPr="009F1950" w:rsidRDefault="00E139AF" w:rsidP="00FE34C4">
            <w:pPr>
              <w:spacing w:after="0"/>
              <w:rPr>
                <w:rFonts w:ascii="Times New Roman" w:eastAsia="Arial Unicode MS" w:hAnsi="Times New Roman"/>
                <w:color w:val="000000"/>
                <w:kern w:val="1"/>
                <w:sz w:val="24"/>
                <w:szCs w:val="24"/>
              </w:rPr>
            </w:pPr>
          </w:p>
        </w:tc>
      </w:tr>
      <w:tr w:rsidR="00E139AF" w:rsidRPr="009F1950" w:rsidTr="00FE34C4">
        <w:trPr>
          <w:trHeight w:val="845"/>
        </w:trPr>
        <w:tc>
          <w:tcPr>
            <w:tcW w:w="1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9AF" w:rsidRDefault="00E139AF" w:rsidP="00FE34C4">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5.</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9AF" w:rsidRDefault="00E139AF" w:rsidP="00FE34C4">
            <w:pPr>
              <w:spacing w:after="0"/>
              <w:rPr>
                <w:rFonts w:eastAsia="Arial Unicode MS"/>
                <w:color w:val="000000"/>
                <w:kern w:val="1"/>
                <w:sz w:val="24"/>
                <w:szCs w:val="24"/>
                <w:lang w:val="sr-Cyrl-RS"/>
              </w:rPr>
            </w:pPr>
            <w:r>
              <w:rPr>
                <w:rFonts w:eastAsia="Arial Unicode MS"/>
                <w:color w:val="000000"/>
                <w:kern w:val="1"/>
                <w:sz w:val="24"/>
                <w:szCs w:val="24"/>
                <w:lang w:val="sr-Cyrl-RS"/>
              </w:rPr>
              <w:t>Кифла крем(150 гр.)</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9AF" w:rsidRDefault="00E139AF" w:rsidP="00FE34C4">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Ком.</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9AF" w:rsidRDefault="00E139AF" w:rsidP="00FE34C4">
            <w:pPr>
              <w:spacing w:after="0"/>
              <w:jc w:val="center"/>
              <w:rPr>
                <w:rFonts w:eastAsia="Arial Unicode MS"/>
                <w:color w:val="000000"/>
                <w:kern w:val="1"/>
                <w:sz w:val="24"/>
                <w:szCs w:val="24"/>
                <w:lang w:val="sr-Cyrl-RS"/>
              </w:rPr>
            </w:pPr>
            <w:r>
              <w:rPr>
                <w:rFonts w:eastAsia="Arial Unicode MS"/>
                <w:color w:val="000000"/>
                <w:kern w:val="1"/>
                <w:sz w:val="24"/>
                <w:szCs w:val="24"/>
                <w:lang w:val="sr-Cyrl-RS"/>
              </w:rPr>
              <w:t>800</w:t>
            </w: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rsidR="00E139AF" w:rsidRPr="009F1950" w:rsidRDefault="00E139AF" w:rsidP="00FE34C4">
            <w:pPr>
              <w:spacing w:after="0"/>
              <w:rPr>
                <w:rFonts w:ascii="Times New Roman" w:eastAsia="Arial Unicode MS" w:hAnsi="Times New Roman"/>
                <w:color w:val="000000"/>
                <w:kern w:val="1"/>
                <w:sz w:val="24"/>
                <w:szCs w:val="24"/>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E139AF" w:rsidRPr="009F1950" w:rsidRDefault="00E139AF" w:rsidP="00FE34C4">
            <w:pPr>
              <w:spacing w:after="0"/>
              <w:rPr>
                <w:rFonts w:ascii="Times New Roman" w:eastAsia="Arial Unicode MS" w:hAnsi="Times New Roman"/>
                <w:color w:val="000000"/>
                <w:kern w:val="1"/>
                <w:sz w:val="24"/>
                <w:szCs w:val="24"/>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E139AF" w:rsidRPr="009F1950" w:rsidRDefault="00E139AF" w:rsidP="00FE34C4">
            <w:pPr>
              <w:spacing w:after="0"/>
              <w:rPr>
                <w:rFonts w:ascii="Times New Roman" w:eastAsia="Arial Unicode MS" w:hAnsi="Times New Roman"/>
                <w:color w:val="000000"/>
                <w:kern w:val="1"/>
                <w:sz w:val="24"/>
                <w:szCs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E139AF" w:rsidRPr="009F1950" w:rsidRDefault="00E139AF" w:rsidP="00FE34C4">
            <w:pPr>
              <w:spacing w:after="0"/>
              <w:rPr>
                <w:rFonts w:ascii="Times New Roman" w:eastAsia="Arial Unicode MS" w:hAnsi="Times New Roman"/>
                <w:color w:val="000000"/>
                <w:kern w:val="1"/>
                <w:sz w:val="24"/>
                <w:szCs w:val="24"/>
              </w:rPr>
            </w:pPr>
          </w:p>
        </w:tc>
      </w:tr>
    </w:tbl>
    <w:p w:rsidR="009F1950" w:rsidRPr="009F1950" w:rsidRDefault="009F1950" w:rsidP="004C064A">
      <w:pPr>
        <w:spacing w:after="0" w:line="100" w:lineRule="atLeast"/>
        <w:rPr>
          <w:rFonts w:eastAsia="Arial Unicode MS"/>
          <w:b/>
          <w:i/>
          <w:color w:val="000000"/>
          <w:kern w:val="1"/>
          <w:sz w:val="24"/>
          <w:szCs w:val="24"/>
          <w:lang w:val="sr-Cyrl-RS"/>
        </w:rPr>
      </w:pPr>
    </w:p>
    <w:p w:rsidR="009F1950" w:rsidRPr="009F1950" w:rsidRDefault="009F1950" w:rsidP="009F1950">
      <w:pPr>
        <w:spacing w:after="0" w:line="100" w:lineRule="atLeast"/>
        <w:rPr>
          <w:rFonts w:ascii="Arial" w:eastAsia="Arial Unicode MS" w:hAnsi="Arial" w:cs="Arial"/>
          <w:b/>
          <w:bCs/>
          <w:i/>
          <w:iCs/>
          <w:color w:val="000000"/>
          <w:kern w:val="1"/>
          <w:sz w:val="24"/>
          <w:szCs w:val="24"/>
          <w:lang w:val="sr-Cyrl-RS"/>
        </w:rPr>
      </w:pPr>
    </w:p>
    <w:tbl>
      <w:tblPr>
        <w:tblW w:w="11162" w:type="dxa"/>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gridCol w:w="1534"/>
        <w:gridCol w:w="1533"/>
      </w:tblGrid>
      <w:tr w:rsidR="009F1950" w:rsidRPr="009F1950" w:rsidTr="009F1950">
        <w:tc>
          <w:tcPr>
            <w:tcW w:w="8095" w:type="dxa"/>
            <w:shd w:val="clear" w:color="auto" w:fill="auto"/>
          </w:tcPr>
          <w:p w:rsidR="009F1950" w:rsidRPr="009F1950" w:rsidRDefault="009F1950" w:rsidP="009F1950">
            <w:pPr>
              <w:suppressLineNumbers/>
              <w:snapToGrid w:val="0"/>
              <w:spacing w:after="0" w:line="100" w:lineRule="atLeast"/>
              <w:rPr>
                <w:rFonts w:eastAsia="Arial Unicode MS" w:cs="Arial"/>
                <w:b/>
                <w:i/>
                <w:color w:val="000000"/>
                <w:kern w:val="1"/>
                <w:sz w:val="24"/>
                <w:szCs w:val="24"/>
                <w:lang w:val="sr-Cyrl-RS"/>
              </w:rPr>
            </w:pPr>
            <w:bookmarkStart w:id="2" w:name="_Hlk528133413"/>
          </w:p>
          <w:p w:rsidR="009F1950" w:rsidRPr="009F1950" w:rsidRDefault="009F1950" w:rsidP="009F1950">
            <w:pPr>
              <w:suppressLineNumbers/>
              <w:snapToGrid w:val="0"/>
              <w:spacing w:after="0" w:line="100" w:lineRule="atLeast"/>
              <w:rPr>
                <w:rFonts w:eastAsia="Arial Unicode MS" w:cs="Arial"/>
                <w:b/>
                <w:i/>
                <w:color w:val="000000"/>
                <w:kern w:val="1"/>
                <w:sz w:val="24"/>
                <w:szCs w:val="24"/>
                <w:lang w:val="sr-Cyrl-RS"/>
              </w:rPr>
            </w:pPr>
            <w:r w:rsidRPr="009F1950">
              <w:rPr>
                <w:rFonts w:eastAsia="Arial Unicode MS" w:cs="Arial"/>
                <w:b/>
                <w:i/>
                <w:color w:val="000000"/>
                <w:kern w:val="1"/>
                <w:sz w:val="24"/>
                <w:szCs w:val="24"/>
                <w:lang w:val="sr-Cyrl-RS"/>
              </w:rPr>
              <w:t>УКУПНО:</w:t>
            </w:r>
          </w:p>
          <w:p w:rsidR="009F1950" w:rsidRPr="009F1950" w:rsidRDefault="009F1950" w:rsidP="009F1950">
            <w:pPr>
              <w:suppressLineNumbers/>
              <w:snapToGrid w:val="0"/>
              <w:spacing w:after="0" w:line="100" w:lineRule="atLeast"/>
              <w:rPr>
                <w:rFonts w:eastAsia="Arial Unicode MS" w:cs="Arial"/>
                <w:b/>
                <w:i/>
                <w:color w:val="000000"/>
                <w:kern w:val="1"/>
                <w:sz w:val="24"/>
                <w:szCs w:val="24"/>
                <w:lang w:val="sr-Cyrl-RS"/>
              </w:rPr>
            </w:pPr>
          </w:p>
        </w:tc>
        <w:tc>
          <w:tcPr>
            <w:tcW w:w="1534" w:type="dxa"/>
            <w:shd w:val="clear" w:color="auto" w:fill="C6D9F1"/>
          </w:tcPr>
          <w:p w:rsidR="009F1950" w:rsidRPr="009F1950" w:rsidRDefault="009F1950" w:rsidP="009F1950">
            <w:pPr>
              <w:suppressLineNumbers/>
              <w:snapToGrid w:val="0"/>
              <w:spacing w:after="0" w:line="100" w:lineRule="atLeast"/>
              <w:rPr>
                <w:rFonts w:eastAsia="Arial Unicode MS" w:cs="Arial"/>
                <w:color w:val="000000"/>
                <w:kern w:val="1"/>
                <w:sz w:val="24"/>
                <w:szCs w:val="24"/>
              </w:rPr>
            </w:pPr>
          </w:p>
        </w:tc>
        <w:tc>
          <w:tcPr>
            <w:tcW w:w="1533" w:type="dxa"/>
            <w:shd w:val="clear" w:color="auto" w:fill="C6D9F1"/>
          </w:tcPr>
          <w:p w:rsidR="009F1950" w:rsidRPr="009F1950" w:rsidRDefault="009F1950" w:rsidP="009F1950">
            <w:pPr>
              <w:suppressLineNumbers/>
              <w:snapToGrid w:val="0"/>
              <w:spacing w:after="0" w:line="100" w:lineRule="atLeast"/>
              <w:rPr>
                <w:rFonts w:eastAsia="Arial Unicode MS" w:cs="Arial"/>
                <w:color w:val="000000"/>
                <w:kern w:val="1"/>
                <w:sz w:val="24"/>
                <w:szCs w:val="24"/>
              </w:rPr>
            </w:pPr>
          </w:p>
        </w:tc>
      </w:tr>
      <w:bookmarkEnd w:id="2"/>
    </w:tbl>
    <w:p w:rsidR="009F1950" w:rsidRPr="009F1950" w:rsidRDefault="009F1950" w:rsidP="009F1950">
      <w:pPr>
        <w:spacing w:after="238" w:line="100" w:lineRule="atLeast"/>
        <w:ind w:left="720"/>
        <w:rPr>
          <w:rFonts w:ascii="Times New Roman" w:eastAsia="Arial Unicode MS" w:hAnsi="Times New Roman"/>
          <w:color w:val="000000"/>
          <w:kern w:val="1"/>
          <w:sz w:val="24"/>
          <w:szCs w:val="24"/>
          <w:lang w:val="sr-Cyrl-RS"/>
        </w:rPr>
      </w:pPr>
    </w:p>
    <w:p w:rsidR="00C1271F" w:rsidRPr="00C1271F" w:rsidRDefault="004A165B" w:rsidP="004A165B">
      <w:pPr>
        <w:rPr>
          <w:rFonts w:ascii="Georgia" w:hAnsi="Georgia"/>
          <w:b/>
          <w:sz w:val="24"/>
          <w:szCs w:val="24"/>
          <w:lang w:val="sr-Cyrl-CS"/>
        </w:rPr>
      </w:pPr>
      <w:r w:rsidRPr="00B40953">
        <w:rPr>
          <w:rFonts w:ascii="Georgia" w:hAnsi="Georgia"/>
          <w:b/>
          <w:sz w:val="24"/>
          <w:szCs w:val="24"/>
          <w:lang w:val="sr-Cyrl-CS"/>
        </w:rPr>
        <w:t>Напомена:</w:t>
      </w:r>
    </w:p>
    <w:p w:rsidR="004A165B" w:rsidRPr="00DF6334" w:rsidRDefault="004A165B" w:rsidP="004A165B">
      <w:pPr>
        <w:ind w:left="360"/>
        <w:rPr>
          <w:rFonts w:ascii="Georgia" w:hAnsi="Georgia"/>
          <w:sz w:val="24"/>
          <w:szCs w:val="24"/>
          <w:lang w:val="sr-Cyrl-CS"/>
        </w:rPr>
      </w:pPr>
      <w:r w:rsidRPr="00DF6334">
        <w:rPr>
          <w:rFonts w:ascii="Georgia" w:hAnsi="Georgia"/>
          <w:sz w:val="24"/>
          <w:szCs w:val="24"/>
          <w:lang w:val="sr-Cyrl-CS"/>
        </w:rPr>
        <w:t>Понуђачи су обавезни да дају цене за сваку ставку из спецификације. У супротном наручилац ће његову понуду одбити</w:t>
      </w:r>
      <w:r w:rsidRPr="00DF6334">
        <w:rPr>
          <w:rFonts w:ascii="Georgia" w:hAnsi="Georgia"/>
          <w:sz w:val="24"/>
          <w:szCs w:val="24"/>
          <w:lang w:val="sr-Latn-CS"/>
        </w:rPr>
        <w:t>.</w:t>
      </w:r>
    </w:p>
    <w:p w:rsidR="004A165B" w:rsidRPr="00DF6334" w:rsidRDefault="004A165B" w:rsidP="009D309A">
      <w:pPr>
        <w:numPr>
          <w:ilvl w:val="0"/>
          <w:numId w:val="2"/>
        </w:numPr>
        <w:rPr>
          <w:rFonts w:ascii="Georgia" w:hAnsi="Georgia"/>
          <w:sz w:val="24"/>
          <w:szCs w:val="24"/>
          <w:lang w:val="sr-Cyrl-CS"/>
        </w:rPr>
      </w:pPr>
      <w:r w:rsidRPr="00DF6334">
        <w:rPr>
          <w:rFonts w:ascii="Georgia" w:hAnsi="Georgia"/>
          <w:sz w:val="24"/>
          <w:szCs w:val="24"/>
          <w:lang w:val="sr-Cyrl-CS"/>
        </w:rPr>
        <w:t>У понуђену цену понуђач мора укључити све зависне трошкове(испоруку на адресу наручиоца и сл.).</w:t>
      </w:r>
    </w:p>
    <w:p w:rsidR="004A165B" w:rsidRPr="00DF6334" w:rsidRDefault="004A165B" w:rsidP="009D309A">
      <w:pPr>
        <w:numPr>
          <w:ilvl w:val="0"/>
          <w:numId w:val="2"/>
        </w:numPr>
        <w:rPr>
          <w:rFonts w:ascii="Georgia" w:hAnsi="Georgia"/>
          <w:sz w:val="24"/>
          <w:szCs w:val="24"/>
          <w:lang w:val="sr-Cyrl-CS"/>
        </w:rPr>
      </w:pPr>
      <w:r w:rsidRPr="00DF6334">
        <w:rPr>
          <w:rFonts w:ascii="Georgia" w:hAnsi="Georgia"/>
          <w:sz w:val="24"/>
          <w:szCs w:val="24"/>
          <w:lang w:val="sr-Cyrl-CS"/>
        </w:rPr>
        <w:t>Попунити све позиције.</w:t>
      </w:r>
    </w:p>
    <w:p w:rsidR="004C064A" w:rsidRDefault="004A165B" w:rsidP="004C064A">
      <w:pPr>
        <w:numPr>
          <w:ilvl w:val="0"/>
          <w:numId w:val="2"/>
        </w:numPr>
        <w:jc w:val="both"/>
        <w:rPr>
          <w:rFonts w:ascii="Georgia" w:hAnsi="Georgia"/>
          <w:sz w:val="24"/>
          <w:szCs w:val="24"/>
        </w:rPr>
      </w:pPr>
      <w:r w:rsidRPr="00DF6334">
        <w:rPr>
          <w:rFonts w:ascii="Georgia" w:hAnsi="Georgia"/>
          <w:sz w:val="24"/>
          <w:szCs w:val="24"/>
          <w:lang w:val="sr-Cyrl-CS"/>
        </w:rPr>
        <w:t>Уколико понуђач наступа са групом понуђача образац структуре цене потписује и оверава печатом сваки пону</w:t>
      </w:r>
      <w:r w:rsidR="006721A7">
        <w:rPr>
          <w:rFonts w:ascii="Georgia" w:hAnsi="Georgia"/>
          <w:sz w:val="24"/>
          <w:szCs w:val="24"/>
          <w:lang w:val="sr-Cyrl-CS"/>
        </w:rPr>
        <w:t>ђач из групе понуђача или овлашћ</w:t>
      </w:r>
      <w:r w:rsidRPr="00DF6334">
        <w:rPr>
          <w:rFonts w:ascii="Georgia" w:hAnsi="Georgia"/>
          <w:sz w:val="24"/>
          <w:szCs w:val="24"/>
          <w:lang w:val="sr-Cyrl-CS"/>
        </w:rPr>
        <w:t>ени представник групе понуђача</w:t>
      </w:r>
      <w:r w:rsidRPr="00DF6334">
        <w:rPr>
          <w:rFonts w:ascii="Georgia" w:hAnsi="Georgia"/>
          <w:sz w:val="24"/>
          <w:szCs w:val="24"/>
        </w:rPr>
        <w:t>.</w:t>
      </w:r>
    </w:p>
    <w:p w:rsidR="004A165B" w:rsidRPr="004C064A" w:rsidRDefault="004A165B" w:rsidP="004C064A">
      <w:pPr>
        <w:numPr>
          <w:ilvl w:val="0"/>
          <w:numId w:val="2"/>
        </w:numPr>
        <w:jc w:val="right"/>
        <w:rPr>
          <w:rFonts w:ascii="Georgia" w:hAnsi="Georgia"/>
          <w:sz w:val="24"/>
          <w:szCs w:val="24"/>
        </w:rPr>
      </w:pPr>
      <w:r w:rsidRPr="004C064A">
        <w:rPr>
          <w:rFonts w:ascii="Georgia" w:hAnsi="Georgia"/>
          <w:b/>
          <w:sz w:val="24"/>
          <w:szCs w:val="24"/>
          <w:lang w:val="sr-Cyrl-CS"/>
        </w:rPr>
        <w:t>ОБРАЗАЦ 5.</w:t>
      </w:r>
    </w:p>
    <w:p w:rsidR="004A165B" w:rsidRPr="004F28A3" w:rsidRDefault="004A165B" w:rsidP="004A165B">
      <w:pPr>
        <w:jc w:val="right"/>
        <w:rPr>
          <w:rFonts w:ascii="Georgia" w:hAnsi="Georgia"/>
          <w:b/>
          <w:sz w:val="24"/>
          <w:szCs w:val="24"/>
          <w:lang w:val="sr-Cyrl-CS"/>
        </w:rPr>
      </w:pPr>
    </w:p>
    <w:p w:rsidR="004A165B" w:rsidRPr="004F28A3" w:rsidRDefault="004A165B" w:rsidP="004A165B">
      <w:pPr>
        <w:jc w:val="center"/>
        <w:rPr>
          <w:rFonts w:ascii="Georgia" w:hAnsi="Georgia"/>
          <w:b/>
          <w:sz w:val="24"/>
          <w:szCs w:val="24"/>
          <w:lang w:val="sr-Cyrl-CS"/>
        </w:rPr>
      </w:pPr>
      <w:r w:rsidRPr="004F28A3">
        <w:rPr>
          <w:rFonts w:ascii="Georgia" w:hAnsi="Georgia"/>
          <w:b/>
          <w:sz w:val="24"/>
          <w:szCs w:val="24"/>
        </w:rPr>
        <w:t xml:space="preserve">И З Ј А В А </w:t>
      </w:r>
    </w:p>
    <w:p w:rsidR="004A165B" w:rsidRPr="004F28A3" w:rsidRDefault="004A165B" w:rsidP="004A165B">
      <w:pPr>
        <w:jc w:val="center"/>
        <w:rPr>
          <w:rFonts w:ascii="Georgia" w:hAnsi="Georgia"/>
          <w:b/>
          <w:sz w:val="24"/>
          <w:szCs w:val="24"/>
          <w:lang w:val="sr-Cyrl-CS"/>
        </w:rPr>
      </w:pPr>
      <w:r w:rsidRPr="004F28A3">
        <w:rPr>
          <w:rFonts w:ascii="Georgia" w:hAnsi="Georgia"/>
          <w:b/>
          <w:sz w:val="24"/>
          <w:szCs w:val="24"/>
          <w:lang w:val="sr-Cyrl-CS"/>
        </w:rPr>
        <w:t>ПОНУЂАЧА О НАЧИНУ НАСТУПА</w:t>
      </w:r>
    </w:p>
    <w:p w:rsidR="004A165B" w:rsidRPr="004F28A3" w:rsidRDefault="004A165B" w:rsidP="004A165B">
      <w:pPr>
        <w:rPr>
          <w:rFonts w:ascii="Georgia" w:hAnsi="Georgia"/>
          <w:sz w:val="24"/>
          <w:szCs w:val="24"/>
          <w:lang w:val="sr-Cyrl-CS"/>
        </w:rPr>
      </w:pPr>
      <w:r w:rsidRPr="004F28A3">
        <w:rPr>
          <w:rFonts w:ascii="Georgia" w:hAnsi="Georgia"/>
          <w:sz w:val="24"/>
          <w:szCs w:val="24"/>
        </w:rPr>
        <w:tab/>
        <w:t xml:space="preserve">У </w:t>
      </w:r>
      <w:proofErr w:type="spellStart"/>
      <w:r w:rsidRPr="004F28A3">
        <w:rPr>
          <w:rFonts w:ascii="Georgia" w:hAnsi="Georgia"/>
          <w:sz w:val="24"/>
          <w:szCs w:val="24"/>
        </w:rPr>
        <w:t>поступку</w:t>
      </w:r>
      <w:proofErr w:type="spellEnd"/>
      <w:r w:rsidRPr="004F28A3">
        <w:rPr>
          <w:rFonts w:ascii="Georgia" w:hAnsi="Georgia"/>
          <w:sz w:val="24"/>
          <w:szCs w:val="24"/>
        </w:rPr>
        <w:t xml:space="preserve"> </w:t>
      </w:r>
      <w:proofErr w:type="spellStart"/>
      <w:r w:rsidRPr="004F28A3">
        <w:rPr>
          <w:rFonts w:ascii="Georgia" w:hAnsi="Georgia"/>
          <w:sz w:val="24"/>
          <w:szCs w:val="24"/>
        </w:rPr>
        <w:t>јавне</w:t>
      </w:r>
      <w:proofErr w:type="spellEnd"/>
      <w:r w:rsidRPr="004F28A3">
        <w:rPr>
          <w:rFonts w:ascii="Georgia" w:hAnsi="Georgia"/>
          <w:sz w:val="24"/>
          <w:szCs w:val="24"/>
        </w:rPr>
        <w:t xml:space="preserve"> </w:t>
      </w:r>
      <w:proofErr w:type="spellStart"/>
      <w:r w:rsidRPr="004F28A3">
        <w:rPr>
          <w:rFonts w:ascii="Georgia" w:hAnsi="Georgia"/>
          <w:sz w:val="24"/>
          <w:szCs w:val="24"/>
        </w:rPr>
        <w:t>набавке</w:t>
      </w:r>
      <w:proofErr w:type="spellEnd"/>
      <w:r w:rsidRPr="004F28A3">
        <w:rPr>
          <w:rFonts w:ascii="Georgia" w:hAnsi="Georgia"/>
          <w:sz w:val="24"/>
          <w:szCs w:val="24"/>
          <w:lang w:val="sr-Cyrl-CS"/>
        </w:rPr>
        <w:t xml:space="preserve"> мале вредности</w:t>
      </w:r>
      <w:r w:rsidRPr="004F28A3">
        <w:rPr>
          <w:rFonts w:ascii="Georgia" w:hAnsi="Georgia"/>
          <w:sz w:val="24"/>
          <w:szCs w:val="24"/>
        </w:rPr>
        <w:t xml:space="preserve">, </w:t>
      </w:r>
      <w:proofErr w:type="spellStart"/>
      <w:r w:rsidRPr="004F28A3">
        <w:rPr>
          <w:rFonts w:ascii="Georgia" w:hAnsi="Georgia"/>
          <w:sz w:val="24"/>
          <w:szCs w:val="24"/>
        </w:rPr>
        <w:t>наступам</w:t>
      </w:r>
      <w:proofErr w:type="spellEnd"/>
      <w:r w:rsidRPr="004F28A3">
        <w:rPr>
          <w:rFonts w:ascii="Georgia" w:hAnsi="Georgia"/>
          <w:sz w:val="24"/>
          <w:szCs w:val="24"/>
          <w:lang w:val="sr-Cyrl-CS"/>
        </w:rPr>
        <w:t xml:space="preserve"> и подносим понуду на следећи начин</w:t>
      </w:r>
      <w:r w:rsidRPr="004F28A3">
        <w:rPr>
          <w:rFonts w:ascii="Georgia" w:hAnsi="Georgia"/>
          <w:sz w:val="24"/>
          <w:szCs w:val="24"/>
        </w:rPr>
        <w:t>:</w:t>
      </w:r>
    </w:p>
    <w:p w:rsidR="004A165B" w:rsidRPr="004F28A3" w:rsidRDefault="004A165B" w:rsidP="004A165B">
      <w:pPr>
        <w:tabs>
          <w:tab w:val="left" w:pos="540"/>
        </w:tabs>
        <w:spacing w:line="360" w:lineRule="auto"/>
        <w:rPr>
          <w:rFonts w:ascii="Georgia" w:hAnsi="Georgia"/>
          <w:b/>
          <w:sz w:val="24"/>
          <w:szCs w:val="24"/>
          <w:lang w:val="sr-Cyrl-CS"/>
        </w:rPr>
      </w:pPr>
      <w:r w:rsidRPr="004F28A3">
        <w:rPr>
          <w:rFonts w:ascii="Georgia" w:hAnsi="Georgia"/>
          <w:b/>
          <w:sz w:val="24"/>
          <w:szCs w:val="24"/>
        </w:rPr>
        <w:tab/>
        <w:t xml:space="preserve">А) </w:t>
      </w:r>
      <w:r w:rsidRPr="004F28A3">
        <w:rPr>
          <w:rFonts w:ascii="Georgia" w:hAnsi="Georgia"/>
          <w:b/>
          <w:sz w:val="24"/>
          <w:szCs w:val="24"/>
          <w:lang w:val="sr-Cyrl-CS"/>
        </w:rPr>
        <w:t xml:space="preserve"> САМОСТАЛНУ ПОНУДУ</w:t>
      </w:r>
    </w:p>
    <w:p w:rsidR="004A165B" w:rsidRPr="004F28A3" w:rsidRDefault="004A165B" w:rsidP="004A165B">
      <w:pPr>
        <w:tabs>
          <w:tab w:val="left" w:pos="540"/>
        </w:tabs>
        <w:spacing w:line="480" w:lineRule="auto"/>
        <w:rPr>
          <w:rFonts w:ascii="Georgia" w:hAnsi="Georgia"/>
          <w:b/>
          <w:sz w:val="24"/>
          <w:szCs w:val="24"/>
          <w:lang w:val="sr-Cyrl-CS"/>
        </w:rPr>
      </w:pPr>
      <w:r w:rsidRPr="004F28A3">
        <w:rPr>
          <w:rFonts w:ascii="Georgia" w:hAnsi="Georgia"/>
          <w:sz w:val="24"/>
          <w:szCs w:val="24"/>
        </w:rPr>
        <w:tab/>
      </w:r>
      <w:r w:rsidRPr="004F28A3">
        <w:rPr>
          <w:rFonts w:ascii="Georgia" w:hAnsi="Georgia"/>
          <w:b/>
          <w:sz w:val="24"/>
          <w:szCs w:val="24"/>
        </w:rPr>
        <w:t xml:space="preserve">Б) </w:t>
      </w:r>
      <w:r>
        <w:rPr>
          <w:rFonts w:ascii="Georgia" w:hAnsi="Georgia"/>
          <w:b/>
          <w:sz w:val="24"/>
          <w:szCs w:val="24"/>
          <w:lang w:val="sr-Cyrl-CS"/>
        </w:rPr>
        <w:t xml:space="preserve"> ПОНУДУ СА СЛЕ</w:t>
      </w:r>
      <w:r w:rsidRPr="004F28A3">
        <w:rPr>
          <w:rFonts w:ascii="Georgia" w:hAnsi="Georgia"/>
          <w:b/>
          <w:sz w:val="24"/>
          <w:szCs w:val="24"/>
          <w:lang w:val="sr-Cyrl-CS"/>
        </w:rPr>
        <w:t>ДЕЋИМ ПОДИЗВОЂАЧИМА:</w:t>
      </w:r>
    </w:p>
    <w:p w:rsidR="004A165B" w:rsidRPr="004F28A3" w:rsidRDefault="004A165B" w:rsidP="004A165B">
      <w:pPr>
        <w:spacing w:line="480" w:lineRule="auto"/>
        <w:rPr>
          <w:rFonts w:ascii="Georgia" w:hAnsi="Georgia"/>
          <w:sz w:val="24"/>
          <w:szCs w:val="24"/>
          <w:lang w:val="sr-Cyrl-CS"/>
        </w:rPr>
      </w:pPr>
      <w:r w:rsidRPr="004F28A3">
        <w:rPr>
          <w:rFonts w:ascii="Georgia" w:hAnsi="Georgia"/>
          <w:sz w:val="24"/>
          <w:szCs w:val="24"/>
        </w:rPr>
        <w:tab/>
      </w:r>
      <w:r w:rsidRPr="004F28A3">
        <w:rPr>
          <w:rFonts w:ascii="Georgia" w:hAnsi="Georgia"/>
          <w:sz w:val="24"/>
          <w:szCs w:val="24"/>
          <w:lang w:val="sr-Cyrl-CS"/>
        </w:rPr>
        <w:t xml:space="preserve">1. </w:t>
      </w:r>
      <w:r w:rsidRPr="004F28A3">
        <w:rPr>
          <w:rFonts w:ascii="Georgia" w:hAnsi="Georgia"/>
          <w:sz w:val="24"/>
          <w:szCs w:val="24"/>
        </w:rPr>
        <w:t>______________________________________________________</w:t>
      </w:r>
      <w:r w:rsidRPr="004F28A3">
        <w:rPr>
          <w:rFonts w:ascii="Georgia" w:hAnsi="Georgia"/>
          <w:sz w:val="24"/>
          <w:szCs w:val="24"/>
          <w:lang w:val="sr-Cyrl-CS"/>
        </w:rPr>
        <w:t xml:space="preserve"> </w:t>
      </w:r>
      <w:proofErr w:type="gramStart"/>
      <w:r w:rsidRPr="004F28A3">
        <w:rPr>
          <w:rFonts w:ascii="Georgia" w:hAnsi="Georgia"/>
          <w:sz w:val="24"/>
          <w:szCs w:val="24"/>
          <w:lang w:val="sr-Cyrl-CS"/>
        </w:rPr>
        <w:t>назив</w:t>
      </w:r>
      <w:proofErr w:type="gramEnd"/>
      <w:r w:rsidRPr="004F28A3">
        <w:rPr>
          <w:rFonts w:ascii="Georgia" w:hAnsi="Georgia"/>
          <w:sz w:val="24"/>
          <w:szCs w:val="24"/>
          <w:lang w:val="sr-Cyrl-CS"/>
        </w:rPr>
        <w:t xml:space="preserve"> подизвођача</w:t>
      </w:r>
    </w:p>
    <w:p w:rsidR="004A165B" w:rsidRPr="004F28A3" w:rsidRDefault="004A165B" w:rsidP="004A165B">
      <w:pPr>
        <w:spacing w:line="480" w:lineRule="auto"/>
        <w:rPr>
          <w:rFonts w:ascii="Georgia" w:hAnsi="Georgia"/>
          <w:sz w:val="24"/>
          <w:szCs w:val="24"/>
          <w:lang w:val="sr-Cyrl-CS"/>
        </w:rPr>
      </w:pPr>
      <w:r w:rsidRPr="004F28A3">
        <w:rPr>
          <w:rFonts w:ascii="Georgia" w:hAnsi="Georgia"/>
          <w:sz w:val="24"/>
          <w:szCs w:val="24"/>
        </w:rPr>
        <w:tab/>
      </w:r>
      <w:r w:rsidRPr="004F28A3">
        <w:rPr>
          <w:rFonts w:ascii="Georgia" w:hAnsi="Georgia"/>
          <w:sz w:val="24"/>
          <w:szCs w:val="24"/>
          <w:lang w:val="sr-Cyrl-CS"/>
        </w:rPr>
        <w:t xml:space="preserve">2. </w:t>
      </w:r>
      <w:r w:rsidRPr="004F28A3">
        <w:rPr>
          <w:rFonts w:ascii="Georgia" w:hAnsi="Georgia"/>
          <w:sz w:val="24"/>
          <w:szCs w:val="24"/>
        </w:rPr>
        <w:t>______________________________________________________</w:t>
      </w:r>
      <w:r w:rsidRPr="004F28A3">
        <w:rPr>
          <w:rFonts w:ascii="Georgia" w:hAnsi="Georgia"/>
          <w:sz w:val="24"/>
          <w:szCs w:val="24"/>
          <w:lang w:val="sr-Cyrl-CS"/>
        </w:rPr>
        <w:t xml:space="preserve"> </w:t>
      </w:r>
      <w:proofErr w:type="gramStart"/>
      <w:r w:rsidRPr="004F28A3">
        <w:rPr>
          <w:rFonts w:ascii="Georgia" w:hAnsi="Georgia"/>
          <w:sz w:val="24"/>
          <w:szCs w:val="24"/>
          <w:lang w:val="sr-Cyrl-CS"/>
        </w:rPr>
        <w:t>назив</w:t>
      </w:r>
      <w:proofErr w:type="gramEnd"/>
      <w:r w:rsidRPr="004F28A3">
        <w:rPr>
          <w:rFonts w:ascii="Georgia" w:hAnsi="Georgia"/>
          <w:sz w:val="24"/>
          <w:szCs w:val="24"/>
          <w:lang w:val="sr-Cyrl-CS"/>
        </w:rPr>
        <w:t xml:space="preserve"> подизвођача</w:t>
      </w:r>
    </w:p>
    <w:p w:rsidR="004A165B" w:rsidRPr="004F28A3" w:rsidRDefault="004A165B" w:rsidP="004A165B">
      <w:pPr>
        <w:spacing w:line="480" w:lineRule="auto"/>
        <w:rPr>
          <w:rFonts w:ascii="Georgia" w:hAnsi="Georgia"/>
          <w:sz w:val="24"/>
          <w:szCs w:val="24"/>
          <w:lang w:val="sr-Cyrl-CS"/>
        </w:rPr>
      </w:pPr>
      <w:r w:rsidRPr="004F28A3">
        <w:rPr>
          <w:rFonts w:ascii="Georgia" w:hAnsi="Georgia"/>
          <w:sz w:val="24"/>
          <w:szCs w:val="24"/>
          <w:lang w:val="sr-Cyrl-CS"/>
        </w:rPr>
        <w:tab/>
        <w:t>3. ______________________________________________________ назив подизвођача</w:t>
      </w:r>
    </w:p>
    <w:p w:rsidR="004A165B" w:rsidRPr="004F28A3" w:rsidRDefault="004A165B" w:rsidP="004A165B">
      <w:pPr>
        <w:tabs>
          <w:tab w:val="left" w:pos="540"/>
        </w:tabs>
        <w:spacing w:line="360" w:lineRule="auto"/>
        <w:rPr>
          <w:rFonts w:ascii="Georgia" w:hAnsi="Georgia"/>
          <w:b/>
          <w:sz w:val="24"/>
          <w:szCs w:val="24"/>
          <w:lang w:val="sr-Latn-CS"/>
        </w:rPr>
      </w:pPr>
      <w:r w:rsidRPr="004F28A3">
        <w:rPr>
          <w:rFonts w:ascii="Georgia" w:hAnsi="Georgia"/>
          <w:b/>
          <w:sz w:val="24"/>
          <w:szCs w:val="24"/>
        </w:rPr>
        <w:tab/>
        <w:t xml:space="preserve">В) </w:t>
      </w:r>
      <w:r w:rsidRPr="004F28A3">
        <w:rPr>
          <w:rFonts w:ascii="Georgia" w:hAnsi="Georgia"/>
          <w:b/>
          <w:sz w:val="24"/>
          <w:szCs w:val="24"/>
          <w:lang w:val="sr-Cyrl-CS"/>
        </w:rPr>
        <w:t xml:space="preserve"> ЗАЈЕДНИЧКУ ПОНУДУ СА ЧЛАНОВИМА ГРУПЕ ПОНУЂАЧА</w:t>
      </w:r>
      <w:r w:rsidRPr="004F28A3">
        <w:rPr>
          <w:rFonts w:ascii="Georgia" w:hAnsi="Georgia"/>
          <w:b/>
          <w:sz w:val="24"/>
          <w:szCs w:val="24"/>
        </w:rPr>
        <w:t>:</w:t>
      </w:r>
    </w:p>
    <w:p w:rsidR="004A165B" w:rsidRPr="004F28A3" w:rsidRDefault="004A165B" w:rsidP="004A165B">
      <w:pPr>
        <w:spacing w:line="360" w:lineRule="auto"/>
        <w:rPr>
          <w:rFonts w:ascii="Georgia" w:hAnsi="Georgia"/>
          <w:b/>
          <w:sz w:val="24"/>
          <w:szCs w:val="24"/>
          <w:lang w:val="sr-Latn-CS"/>
        </w:rPr>
      </w:pPr>
    </w:p>
    <w:p w:rsidR="004A165B" w:rsidRPr="004F28A3" w:rsidRDefault="004A165B" w:rsidP="004A165B">
      <w:pPr>
        <w:spacing w:line="480" w:lineRule="auto"/>
        <w:rPr>
          <w:rFonts w:ascii="Georgia" w:hAnsi="Georgia"/>
          <w:sz w:val="24"/>
          <w:szCs w:val="24"/>
          <w:lang w:val="sr-Cyrl-CS"/>
        </w:rPr>
      </w:pPr>
      <w:r w:rsidRPr="004F28A3">
        <w:rPr>
          <w:rFonts w:ascii="Georgia" w:hAnsi="Georgia"/>
          <w:sz w:val="24"/>
          <w:szCs w:val="24"/>
        </w:rPr>
        <w:tab/>
      </w:r>
      <w:r w:rsidRPr="004F28A3">
        <w:rPr>
          <w:rFonts w:ascii="Georgia" w:hAnsi="Georgia"/>
          <w:sz w:val="24"/>
          <w:szCs w:val="24"/>
          <w:lang w:val="sr-Cyrl-CS"/>
        </w:rPr>
        <w:t xml:space="preserve">1. </w:t>
      </w:r>
      <w:r w:rsidRPr="004F28A3">
        <w:rPr>
          <w:rFonts w:ascii="Georgia" w:hAnsi="Georgia"/>
          <w:sz w:val="24"/>
          <w:szCs w:val="24"/>
        </w:rPr>
        <w:t>______________________________________________________</w:t>
      </w:r>
      <w:r w:rsidRPr="004F28A3">
        <w:rPr>
          <w:rFonts w:ascii="Georgia" w:hAnsi="Georgia"/>
          <w:sz w:val="24"/>
          <w:szCs w:val="24"/>
          <w:lang w:val="sr-Cyrl-CS"/>
        </w:rPr>
        <w:t xml:space="preserve"> </w:t>
      </w:r>
      <w:proofErr w:type="gramStart"/>
      <w:r w:rsidRPr="004F28A3">
        <w:rPr>
          <w:rFonts w:ascii="Georgia" w:hAnsi="Georgia"/>
          <w:sz w:val="24"/>
          <w:szCs w:val="24"/>
          <w:lang w:val="sr-Cyrl-CS"/>
        </w:rPr>
        <w:t>носилац</w:t>
      </w:r>
      <w:proofErr w:type="gramEnd"/>
      <w:r w:rsidRPr="004F28A3">
        <w:rPr>
          <w:rFonts w:ascii="Georgia" w:hAnsi="Georgia"/>
          <w:sz w:val="24"/>
          <w:szCs w:val="24"/>
          <w:lang w:val="sr-Cyrl-CS"/>
        </w:rPr>
        <w:t xml:space="preserve"> посла</w:t>
      </w:r>
    </w:p>
    <w:p w:rsidR="004A165B" w:rsidRPr="004F28A3" w:rsidRDefault="004A165B" w:rsidP="004A165B">
      <w:pPr>
        <w:spacing w:line="480" w:lineRule="auto"/>
        <w:rPr>
          <w:rFonts w:ascii="Georgia" w:hAnsi="Georgia"/>
          <w:sz w:val="24"/>
          <w:szCs w:val="24"/>
          <w:lang w:val="sr-Cyrl-CS"/>
        </w:rPr>
      </w:pPr>
      <w:r w:rsidRPr="004F28A3">
        <w:rPr>
          <w:rFonts w:ascii="Georgia" w:hAnsi="Georgia"/>
          <w:sz w:val="24"/>
          <w:szCs w:val="24"/>
        </w:rPr>
        <w:tab/>
      </w:r>
      <w:r w:rsidRPr="004F28A3">
        <w:rPr>
          <w:rFonts w:ascii="Georgia" w:hAnsi="Georgia"/>
          <w:sz w:val="24"/>
          <w:szCs w:val="24"/>
          <w:lang w:val="sr-Cyrl-CS"/>
        </w:rPr>
        <w:t xml:space="preserve">2. </w:t>
      </w:r>
      <w:r w:rsidRPr="004F28A3">
        <w:rPr>
          <w:rFonts w:ascii="Georgia" w:hAnsi="Georgia"/>
          <w:sz w:val="24"/>
          <w:szCs w:val="24"/>
        </w:rPr>
        <w:t>______________________________________________________</w:t>
      </w:r>
      <w:r w:rsidRPr="004F28A3">
        <w:rPr>
          <w:rFonts w:ascii="Georgia" w:hAnsi="Georgia"/>
          <w:sz w:val="24"/>
          <w:szCs w:val="24"/>
          <w:lang w:val="sr-Cyrl-CS"/>
        </w:rPr>
        <w:t xml:space="preserve"> </w:t>
      </w:r>
      <w:proofErr w:type="gramStart"/>
      <w:r w:rsidRPr="004F28A3">
        <w:rPr>
          <w:rFonts w:ascii="Georgia" w:hAnsi="Georgia"/>
          <w:sz w:val="24"/>
          <w:szCs w:val="24"/>
          <w:lang w:val="sr-Cyrl-CS"/>
        </w:rPr>
        <w:t>члан</w:t>
      </w:r>
      <w:proofErr w:type="gramEnd"/>
      <w:r w:rsidRPr="004F28A3">
        <w:rPr>
          <w:rFonts w:ascii="Georgia" w:hAnsi="Georgia"/>
          <w:sz w:val="24"/>
          <w:szCs w:val="24"/>
          <w:lang w:val="sr-Cyrl-CS"/>
        </w:rPr>
        <w:t xml:space="preserve"> групе</w:t>
      </w:r>
    </w:p>
    <w:p w:rsidR="004A165B" w:rsidRPr="004F28A3" w:rsidRDefault="004A165B" w:rsidP="004A165B">
      <w:pPr>
        <w:rPr>
          <w:rFonts w:ascii="Georgia" w:hAnsi="Georgia"/>
          <w:b/>
          <w:i/>
          <w:sz w:val="24"/>
          <w:szCs w:val="24"/>
          <w:lang w:val="sr-Cyrl-CS"/>
        </w:rPr>
      </w:pPr>
      <w:r w:rsidRPr="004F28A3">
        <w:rPr>
          <w:rFonts w:ascii="Georgia" w:hAnsi="Georgia"/>
          <w:sz w:val="24"/>
          <w:szCs w:val="24"/>
        </w:rPr>
        <w:tab/>
      </w:r>
      <w:r w:rsidRPr="004F28A3">
        <w:rPr>
          <w:rFonts w:ascii="Georgia" w:hAnsi="Georgia"/>
          <w:sz w:val="24"/>
          <w:szCs w:val="24"/>
          <w:lang w:val="sr-Cyrl-CS"/>
        </w:rPr>
        <w:t xml:space="preserve">3. </w:t>
      </w:r>
      <w:r w:rsidRPr="004F28A3">
        <w:rPr>
          <w:rFonts w:ascii="Georgia" w:hAnsi="Georgia"/>
          <w:sz w:val="24"/>
          <w:szCs w:val="24"/>
        </w:rPr>
        <w:t>______________________________________________________</w:t>
      </w:r>
      <w:r w:rsidRPr="004F28A3">
        <w:rPr>
          <w:rFonts w:ascii="Georgia" w:hAnsi="Georgia"/>
          <w:sz w:val="24"/>
          <w:szCs w:val="24"/>
          <w:lang w:val="sr-Cyrl-CS"/>
        </w:rPr>
        <w:t xml:space="preserve"> </w:t>
      </w:r>
      <w:proofErr w:type="gramStart"/>
      <w:r w:rsidRPr="004F28A3">
        <w:rPr>
          <w:rFonts w:ascii="Georgia" w:hAnsi="Georgia"/>
          <w:sz w:val="24"/>
          <w:szCs w:val="24"/>
          <w:lang w:val="sr-Cyrl-CS"/>
        </w:rPr>
        <w:t>члан</w:t>
      </w:r>
      <w:proofErr w:type="gramEnd"/>
      <w:r w:rsidRPr="004F28A3">
        <w:rPr>
          <w:rFonts w:ascii="Georgia" w:hAnsi="Georgia"/>
          <w:sz w:val="24"/>
          <w:szCs w:val="24"/>
          <w:lang w:val="sr-Cyrl-CS"/>
        </w:rPr>
        <w:t xml:space="preserve"> групе</w:t>
      </w:r>
    </w:p>
    <w:p w:rsidR="004A165B" w:rsidRPr="004F28A3" w:rsidRDefault="004A165B" w:rsidP="004A165B">
      <w:pPr>
        <w:rPr>
          <w:rFonts w:ascii="Georgia" w:hAnsi="Georgia"/>
          <w:b/>
          <w:i/>
          <w:sz w:val="24"/>
          <w:szCs w:val="24"/>
        </w:rPr>
      </w:pPr>
    </w:p>
    <w:p w:rsidR="004A165B" w:rsidRPr="004F28A3" w:rsidRDefault="004A165B" w:rsidP="004A165B">
      <w:pPr>
        <w:rPr>
          <w:rFonts w:ascii="Georgia" w:hAnsi="Georgia"/>
          <w:sz w:val="24"/>
          <w:szCs w:val="24"/>
          <w:lang w:val="sr-Cyrl-CS"/>
        </w:rPr>
      </w:pPr>
      <w:r w:rsidRPr="004F28A3">
        <w:rPr>
          <w:rFonts w:ascii="Georgia" w:hAnsi="Georgia"/>
          <w:sz w:val="24"/>
          <w:szCs w:val="24"/>
        </w:rPr>
        <w:tab/>
      </w:r>
      <w:r w:rsidRPr="004F28A3">
        <w:rPr>
          <w:rFonts w:ascii="Georgia" w:hAnsi="Georgia"/>
          <w:sz w:val="24"/>
          <w:szCs w:val="24"/>
          <w:lang w:val="sr-Cyrl-CS"/>
        </w:rPr>
        <w:t xml:space="preserve">4. </w:t>
      </w:r>
      <w:r w:rsidRPr="004F28A3">
        <w:rPr>
          <w:rFonts w:ascii="Georgia" w:hAnsi="Georgia"/>
          <w:sz w:val="24"/>
          <w:szCs w:val="24"/>
        </w:rPr>
        <w:t>______________________________________________________</w:t>
      </w:r>
      <w:r w:rsidRPr="004F28A3">
        <w:rPr>
          <w:rFonts w:ascii="Georgia" w:hAnsi="Georgia"/>
          <w:sz w:val="24"/>
          <w:szCs w:val="24"/>
          <w:lang w:val="sr-Cyrl-CS"/>
        </w:rPr>
        <w:t xml:space="preserve"> </w:t>
      </w:r>
      <w:proofErr w:type="gramStart"/>
      <w:r w:rsidRPr="004F28A3">
        <w:rPr>
          <w:rFonts w:ascii="Georgia" w:hAnsi="Georgia"/>
          <w:sz w:val="24"/>
          <w:szCs w:val="24"/>
          <w:lang w:val="sr-Cyrl-CS"/>
        </w:rPr>
        <w:t>члан</w:t>
      </w:r>
      <w:proofErr w:type="gramEnd"/>
      <w:r w:rsidRPr="004F28A3">
        <w:rPr>
          <w:rFonts w:ascii="Georgia" w:hAnsi="Georgia"/>
          <w:sz w:val="24"/>
          <w:szCs w:val="24"/>
          <w:lang w:val="sr-Cyrl-CS"/>
        </w:rPr>
        <w:t xml:space="preserve"> групе</w:t>
      </w:r>
    </w:p>
    <w:p w:rsidR="004A165B" w:rsidRPr="004F28A3" w:rsidRDefault="004A165B" w:rsidP="004A165B">
      <w:pPr>
        <w:rPr>
          <w:rFonts w:ascii="Georgia" w:hAnsi="Georgia"/>
          <w:b/>
          <w:i/>
          <w:sz w:val="24"/>
          <w:szCs w:val="24"/>
        </w:rPr>
      </w:pPr>
    </w:p>
    <w:p w:rsidR="004A165B" w:rsidRPr="004F28A3" w:rsidRDefault="004A165B" w:rsidP="004A165B">
      <w:pPr>
        <w:rPr>
          <w:rFonts w:ascii="Georgia" w:hAnsi="Georgia"/>
          <w:b/>
          <w:i/>
          <w:sz w:val="24"/>
          <w:szCs w:val="24"/>
          <w:lang w:val="sr-Cyrl-CS"/>
        </w:rPr>
      </w:pPr>
      <w:r w:rsidRPr="004F28A3">
        <w:rPr>
          <w:rFonts w:ascii="Georgia" w:hAnsi="Georgia"/>
          <w:sz w:val="24"/>
          <w:szCs w:val="24"/>
        </w:rPr>
        <w:tab/>
      </w:r>
      <w:r w:rsidRPr="004F28A3">
        <w:rPr>
          <w:rFonts w:ascii="Georgia" w:hAnsi="Georgia"/>
          <w:sz w:val="24"/>
          <w:szCs w:val="24"/>
          <w:lang w:val="sr-Cyrl-CS"/>
        </w:rPr>
        <w:t xml:space="preserve">5. </w:t>
      </w:r>
      <w:r w:rsidRPr="004F28A3">
        <w:rPr>
          <w:rFonts w:ascii="Georgia" w:hAnsi="Georgia"/>
          <w:sz w:val="24"/>
          <w:szCs w:val="24"/>
        </w:rPr>
        <w:t>______________________________________________________</w:t>
      </w:r>
      <w:r w:rsidRPr="004F28A3">
        <w:rPr>
          <w:rFonts w:ascii="Georgia" w:hAnsi="Georgia"/>
          <w:sz w:val="24"/>
          <w:szCs w:val="24"/>
          <w:lang w:val="sr-Cyrl-CS"/>
        </w:rPr>
        <w:t xml:space="preserve"> </w:t>
      </w:r>
      <w:proofErr w:type="gramStart"/>
      <w:r w:rsidRPr="004F28A3">
        <w:rPr>
          <w:rFonts w:ascii="Georgia" w:hAnsi="Georgia"/>
          <w:sz w:val="24"/>
          <w:szCs w:val="24"/>
          <w:lang w:val="sr-Cyrl-CS"/>
        </w:rPr>
        <w:t>члан</w:t>
      </w:r>
      <w:proofErr w:type="gramEnd"/>
      <w:r w:rsidRPr="004F28A3">
        <w:rPr>
          <w:rFonts w:ascii="Georgia" w:hAnsi="Georgia"/>
          <w:sz w:val="24"/>
          <w:szCs w:val="24"/>
          <w:lang w:val="sr-Cyrl-CS"/>
        </w:rPr>
        <w:t xml:space="preserve"> групе</w:t>
      </w:r>
    </w:p>
    <w:p w:rsidR="004A165B" w:rsidRPr="004F28A3" w:rsidRDefault="004A165B" w:rsidP="004A165B">
      <w:pPr>
        <w:rPr>
          <w:rFonts w:ascii="Georgia" w:hAnsi="Georgia"/>
          <w:b/>
          <w:sz w:val="24"/>
          <w:szCs w:val="24"/>
        </w:rPr>
      </w:pPr>
    </w:p>
    <w:p w:rsidR="004A165B" w:rsidRPr="004F28A3" w:rsidRDefault="004A165B" w:rsidP="004A165B">
      <w:pPr>
        <w:ind w:firstLine="708"/>
        <w:rPr>
          <w:rFonts w:ascii="Georgia" w:hAnsi="Georgia"/>
          <w:b/>
          <w:sz w:val="24"/>
          <w:szCs w:val="24"/>
          <w:lang w:val="sr-Cyrl-CS"/>
        </w:rPr>
      </w:pPr>
    </w:p>
    <w:p w:rsidR="004A165B" w:rsidRPr="004F28A3" w:rsidRDefault="004A165B" w:rsidP="004A165B">
      <w:pPr>
        <w:ind w:firstLine="708"/>
        <w:rPr>
          <w:rFonts w:ascii="Georgia" w:hAnsi="Georgia"/>
          <w:b/>
          <w:sz w:val="24"/>
          <w:szCs w:val="24"/>
          <w:lang w:val="sr-Cyrl-CS"/>
        </w:rPr>
      </w:pPr>
    </w:p>
    <w:p w:rsidR="004A165B" w:rsidRPr="004F28A3" w:rsidRDefault="004A165B" w:rsidP="004A165B">
      <w:pPr>
        <w:ind w:firstLine="708"/>
        <w:rPr>
          <w:rFonts w:ascii="Georgia" w:hAnsi="Georgia"/>
          <w:b/>
          <w:sz w:val="24"/>
          <w:szCs w:val="24"/>
          <w:lang w:val="sr-Cyrl-CS"/>
        </w:rPr>
      </w:pPr>
      <w:r w:rsidRPr="004F28A3">
        <w:rPr>
          <w:rFonts w:ascii="Georgia" w:hAnsi="Georgia"/>
          <w:b/>
          <w:sz w:val="24"/>
          <w:szCs w:val="24"/>
          <w:lang w:val="sr-Cyrl-CS"/>
        </w:rPr>
        <w:t xml:space="preserve">Напомена:    Заокружити </w:t>
      </w:r>
      <w:proofErr w:type="spellStart"/>
      <w:r w:rsidRPr="004F28A3">
        <w:rPr>
          <w:rFonts w:ascii="Georgia" w:hAnsi="Georgia"/>
          <w:b/>
          <w:sz w:val="24"/>
          <w:szCs w:val="24"/>
        </w:rPr>
        <w:t>начин</w:t>
      </w:r>
      <w:proofErr w:type="spellEnd"/>
      <w:r w:rsidRPr="004F28A3">
        <w:rPr>
          <w:rFonts w:ascii="Georgia" w:hAnsi="Georgia"/>
          <w:b/>
          <w:sz w:val="24"/>
          <w:szCs w:val="24"/>
        </w:rPr>
        <w:t xml:space="preserve"> </w:t>
      </w:r>
      <w:proofErr w:type="spellStart"/>
      <w:r w:rsidRPr="004F28A3">
        <w:rPr>
          <w:rFonts w:ascii="Georgia" w:hAnsi="Georgia"/>
          <w:b/>
          <w:sz w:val="24"/>
          <w:szCs w:val="24"/>
        </w:rPr>
        <w:t>на</w:t>
      </w:r>
      <w:proofErr w:type="spellEnd"/>
      <w:r w:rsidRPr="004F28A3">
        <w:rPr>
          <w:rFonts w:ascii="Georgia" w:hAnsi="Georgia"/>
          <w:b/>
          <w:sz w:val="24"/>
          <w:szCs w:val="24"/>
        </w:rPr>
        <w:t xml:space="preserve"> </w:t>
      </w:r>
      <w:proofErr w:type="spellStart"/>
      <w:r w:rsidRPr="004F28A3">
        <w:rPr>
          <w:rFonts w:ascii="Georgia" w:hAnsi="Georgia"/>
          <w:b/>
          <w:sz w:val="24"/>
          <w:szCs w:val="24"/>
        </w:rPr>
        <w:t>који</w:t>
      </w:r>
      <w:proofErr w:type="spellEnd"/>
      <w:r w:rsidRPr="004F28A3">
        <w:rPr>
          <w:rFonts w:ascii="Georgia" w:hAnsi="Georgia"/>
          <w:b/>
          <w:sz w:val="24"/>
          <w:szCs w:val="24"/>
        </w:rPr>
        <w:t xml:space="preserve"> </w:t>
      </w:r>
      <w:proofErr w:type="spellStart"/>
      <w:r w:rsidRPr="004F28A3">
        <w:rPr>
          <w:rFonts w:ascii="Georgia" w:hAnsi="Georgia"/>
          <w:b/>
          <w:sz w:val="24"/>
          <w:szCs w:val="24"/>
        </w:rPr>
        <w:t>се</w:t>
      </w:r>
      <w:proofErr w:type="spellEnd"/>
      <w:r w:rsidRPr="004F28A3">
        <w:rPr>
          <w:rFonts w:ascii="Georgia" w:hAnsi="Georgia"/>
          <w:b/>
          <w:sz w:val="24"/>
          <w:szCs w:val="24"/>
        </w:rPr>
        <w:t xml:space="preserve"> </w:t>
      </w:r>
      <w:proofErr w:type="spellStart"/>
      <w:r w:rsidRPr="004F28A3">
        <w:rPr>
          <w:rFonts w:ascii="Georgia" w:hAnsi="Georgia"/>
          <w:b/>
          <w:sz w:val="24"/>
          <w:szCs w:val="24"/>
        </w:rPr>
        <w:t>подноси</w:t>
      </w:r>
      <w:proofErr w:type="spellEnd"/>
      <w:r w:rsidRPr="004F28A3">
        <w:rPr>
          <w:rFonts w:ascii="Georgia" w:hAnsi="Georgia"/>
          <w:b/>
          <w:sz w:val="24"/>
          <w:szCs w:val="24"/>
        </w:rPr>
        <w:t xml:space="preserve"> </w:t>
      </w:r>
      <w:proofErr w:type="spellStart"/>
      <w:r w:rsidRPr="004F28A3">
        <w:rPr>
          <w:rFonts w:ascii="Georgia" w:hAnsi="Georgia"/>
          <w:b/>
          <w:sz w:val="24"/>
          <w:szCs w:val="24"/>
        </w:rPr>
        <w:t>понуда</w:t>
      </w:r>
      <w:proofErr w:type="spellEnd"/>
      <w:r w:rsidRPr="004F28A3">
        <w:rPr>
          <w:rFonts w:ascii="Georgia" w:hAnsi="Georgia"/>
          <w:b/>
          <w:sz w:val="24"/>
          <w:szCs w:val="24"/>
          <w:lang w:val="sr-Cyrl-CS"/>
        </w:rPr>
        <w:t xml:space="preserve"> и унети податке о подизвођачима или     носиоцу посла и члановима групе понуђача уколико се понуда подноси на тај начин.</w:t>
      </w:r>
    </w:p>
    <w:p w:rsidR="004A165B" w:rsidRPr="004F28A3" w:rsidRDefault="004A165B" w:rsidP="004A165B">
      <w:pPr>
        <w:rPr>
          <w:rFonts w:ascii="Georgia" w:hAnsi="Georgia"/>
          <w:b/>
          <w:sz w:val="24"/>
          <w:szCs w:val="24"/>
        </w:rPr>
      </w:pPr>
    </w:p>
    <w:p w:rsidR="004A165B" w:rsidRPr="004F28A3" w:rsidRDefault="004A165B" w:rsidP="004A165B">
      <w:pPr>
        <w:rPr>
          <w:rFonts w:ascii="Georgia" w:hAnsi="Georgia"/>
          <w:b/>
          <w:sz w:val="24"/>
          <w:szCs w:val="24"/>
        </w:rPr>
      </w:pPr>
    </w:p>
    <w:p w:rsidR="004A165B" w:rsidRPr="004F28A3" w:rsidRDefault="004A165B" w:rsidP="004A165B">
      <w:pPr>
        <w:rPr>
          <w:rFonts w:ascii="Georgia" w:hAnsi="Georgia"/>
          <w:b/>
          <w:sz w:val="24"/>
          <w:szCs w:val="24"/>
        </w:rPr>
      </w:pPr>
    </w:p>
    <w:p w:rsidR="004A165B" w:rsidRPr="004F28A3" w:rsidRDefault="004A165B" w:rsidP="004A165B">
      <w:pPr>
        <w:jc w:val="center"/>
        <w:rPr>
          <w:rFonts w:ascii="Georgia" w:hAnsi="Georgia"/>
          <w:b/>
          <w:sz w:val="24"/>
          <w:szCs w:val="24"/>
        </w:rPr>
      </w:pPr>
    </w:p>
    <w:tbl>
      <w:tblPr>
        <w:tblW w:w="9067" w:type="dxa"/>
        <w:jc w:val="center"/>
        <w:tblLook w:val="01E0" w:firstRow="1" w:lastRow="1" w:firstColumn="1" w:lastColumn="1" w:noHBand="0" w:noVBand="0"/>
      </w:tblPr>
      <w:tblGrid>
        <w:gridCol w:w="3641"/>
        <w:gridCol w:w="1679"/>
        <w:gridCol w:w="3747"/>
      </w:tblGrid>
      <w:tr w:rsidR="004A165B" w:rsidRPr="004F28A3" w:rsidTr="00DA77E5">
        <w:trPr>
          <w:jc w:val="center"/>
        </w:trPr>
        <w:tc>
          <w:tcPr>
            <w:tcW w:w="3641" w:type="dxa"/>
          </w:tcPr>
          <w:p w:rsidR="004A165B" w:rsidRPr="004F28A3" w:rsidRDefault="004A165B" w:rsidP="00DA77E5">
            <w:pPr>
              <w:rPr>
                <w:rFonts w:ascii="Georgia" w:hAnsi="Georgia"/>
                <w:sz w:val="24"/>
                <w:szCs w:val="24"/>
                <w:lang w:val="sr-Cyrl-CS"/>
              </w:rPr>
            </w:pPr>
          </w:p>
        </w:tc>
        <w:tc>
          <w:tcPr>
            <w:tcW w:w="1679" w:type="dxa"/>
          </w:tcPr>
          <w:p w:rsidR="004A165B" w:rsidRPr="004F28A3" w:rsidRDefault="004A165B" w:rsidP="00DA77E5">
            <w:pPr>
              <w:rPr>
                <w:rFonts w:ascii="Georgia" w:hAnsi="Georgia"/>
                <w:sz w:val="24"/>
                <w:szCs w:val="24"/>
                <w:lang w:val="sr-Cyrl-CS"/>
              </w:rPr>
            </w:pPr>
          </w:p>
        </w:tc>
        <w:tc>
          <w:tcPr>
            <w:tcW w:w="3747" w:type="dxa"/>
          </w:tcPr>
          <w:p w:rsidR="004A165B" w:rsidRPr="004F28A3" w:rsidRDefault="004A165B" w:rsidP="00A77F13">
            <w:pPr>
              <w:rPr>
                <w:rFonts w:ascii="Georgia" w:hAnsi="Georgia"/>
                <w:sz w:val="24"/>
                <w:szCs w:val="24"/>
                <w:lang w:val="sr-Cyrl-CS"/>
              </w:rPr>
            </w:pPr>
            <w:r w:rsidRPr="004F28A3">
              <w:rPr>
                <w:rFonts w:ascii="Georgia" w:hAnsi="Georgia"/>
                <w:sz w:val="24"/>
                <w:szCs w:val="24"/>
                <w:lang w:val="sr-Cyrl-CS"/>
              </w:rPr>
              <w:t>ПОТПИС  ОВЛАШЋЕНОГ ЛИЦА</w:t>
            </w:r>
          </w:p>
        </w:tc>
      </w:tr>
      <w:tr w:rsidR="004A165B" w:rsidRPr="004F28A3" w:rsidTr="00DA77E5">
        <w:trPr>
          <w:jc w:val="center"/>
        </w:trPr>
        <w:tc>
          <w:tcPr>
            <w:tcW w:w="3641" w:type="dxa"/>
          </w:tcPr>
          <w:p w:rsidR="004A165B" w:rsidRPr="004F28A3" w:rsidRDefault="004A165B" w:rsidP="00DA77E5">
            <w:pPr>
              <w:rPr>
                <w:rFonts w:ascii="Georgia" w:hAnsi="Georgia"/>
                <w:sz w:val="24"/>
                <w:szCs w:val="24"/>
                <w:lang w:val="sr-Cyrl-CS"/>
              </w:rPr>
            </w:pPr>
          </w:p>
        </w:tc>
        <w:tc>
          <w:tcPr>
            <w:tcW w:w="1679" w:type="dxa"/>
            <w:vAlign w:val="center"/>
          </w:tcPr>
          <w:p w:rsidR="004A165B" w:rsidRPr="004F28A3" w:rsidRDefault="004A165B" w:rsidP="00DA77E5">
            <w:pPr>
              <w:jc w:val="right"/>
              <w:rPr>
                <w:rFonts w:ascii="Georgia" w:hAnsi="Georgia"/>
                <w:sz w:val="24"/>
                <w:szCs w:val="24"/>
                <w:lang w:val="sr-Cyrl-CS"/>
              </w:rPr>
            </w:pPr>
            <w:r w:rsidRPr="004F28A3">
              <w:rPr>
                <w:rFonts w:ascii="Georgia" w:hAnsi="Georgia"/>
                <w:sz w:val="24"/>
                <w:szCs w:val="24"/>
                <w:lang w:val="sr-Cyrl-CS"/>
              </w:rPr>
              <w:t>М. П</w:t>
            </w:r>
          </w:p>
        </w:tc>
        <w:tc>
          <w:tcPr>
            <w:tcW w:w="3747" w:type="dxa"/>
            <w:tcBorders>
              <w:bottom w:val="single" w:sz="4" w:space="0" w:color="auto"/>
            </w:tcBorders>
          </w:tcPr>
          <w:p w:rsidR="004A165B" w:rsidRPr="004F28A3" w:rsidRDefault="004A165B" w:rsidP="00DA77E5">
            <w:pPr>
              <w:jc w:val="center"/>
              <w:rPr>
                <w:rFonts w:ascii="Georgia" w:hAnsi="Georgia"/>
                <w:sz w:val="24"/>
                <w:szCs w:val="24"/>
                <w:lang w:val="sr-Cyrl-CS"/>
              </w:rPr>
            </w:pPr>
          </w:p>
          <w:p w:rsidR="004A165B" w:rsidRPr="004F28A3" w:rsidRDefault="004A165B" w:rsidP="00DA77E5">
            <w:pPr>
              <w:jc w:val="center"/>
              <w:rPr>
                <w:rFonts w:ascii="Georgia" w:hAnsi="Georgia"/>
                <w:sz w:val="24"/>
                <w:szCs w:val="24"/>
                <w:lang w:val="sr-Cyrl-CS"/>
              </w:rPr>
            </w:pPr>
          </w:p>
          <w:p w:rsidR="004A165B" w:rsidRPr="004F28A3" w:rsidRDefault="004A165B" w:rsidP="00DA77E5">
            <w:pPr>
              <w:jc w:val="center"/>
              <w:rPr>
                <w:rFonts w:ascii="Georgia" w:hAnsi="Georgia"/>
                <w:sz w:val="24"/>
                <w:szCs w:val="24"/>
                <w:lang w:val="sr-Cyrl-CS"/>
              </w:rPr>
            </w:pPr>
          </w:p>
        </w:tc>
      </w:tr>
    </w:tbl>
    <w:p w:rsidR="004A165B" w:rsidRPr="004F28A3" w:rsidRDefault="004A165B" w:rsidP="004A165B">
      <w:pPr>
        <w:jc w:val="right"/>
        <w:rPr>
          <w:rFonts w:ascii="Georgia" w:hAnsi="Georgia"/>
          <w:b/>
          <w:sz w:val="24"/>
          <w:szCs w:val="24"/>
          <w:lang w:val="sr-Cyrl-CS"/>
        </w:rPr>
      </w:pPr>
    </w:p>
    <w:p w:rsidR="004A165B" w:rsidRPr="004F28A3" w:rsidRDefault="004A165B" w:rsidP="00A77F13">
      <w:pPr>
        <w:jc w:val="right"/>
        <w:rPr>
          <w:rFonts w:ascii="Georgia" w:hAnsi="Georgia"/>
          <w:b/>
          <w:sz w:val="24"/>
          <w:szCs w:val="24"/>
          <w:lang w:val="sr-Cyrl-CS"/>
        </w:rPr>
      </w:pPr>
      <w:r w:rsidRPr="004F28A3">
        <w:rPr>
          <w:rFonts w:ascii="Georgia" w:hAnsi="Georgia"/>
          <w:b/>
          <w:sz w:val="24"/>
          <w:szCs w:val="24"/>
          <w:lang w:val="sr-Cyrl-CS"/>
        </w:rPr>
        <w:lastRenderedPageBreak/>
        <w:t xml:space="preserve">ОБРАЗАЦ </w:t>
      </w:r>
      <w:r>
        <w:rPr>
          <w:rFonts w:ascii="Georgia" w:hAnsi="Georgia"/>
          <w:b/>
          <w:sz w:val="24"/>
          <w:szCs w:val="24"/>
          <w:lang w:val="sr-Cyrl-CS"/>
        </w:rPr>
        <w:t>6.</w:t>
      </w:r>
    </w:p>
    <w:p w:rsidR="004A165B" w:rsidRPr="004F28A3" w:rsidRDefault="004A165B" w:rsidP="004A165B">
      <w:pPr>
        <w:jc w:val="center"/>
        <w:rPr>
          <w:rFonts w:ascii="Georgia" w:hAnsi="Georgia"/>
          <w:b/>
          <w:sz w:val="24"/>
          <w:szCs w:val="24"/>
          <w:lang w:val="sr-Cyrl-CS"/>
        </w:rPr>
      </w:pPr>
    </w:p>
    <w:p w:rsidR="004A165B" w:rsidRPr="004F28A3" w:rsidRDefault="004A165B" w:rsidP="004A165B">
      <w:pPr>
        <w:jc w:val="center"/>
        <w:rPr>
          <w:rFonts w:ascii="Georgia" w:hAnsi="Georgia"/>
          <w:b/>
          <w:sz w:val="24"/>
          <w:szCs w:val="24"/>
          <w:lang w:val="sr-Cyrl-CS"/>
        </w:rPr>
      </w:pPr>
      <w:r w:rsidRPr="004F28A3">
        <w:rPr>
          <w:rFonts w:ascii="Georgia" w:hAnsi="Georgia"/>
          <w:b/>
          <w:sz w:val="24"/>
          <w:szCs w:val="24"/>
          <w:lang w:val="sr-Cyrl-CS"/>
        </w:rPr>
        <w:t>ПОДАЦИ О ПОНУЂАЧУ</w:t>
      </w:r>
    </w:p>
    <w:p w:rsidR="004A165B" w:rsidRPr="004F28A3" w:rsidRDefault="004A165B" w:rsidP="004A165B">
      <w:pPr>
        <w:jc w:val="center"/>
        <w:rPr>
          <w:rFonts w:ascii="Georgia" w:hAnsi="Georgia"/>
          <w:b/>
          <w:sz w:val="24"/>
          <w:szCs w:val="24"/>
          <w:lang w:val="sr-Cyrl-CS"/>
        </w:rPr>
      </w:pPr>
      <w:r w:rsidRPr="004F28A3">
        <w:rPr>
          <w:rFonts w:ascii="Georgia" w:hAnsi="Georgia"/>
          <w:b/>
          <w:sz w:val="24"/>
          <w:szCs w:val="24"/>
          <w:lang w:val="sr-Cyrl-CS"/>
        </w:rPr>
        <w:t>који наступа самостално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2125"/>
        <w:gridCol w:w="4771"/>
      </w:tblGrid>
      <w:tr w:rsidR="004A165B" w:rsidRPr="004F28A3" w:rsidTr="00DA77E5">
        <w:trPr>
          <w:trHeight w:val="567"/>
          <w:jc w:val="center"/>
        </w:trPr>
        <w:tc>
          <w:tcPr>
            <w:tcW w:w="4250" w:type="dxa"/>
            <w:gridSpan w:val="2"/>
            <w:vAlign w:val="center"/>
          </w:tcPr>
          <w:p w:rsidR="004A165B" w:rsidRPr="004F28A3" w:rsidRDefault="004A165B" w:rsidP="00DA77E5">
            <w:pPr>
              <w:rPr>
                <w:rFonts w:ascii="Georgia" w:hAnsi="Georgia"/>
                <w:sz w:val="24"/>
                <w:szCs w:val="24"/>
              </w:rPr>
            </w:pPr>
            <w:r w:rsidRPr="004F28A3">
              <w:rPr>
                <w:rFonts w:ascii="Georgia" w:hAnsi="Georgia"/>
                <w:sz w:val="24"/>
                <w:szCs w:val="24"/>
                <w:lang w:val="sr-Cyrl-CS"/>
              </w:rPr>
              <w:t>Пословно име или скраћени назив</w:t>
            </w:r>
          </w:p>
        </w:tc>
        <w:tc>
          <w:tcPr>
            <w:tcW w:w="4771" w:type="dxa"/>
            <w:vAlign w:val="center"/>
          </w:tcPr>
          <w:p w:rsidR="004A165B" w:rsidRPr="004F28A3" w:rsidRDefault="004A165B" w:rsidP="00DA77E5">
            <w:pPr>
              <w:rPr>
                <w:rFonts w:ascii="Georgia" w:hAnsi="Georgia"/>
                <w:sz w:val="24"/>
                <w:szCs w:val="24"/>
                <w:lang w:val="sr-Cyrl-CS"/>
              </w:rPr>
            </w:pPr>
          </w:p>
        </w:tc>
      </w:tr>
      <w:tr w:rsidR="004A165B" w:rsidRPr="004F28A3" w:rsidTr="00DA77E5">
        <w:trPr>
          <w:trHeight w:val="190"/>
          <w:jc w:val="center"/>
        </w:trPr>
        <w:tc>
          <w:tcPr>
            <w:tcW w:w="2125" w:type="dxa"/>
            <w:vMerge w:val="restart"/>
            <w:vAlign w:val="center"/>
          </w:tcPr>
          <w:p w:rsidR="004A165B" w:rsidRPr="004F28A3" w:rsidRDefault="004A165B" w:rsidP="00DA77E5">
            <w:pPr>
              <w:rPr>
                <w:rFonts w:ascii="Georgia" w:hAnsi="Georgia"/>
                <w:sz w:val="24"/>
                <w:szCs w:val="24"/>
              </w:rPr>
            </w:pPr>
            <w:r w:rsidRPr="004F28A3">
              <w:rPr>
                <w:rFonts w:ascii="Georgia" w:hAnsi="Georgia"/>
                <w:sz w:val="24"/>
                <w:szCs w:val="24"/>
                <w:lang w:val="sr-Cyrl-CS"/>
              </w:rPr>
              <w:t>Адреса седишта</w:t>
            </w:r>
          </w:p>
        </w:tc>
        <w:tc>
          <w:tcPr>
            <w:tcW w:w="2125" w:type="dxa"/>
            <w:vAlign w:val="center"/>
          </w:tcPr>
          <w:p w:rsidR="004A165B" w:rsidRPr="004F28A3" w:rsidRDefault="004A165B" w:rsidP="00DA77E5">
            <w:pPr>
              <w:rPr>
                <w:rFonts w:ascii="Georgia" w:hAnsi="Georgia"/>
                <w:sz w:val="24"/>
                <w:szCs w:val="24"/>
                <w:lang w:val="sr-Cyrl-CS"/>
              </w:rPr>
            </w:pPr>
            <w:r w:rsidRPr="004F28A3">
              <w:rPr>
                <w:rFonts w:ascii="Georgia" w:hAnsi="Georgia"/>
                <w:sz w:val="24"/>
                <w:szCs w:val="24"/>
                <w:lang w:val="sr-Cyrl-CS"/>
              </w:rPr>
              <w:t>Улица и број</w:t>
            </w:r>
          </w:p>
        </w:tc>
        <w:tc>
          <w:tcPr>
            <w:tcW w:w="4771" w:type="dxa"/>
            <w:vMerge w:val="restart"/>
            <w:vAlign w:val="center"/>
          </w:tcPr>
          <w:p w:rsidR="004A165B" w:rsidRPr="004F28A3" w:rsidRDefault="004A165B" w:rsidP="00DA77E5">
            <w:pPr>
              <w:rPr>
                <w:rFonts w:ascii="Georgia" w:hAnsi="Georgia"/>
                <w:sz w:val="24"/>
                <w:szCs w:val="24"/>
                <w:lang w:val="sr-Cyrl-CS"/>
              </w:rPr>
            </w:pPr>
          </w:p>
        </w:tc>
      </w:tr>
      <w:tr w:rsidR="004A165B" w:rsidRPr="004F28A3" w:rsidTr="00DA77E5">
        <w:trPr>
          <w:trHeight w:val="190"/>
          <w:jc w:val="center"/>
        </w:trPr>
        <w:tc>
          <w:tcPr>
            <w:tcW w:w="2125" w:type="dxa"/>
            <w:vMerge/>
            <w:vAlign w:val="center"/>
          </w:tcPr>
          <w:p w:rsidR="004A165B" w:rsidRPr="004F28A3" w:rsidRDefault="004A165B" w:rsidP="00DA77E5">
            <w:pPr>
              <w:rPr>
                <w:rFonts w:ascii="Georgia" w:hAnsi="Georgia"/>
                <w:sz w:val="24"/>
                <w:szCs w:val="24"/>
                <w:lang w:val="sr-Cyrl-CS"/>
              </w:rPr>
            </w:pPr>
          </w:p>
        </w:tc>
        <w:tc>
          <w:tcPr>
            <w:tcW w:w="2125" w:type="dxa"/>
            <w:vAlign w:val="center"/>
          </w:tcPr>
          <w:p w:rsidR="004A165B" w:rsidRPr="004F28A3" w:rsidRDefault="004A165B" w:rsidP="00DA77E5">
            <w:pPr>
              <w:rPr>
                <w:rFonts w:ascii="Georgia" w:hAnsi="Georgia"/>
                <w:sz w:val="24"/>
                <w:szCs w:val="24"/>
                <w:lang w:val="sr-Cyrl-CS"/>
              </w:rPr>
            </w:pPr>
            <w:r w:rsidRPr="004F28A3">
              <w:rPr>
                <w:rFonts w:ascii="Georgia" w:hAnsi="Georgia"/>
                <w:sz w:val="24"/>
                <w:szCs w:val="24"/>
                <w:lang w:val="sr-Cyrl-CS"/>
              </w:rPr>
              <w:t>Место</w:t>
            </w:r>
          </w:p>
        </w:tc>
        <w:tc>
          <w:tcPr>
            <w:tcW w:w="4771" w:type="dxa"/>
            <w:vMerge/>
            <w:vAlign w:val="center"/>
          </w:tcPr>
          <w:p w:rsidR="004A165B" w:rsidRPr="004F28A3" w:rsidRDefault="004A165B" w:rsidP="00DA77E5">
            <w:pPr>
              <w:rPr>
                <w:rFonts w:ascii="Georgia" w:hAnsi="Georgia"/>
                <w:sz w:val="24"/>
                <w:szCs w:val="24"/>
                <w:lang w:val="sr-Cyrl-CS"/>
              </w:rPr>
            </w:pPr>
          </w:p>
        </w:tc>
      </w:tr>
      <w:tr w:rsidR="004A165B" w:rsidRPr="004F28A3" w:rsidTr="00DA77E5">
        <w:trPr>
          <w:trHeight w:val="190"/>
          <w:jc w:val="center"/>
        </w:trPr>
        <w:tc>
          <w:tcPr>
            <w:tcW w:w="2125" w:type="dxa"/>
            <w:vMerge/>
            <w:vAlign w:val="center"/>
          </w:tcPr>
          <w:p w:rsidR="004A165B" w:rsidRPr="004F28A3" w:rsidRDefault="004A165B" w:rsidP="00DA77E5">
            <w:pPr>
              <w:rPr>
                <w:rFonts w:ascii="Georgia" w:hAnsi="Georgia"/>
                <w:sz w:val="24"/>
                <w:szCs w:val="24"/>
                <w:lang w:val="sr-Cyrl-CS"/>
              </w:rPr>
            </w:pPr>
          </w:p>
        </w:tc>
        <w:tc>
          <w:tcPr>
            <w:tcW w:w="2125" w:type="dxa"/>
            <w:vAlign w:val="center"/>
          </w:tcPr>
          <w:p w:rsidR="004A165B" w:rsidRPr="004F28A3" w:rsidRDefault="004A165B" w:rsidP="00DA77E5">
            <w:pPr>
              <w:rPr>
                <w:rFonts w:ascii="Georgia" w:hAnsi="Georgia"/>
                <w:sz w:val="24"/>
                <w:szCs w:val="24"/>
                <w:lang w:val="sr-Cyrl-CS"/>
              </w:rPr>
            </w:pPr>
            <w:r w:rsidRPr="004F28A3">
              <w:rPr>
                <w:rFonts w:ascii="Georgia" w:hAnsi="Georgia"/>
                <w:sz w:val="24"/>
                <w:szCs w:val="24"/>
                <w:lang w:val="sr-Cyrl-CS"/>
              </w:rPr>
              <w:t>Општина</w:t>
            </w:r>
          </w:p>
        </w:tc>
        <w:tc>
          <w:tcPr>
            <w:tcW w:w="4771" w:type="dxa"/>
            <w:vMerge/>
            <w:vAlign w:val="center"/>
          </w:tcPr>
          <w:p w:rsidR="004A165B" w:rsidRPr="004F28A3" w:rsidRDefault="004A165B" w:rsidP="00DA77E5">
            <w:pPr>
              <w:rPr>
                <w:rFonts w:ascii="Georgia" w:hAnsi="Georgia"/>
                <w:sz w:val="24"/>
                <w:szCs w:val="24"/>
                <w:lang w:val="sr-Cyrl-CS"/>
              </w:rPr>
            </w:pPr>
          </w:p>
        </w:tc>
      </w:tr>
      <w:tr w:rsidR="004A165B" w:rsidRPr="004F28A3" w:rsidTr="00DA77E5">
        <w:trPr>
          <w:trHeight w:val="567"/>
          <w:jc w:val="center"/>
        </w:trPr>
        <w:tc>
          <w:tcPr>
            <w:tcW w:w="4250" w:type="dxa"/>
            <w:gridSpan w:val="2"/>
            <w:vAlign w:val="center"/>
          </w:tcPr>
          <w:p w:rsidR="004A165B" w:rsidRPr="004F28A3" w:rsidRDefault="004A165B" w:rsidP="00DA77E5">
            <w:pPr>
              <w:rPr>
                <w:rFonts w:ascii="Georgia" w:hAnsi="Georgia"/>
                <w:sz w:val="24"/>
                <w:szCs w:val="24"/>
              </w:rPr>
            </w:pPr>
            <w:r w:rsidRPr="004F28A3">
              <w:rPr>
                <w:rFonts w:ascii="Georgia" w:hAnsi="Georgia"/>
                <w:sz w:val="24"/>
                <w:szCs w:val="24"/>
                <w:lang w:val="sr-Cyrl-CS"/>
              </w:rPr>
              <w:t>Одговорно – овлашћено лице</w:t>
            </w:r>
          </w:p>
        </w:tc>
        <w:tc>
          <w:tcPr>
            <w:tcW w:w="4771" w:type="dxa"/>
            <w:vAlign w:val="center"/>
          </w:tcPr>
          <w:p w:rsidR="004A165B" w:rsidRPr="004F28A3" w:rsidRDefault="004A165B" w:rsidP="00DA77E5">
            <w:pPr>
              <w:rPr>
                <w:rFonts w:ascii="Georgia" w:hAnsi="Georgia"/>
                <w:sz w:val="24"/>
                <w:szCs w:val="24"/>
                <w:lang w:val="sr-Cyrl-CS"/>
              </w:rPr>
            </w:pPr>
          </w:p>
        </w:tc>
      </w:tr>
      <w:tr w:rsidR="004A165B" w:rsidRPr="004F28A3" w:rsidTr="00DA77E5">
        <w:trPr>
          <w:trHeight w:val="567"/>
          <w:jc w:val="center"/>
        </w:trPr>
        <w:tc>
          <w:tcPr>
            <w:tcW w:w="4250" w:type="dxa"/>
            <w:gridSpan w:val="2"/>
            <w:vAlign w:val="center"/>
          </w:tcPr>
          <w:p w:rsidR="004A165B" w:rsidRPr="004F28A3" w:rsidRDefault="004A165B" w:rsidP="00DA77E5">
            <w:pPr>
              <w:rPr>
                <w:rFonts w:ascii="Georgia" w:hAnsi="Georgia"/>
                <w:sz w:val="24"/>
                <w:szCs w:val="24"/>
              </w:rPr>
            </w:pPr>
            <w:r w:rsidRPr="004F28A3">
              <w:rPr>
                <w:rFonts w:ascii="Georgia" w:hAnsi="Georgia"/>
                <w:sz w:val="24"/>
                <w:szCs w:val="24"/>
                <w:lang w:val="sr-Cyrl-CS"/>
              </w:rPr>
              <w:t>Особа за контакт</w:t>
            </w:r>
          </w:p>
        </w:tc>
        <w:tc>
          <w:tcPr>
            <w:tcW w:w="4771" w:type="dxa"/>
            <w:vAlign w:val="center"/>
          </w:tcPr>
          <w:p w:rsidR="004A165B" w:rsidRPr="004F28A3" w:rsidRDefault="004A165B" w:rsidP="00DA77E5">
            <w:pPr>
              <w:rPr>
                <w:rFonts w:ascii="Georgia" w:hAnsi="Georgia"/>
                <w:sz w:val="24"/>
                <w:szCs w:val="24"/>
                <w:lang w:val="sr-Cyrl-CS"/>
              </w:rPr>
            </w:pPr>
          </w:p>
        </w:tc>
      </w:tr>
      <w:tr w:rsidR="004A165B" w:rsidRPr="004F28A3" w:rsidTr="00DA77E5">
        <w:trPr>
          <w:trHeight w:val="567"/>
          <w:jc w:val="center"/>
        </w:trPr>
        <w:tc>
          <w:tcPr>
            <w:tcW w:w="4250" w:type="dxa"/>
            <w:gridSpan w:val="2"/>
            <w:vAlign w:val="center"/>
          </w:tcPr>
          <w:p w:rsidR="004A165B" w:rsidRPr="004F28A3" w:rsidRDefault="004A165B" w:rsidP="00DA77E5">
            <w:pPr>
              <w:rPr>
                <w:rFonts w:ascii="Georgia" w:hAnsi="Georgia"/>
                <w:sz w:val="24"/>
                <w:szCs w:val="24"/>
                <w:lang w:val="ru-RU"/>
              </w:rPr>
            </w:pPr>
            <w:r w:rsidRPr="004F28A3">
              <w:rPr>
                <w:rFonts w:ascii="Georgia" w:hAnsi="Georgia"/>
                <w:sz w:val="24"/>
                <w:szCs w:val="24"/>
                <w:lang w:val="sr-Cyrl-CS"/>
              </w:rPr>
              <w:t>Текући рачун предузећа и посл.банка</w:t>
            </w:r>
          </w:p>
        </w:tc>
        <w:tc>
          <w:tcPr>
            <w:tcW w:w="4771" w:type="dxa"/>
            <w:vAlign w:val="center"/>
          </w:tcPr>
          <w:p w:rsidR="004A165B" w:rsidRPr="004F28A3" w:rsidRDefault="004A165B" w:rsidP="00DA77E5">
            <w:pPr>
              <w:rPr>
                <w:rFonts w:ascii="Georgia" w:hAnsi="Georgia"/>
                <w:sz w:val="24"/>
                <w:szCs w:val="24"/>
                <w:lang w:val="sr-Cyrl-CS"/>
              </w:rPr>
            </w:pPr>
          </w:p>
        </w:tc>
      </w:tr>
      <w:tr w:rsidR="004A165B" w:rsidRPr="004F28A3" w:rsidTr="00DA77E5">
        <w:trPr>
          <w:trHeight w:val="567"/>
          <w:jc w:val="center"/>
        </w:trPr>
        <w:tc>
          <w:tcPr>
            <w:tcW w:w="4250" w:type="dxa"/>
            <w:gridSpan w:val="2"/>
            <w:vAlign w:val="center"/>
          </w:tcPr>
          <w:p w:rsidR="004A165B" w:rsidRPr="004F28A3" w:rsidRDefault="004A165B" w:rsidP="00DA77E5">
            <w:pPr>
              <w:rPr>
                <w:rFonts w:ascii="Georgia" w:hAnsi="Georgia"/>
                <w:sz w:val="24"/>
                <w:szCs w:val="24"/>
                <w:lang w:val="ru-RU"/>
              </w:rPr>
            </w:pPr>
            <w:r w:rsidRPr="004F28A3">
              <w:rPr>
                <w:rFonts w:ascii="Georgia" w:hAnsi="Georgia"/>
                <w:sz w:val="24"/>
                <w:szCs w:val="24"/>
                <w:lang w:val="sr-Cyrl-CS"/>
              </w:rPr>
              <w:t>Матични број понуђача</w:t>
            </w:r>
          </w:p>
        </w:tc>
        <w:tc>
          <w:tcPr>
            <w:tcW w:w="4771" w:type="dxa"/>
            <w:vAlign w:val="center"/>
          </w:tcPr>
          <w:p w:rsidR="004A165B" w:rsidRPr="004F28A3" w:rsidRDefault="004A165B" w:rsidP="00DA77E5">
            <w:pPr>
              <w:rPr>
                <w:rFonts w:ascii="Georgia" w:hAnsi="Georgia"/>
                <w:sz w:val="24"/>
                <w:szCs w:val="24"/>
                <w:lang w:val="sr-Cyrl-CS"/>
              </w:rPr>
            </w:pPr>
          </w:p>
        </w:tc>
      </w:tr>
      <w:tr w:rsidR="004A165B" w:rsidRPr="004F28A3" w:rsidTr="00DA77E5">
        <w:trPr>
          <w:trHeight w:val="567"/>
          <w:jc w:val="center"/>
        </w:trPr>
        <w:tc>
          <w:tcPr>
            <w:tcW w:w="4250" w:type="dxa"/>
            <w:gridSpan w:val="2"/>
            <w:vAlign w:val="center"/>
          </w:tcPr>
          <w:p w:rsidR="004A165B" w:rsidRPr="004F28A3" w:rsidRDefault="004A165B" w:rsidP="00DA77E5">
            <w:pPr>
              <w:rPr>
                <w:rFonts w:ascii="Georgia" w:hAnsi="Georgia"/>
                <w:sz w:val="24"/>
                <w:szCs w:val="24"/>
                <w:lang w:val="ru-RU"/>
              </w:rPr>
            </w:pPr>
            <w:r w:rsidRPr="004F28A3">
              <w:rPr>
                <w:rFonts w:ascii="Georgia" w:hAnsi="Georgia"/>
                <w:sz w:val="24"/>
                <w:szCs w:val="24"/>
                <w:lang w:val="sr-Cyrl-CS"/>
              </w:rPr>
              <w:t>Порески број предузећа – ПИБ</w:t>
            </w:r>
          </w:p>
        </w:tc>
        <w:tc>
          <w:tcPr>
            <w:tcW w:w="4771" w:type="dxa"/>
            <w:vAlign w:val="center"/>
          </w:tcPr>
          <w:p w:rsidR="004A165B" w:rsidRPr="004F28A3" w:rsidRDefault="004A165B" w:rsidP="00DA77E5">
            <w:pPr>
              <w:rPr>
                <w:rFonts w:ascii="Georgia" w:hAnsi="Georgia"/>
                <w:sz w:val="24"/>
                <w:szCs w:val="24"/>
                <w:lang w:val="sr-Cyrl-CS"/>
              </w:rPr>
            </w:pPr>
          </w:p>
        </w:tc>
      </w:tr>
      <w:tr w:rsidR="004A165B" w:rsidRPr="004F28A3" w:rsidTr="00DA77E5">
        <w:trPr>
          <w:trHeight w:val="567"/>
          <w:jc w:val="center"/>
        </w:trPr>
        <w:tc>
          <w:tcPr>
            <w:tcW w:w="4250" w:type="dxa"/>
            <w:gridSpan w:val="2"/>
            <w:vAlign w:val="center"/>
          </w:tcPr>
          <w:p w:rsidR="004A165B" w:rsidRPr="004F28A3" w:rsidRDefault="004A165B" w:rsidP="00DA77E5">
            <w:pPr>
              <w:rPr>
                <w:rFonts w:ascii="Georgia" w:hAnsi="Georgia"/>
                <w:sz w:val="24"/>
                <w:szCs w:val="24"/>
                <w:lang w:val="ru-RU"/>
              </w:rPr>
            </w:pPr>
            <w:r w:rsidRPr="004F28A3">
              <w:rPr>
                <w:rFonts w:ascii="Georgia" w:hAnsi="Georgia"/>
                <w:sz w:val="24"/>
                <w:szCs w:val="24"/>
                <w:lang w:val="sr-Cyrl-CS"/>
              </w:rPr>
              <w:t>ПДВ број</w:t>
            </w:r>
          </w:p>
        </w:tc>
        <w:tc>
          <w:tcPr>
            <w:tcW w:w="4771" w:type="dxa"/>
            <w:vAlign w:val="center"/>
          </w:tcPr>
          <w:p w:rsidR="004A165B" w:rsidRPr="004F28A3" w:rsidRDefault="004A165B" w:rsidP="00DA77E5">
            <w:pPr>
              <w:rPr>
                <w:rFonts w:ascii="Georgia" w:hAnsi="Georgia"/>
                <w:sz w:val="24"/>
                <w:szCs w:val="24"/>
                <w:lang w:val="sr-Cyrl-CS"/>
              </w:rPr>
            </w:pPr>
          </w:p>
        </w:tc>
      </w:tr>
      <w:tr w:rsidR="004A165B" w:rsidRPr="004F28A3" w:rsidTr="00DA77E5">
        <w:trPr>
          <w:trHeight w:val="567"/>
          <w:jc w:val="center"/>
        </w:trPr>
        <w:tc>
          <w:tcPr>
            <w:tcW w:w="4250" w:type="dxa"/>
            <w:gridSpan w:val="2"/>
            <w:vAlign w:val="center"/>
          </w:tcPr>
          <w:p w:rsidR="004A165B" w:rsidRPr="004F28A3" w:rsidRDefault="004A165B" w:rsidP="00DA77E5">
            <w:pPr>
              <w:rPr>
                <w:rFonts w:ascii="Georgia" w:hAnsi="Georgia"/>
                <w:sz w:val="24"/>
                <w:szCs w:val="24"/>
              </w:rPr>
            </w:pPr>
            <w:r w:rsidRPr="004F28A3">
              <w:rPr>
                <w:rFonts w:ascii="Georgia" w:hAnsi="Georgia"/>
                <w:sz w:val="24"/>
                <w:szCs w:val="24"/>
                <w:lang w:val="sr-Cyrl-CS"/>
              </w:rPr>
              <w:t>Телефон</w:t>
            </w:r>
          </w:p>
        </w:tc>
        <w:tc>
          <w:tcPr>
            <w:tcW w:w="4771" w:type="dxa"/>
            <w:vAlign w:val="center"/>
          </w:tcPr>
          <w:p w:rsidR="004A165B" w:rsidRPr="004F28A3" w:rsidRDefault="004A165B" w:rsidP="00DA77E5">
            <w:pPr>
              <w:rPr>
                <w:rFonts w:ascii="Georgia" w:hAnsi="Georgia"/>
                <w:sz w:val="24"/>
                <w:szCs w:val="24"/>
                <w:lang w:val="sr-Cyrl-CS"/>
              </w:rPr>
            </w:pPr>
          </w:p>
        </w:tc>
      </w:tr>
      <w:tr w:rsidR="004A165B" w:rsidRPr="004F28A3" w:rsidTr="00DA77E5">
        <w:trPr>
          <w:trHeight w:val="567"/>
          <w:jc w:val="center"/>
        </w:trPr>
        <w:tc>
          <w:tcPr>
            <w:tcW w:w="4250" w:type="dxa"/>
            <w:gridSpan w:val="2"/>
            <w:vAlign w:val="center"/>
          </w:tcPr>
          <w:p w:rsidR="004A165B" w:rsidRPr="004F28A3" w:rsidRDefault="004A165B" w:rsidP="00DA77E5">
            <w:pPr>
              <w:rPr>
                <w:rFonts w:ascii="Georgia" w:hAnsi="Georgia"/>
                <w:sz w:val="24"/>
                <w:szCs w:val="24"/>
                <w:lang w:val="sr-Cyrl-CS"/>
              </w:rPr>
            </w:pPr>
            <w:r w:rsidRPr="004F28A3">
              <w:rPr>
                <w:rFonts w:ascii="Georgia" w:hAnsi="Georgia"/>
                <w:sz w:val="24"/>
                <w:szCs w:val="24"/>
                <w:lang w:val="sr-Cyrl-CS"/>
              </w:rPr>
              <w:t>Телефакс</w:t>
            </w:r>
          </w:p>
        </w:tc>
        <w:tc>
          <w:tcPr>
            <w:tcW w:w="4771" w:type="dxa"/>
            <w:vAlign w:val="center"/>
          </w:tcPr>
          <w:p w:rsidR="004A165B" w:rsidRPr="004F28A3" w:rsidRDefault="004A165B" w:rsidP="00DA77E5">
            <w:pPr>
              <w:rPr>
                <w:rFonts w:ascii="Georgia" w:hAnsi="Georgia"/>
                <w:sz w:val="24"/>
                <w:szCs w:val="24"/>
                <w:lang w:val="sr-Cyrl-CS"/>
              </w:rPr>
            </w:pPr>
          </w:p>
        </w:tc>
      </w:tr>
      <w:tr w:rsidR="004A165B" w:rsidRPr="004F28A3" w:rsidTr="00DA77E5">
        <w:trPr>
          <w:trHeight w:val="567"/>
          <w:jc w:val="center"/>
        </w:trPr>
        <w:tc>
          <w:tcPr>
            <w:tcW w:w="4250" w:type="dxa"/>
            <w:gridSpan w:val="2"/>
            <w:vAlign w:val="center"/>
          </w:tcPr>
          <w:p w:rsidR="004A165B" w:rsidRPr="004F28A3" w:rsidRDefault="004A165B" w:rsidP="00DA77E5">
            <w:pPr>
              <w:rPr>
                <w:rFonts w:ascii="Georgia" w:hAnsi="Georgia"/>
                <w:sz w:val="24"/>
                <w:szCs w:val="24"/>
              </w:rPr>
            </w:pPr>
            <w:r w:rsidRPr="004F28A3">
              <w:rPr>
                <w:rFonts w:ascii="Georgia" w:hAnsi="Georgia"/>
                <w:sz w:val="24"/>
                <w:szCs w:val="24"/>
                <w:lang w:val="sr-Cyrl-CS"/>
              </w:rPr>
              <w:t>Е-mail</w:t>
            </w:r>
          </w:p>
        </w:tc>
        <w:tc>
          <w:tcPr>
            <w:tcW w:w="4771" w:type="dxa"/>
            <w:vAlign w:val="center"/>
          </w:tcPr>
          <w:p w:rsidR="004A165B" w:rsidRPr="004F28A3" w:rsidRDefault="004A165B" w:rsidP="00DA77E5">
            <w:pPr>
              <w:rPr>
                <w:rFonts w:ascii="Georgia" w:hAnsi="Georgia"/>
                <w:sz w:val="24"/>
                <w:szCs w:val="24"/>
                <w:lang w:val="sr-Cyrl-CS"/>
              </w:rPr>
            </w:pPr>
          </w:p>
        </w:tc>
      </w:tr>
    </w:tbl>
    <w:p w:rsidR="004A165B" w:rsidRPr="004F28A3" w:rsidRDefault="004A165B" w:rsidP="004A165B">
      <w:pPr>
        <w:ind w:left="567" w:right="729"/>
        <w:jc w:val="both"/>
        <w:rPr>
          <w:rFonts w:ascii="Georgia" w:hAnsi="Georgia"/>
          <w:sz w:val="24"/>
          <w:szCs w:val="24"/>
        </w:rPr>
      </w:pPr>
    </w:p>
    <w:p w:rsidR="004A165B" w:rsidRPr="004F28A3" w:rsidRDefault="004A165B" w:rsidP="004A165B">
      <w:pPr>
        <w:ind w:right="729"/>
        <w:jc w:val="both"/>
        <w:rPr>
          <w:rFonts w:ascii="Georgia" w:hAnsi="Georgia"/>
          <w:sz w:val="24"/>
          <w:szCs w:val="24"/>
          <w:lang w:val="sr-Cyrl-CS"/>
        </w:rPr>
      </w:pPr>
    </w:p>
    <w:tbl>
      <w:tblPr>
        <w:tblW w:w="9067" w:type="dxa"/>
        <w:jc w:val="center"/>
        <w:tblLook w:val="01E0" w:firstRow="1" w:lastRow="1" w:firstColumn="1" w:lastColumn="1" w:noHBand="0" w:noVBand="0"/>
      </w:tblPr>
      <w:tblGrid>
        <w:gridCol w:w="3641"/>
        <w:gridCol w:w="1679"/>
        <w:gridCol w:w="3747"/>
      </w:tblGrid>
      <w:tr w:rsidR="004A165B" w:rsidRPr="004F28A3" w:rsidTr="00DA77E5">
        <w:trPr>
          <w:jc w:val="center"/>
        </w:trPr>
        <w:tc>
          <w:tcPr>
            <w:tcW w:w="3641" w:type="dxa"/>
          </w:tcPr>
          <w:p w:rsidR="004A165B" w:rsidRPr="004F28A3" w:rsidRDefault="004A165B" w:rsidP="00DA77E5">
            <w:pPr>
              <w:rPr>
                <w:rFonts w:ascii="Georgia" w:hAnsi="Georgia"/>
                <w:sz w:val="24"/>
                <w:szCs w:val="24"/>
                <w:lang w:val="sr-Cyrl-CS"/>
              </w:rPr>
            </w:pPr>
          </w:p>
        </w:tc>
        <w:tc>
          <w:tcPr>
            <w:tcW w:w="1679" w:type="dxa"/>
          </w:tcPr>
          <w:p w:rsidR="004A165B" w:rsidRPr="004F28A3" w:rsidRDefault="004A165B" w:rsidP="00DA77E5">
            <w:pPr>
              <w:rPr>
                <w:rFonts w:ascii="Georgia" w:hAnsi="Georgia"/>
                <w:sz w:val="24"/>
                <w:szCs w:val="24"/>
                <w:lang w:val="sr-Cyrl-CS"/>
              </w:rPr>
            </w:pPr>
          </w:p>
        </w:tc>
        <w:tc>
          <w:tcPr>
            <w:tcW w:w="3747" w:type="dxa"/>
          </w:tcPr>
          <w:p w:rsidR="004A165B" w:rsidRPr="004F28A3" w:rsidRDefault="004A165B" w:rsidP="00DA77E5">
            <w:pPr>
              <w:jc w:val="center"/>
              <w:rPr>
                <w:rFonts w:ascii="Georgia" w:hAnsi="Georgia"/>
                <w:sz w:val="24"/>
                <w:szCs w:val="24"/>
                <w:lang w:val="sr-Cyrl-CS"/>
              </w:rPr>
            </w:pPr>
            <w:r w:rsidRPr="004F28A3">
              <w:rPr>
                <w:rFonts w:ascii="Georgia" w:hAnsi="Georgia"/>
                <w:sz w:val="24"/>
                <w:szCs w:val="24"/>
                <w:lang w:val="sr-Cyrl-CS"/>
              </w:rPr>
              <w:t>ПОТПИС  ОВЛАШЋЕНОГ ЛИЦА</w:t>
            </w:r>
          </w:p>
        </w:tc>
      </w:tr>
      <w:tr w:rsidR="004A165B" w:rsidRPr="004F28A3" w:rsidTr="00DA77E5">
        <w:trPr>
          <w:jc w:val="center"/>
        </w:trPr>
        <w:tc>
          <w:tcPr>
            <w:tcW w:w="3641" w:type="dxa"/>
          </w:tcPr>
          <w:p w:rsidR="004A165B" w:rsidRPr="004F28A3" w:rsidRDefault="004A165B" w:rsidP="00DA77E5">
            <w:pPr>
              <w:rPr>
                <w:rFonts w:ascii="Georgia" w:hAnsi="Georgia"/>
                <w:sz w:val="24"/>
                <w:szCs w:val="24"/>
                <w:lang w:val="sr-Cyrl-CS"/>
              </w:rPr>
            </w:pPr>
          </w:p>
        </w:tc>
        <w:tc>
          <w:tcPr>
            <w:tcW w:w="1679" w:type="dxa"/>
            <w:vAlign w:val="center"/>
          </w:tcPr>
          <w:p w:rsidR="004A165B" w:rsidRPr="004F28A3" w:rsidRDefault="004A165B" w:rsidP="00DA77E5">
            <w:pPr>
              <w:jc w:val="right"/>
              <w:rPr>
                <w:rFonts w:ascii="Georgia" w:hAnsi="Georgia"/>
                <w:sz w:val="24"/>
                <w:szCs w:val="24"/>
                <w:lang w:val="sr-Cyrl-CS"/>
              </w:rPr>
            </w:pPr>
            <w:r w:rsidRPr="004F28A3">
              <w:rPr>
                <w:rFonts w:ascii="Georgia" w:hAnsi="Georgia"/>
                <w:sz w:val="24"/>
                <w:szCs w:val="24"/>
                <w:lang w:val="sr-Cyrl-CS"/>
              </w:rPr>
              <w:t>М. П</w:t>
            </w:r>
          </w:p>
        </w:tc>
        <w:tc>
          <w:tcPr>
            <w:tcW w:w="3747" w:type="dxa"/>
            <w:tcBorders>
              <w:bottom w:val="single" w:sz="4" w:space="0" w:color="auto"/>
            </w:tcBorders>
          </w:tcPr>
          <w:p w:rsidR="004A165B" w:rsidRPr="004F28A3" w:rsidRDefault="004A165B" w:rsidP="00DA77E5">
            <w:pPr>
              <w:jc w:val="center"/>
              <w:rPr>
                <w:rFonts w:ascii="Georgia" w:hAnsi="Georgia"/>
                <w:sz w:val="24"/>
                <w:szCs w:val="24"/>
                <w:lang w:val="sr-Cyrl-CS"/>
              </w:rPr>
            </w:pPr>
          </w:p>
          <w:p w:rsidR="004A165B" w:rsidRPr="004F28A3" w:rsidRDefault="004A165B" w:rsidP="00DA77E5">
            <w:pPr>
              <w:jc w:val="center"/>
              <w:rPr>
                <w:rFonts w:ascii="Georgia" w:hAnsi="Georgia"/>
                <w:sz w:val="24"/>
                <w:szCs w:val="24"/>
                <w:lang w:val="sr-Cyrl-CS"/>
              </w:rPr>
            </w:pPr>
          </w:p>
          <w:p w:rsidR="004A165B" w:rsidRPr="004F28A3" w:rsidRDefault="004A165B" w:rsidP="00DA77E5">
            <w:pPr>
              <w:jc w:val="center"/>
              <w:rPr>
                <w:rFonts w:ascii="Georgia" w:hAnsi="Georgia"/>
                <w:sz w:val="24"/>
                <w:szCs w:val="24"/>
                <w:lang w:val="sr-Cyrl-CS"/>
              </w:rPr>
            </w:pPr>
          </w:p>
        </w:tc>
      </w:tr>
    </w:tbl>
    <w:p w:rsidR="004A165B" w:rsidRPr="006B383B" w:rsidRDefault="004A165B" w:rsidP="004A165B">
      <w:pPr>
        <w:spacing w:line="600" w:lineRule="auto"/>
        <w:rPr>
          <w:rFonts w:ascii="Georgia" w:hAnsi="Georgia"/>
          <w:b/>
          <w:sz w:val="24"/>
          <w:szCs w:val="24"/>
          <w:lang w:val="sr-Cyrl-CS"/>
        </w:rPr>
      </w:pPr>
    </w:p>
    <w:p w:rsidR="00632473" w:rsidRDefault="00632473" w:rsidP="004A165B">
      <w:pPr>
        <w:jc w:val="right"/>
        <w:rPr>
          <w:rFonts w:ascii="Georgia" w:hAnsi="Georgia"/>
          <w:b/>
          <w:sz w:val="24"/>
          <w:szCs w:val="24"/>
        </w:rPr>
      </w:pPr>
    </w:p>
    <w:p w:rsidR="004A165B" w:rsidRPr="006B383B" w:rsidRDefault="004A165B" w:rsidP="004A165B">
      <w:pPr>
        <w:jc w:val="right"/>
        <w:rPr>
          <w:rFonts w:ascii="Georgia" w:hAnsi="Georgia"/>
          <w:b/>
          <w:sz w:val="24"/>
          <w:szCs w:val="24"/>
          <w:lang w:val="sr-Cyrl-CS"/>
        </w:rPr>
      </w:pPr>
      <w:r w:rsidRPr="006B383B">
        <w:rPr>
          <w:rFonts w:ascii="Georgia" w:hAnsi="Georgia"/>
          <w:b/>
          <w:sz w:val="24"/>
          <w:szCs w:val="24"/>
          <w:lang w:val="sr-Cyrl-CS"/>
        </w:rPr>
        <w:lastRenderedPageBreak/>
        <w:t>ОБРАЗАЦ 7.</w:t>
      </w:r>
    </w:p>
    <w:p w:rsidR="004A165B" w:rsidRPr="006B383B" w:rsidRDefault="004A165B" w:rsidP="004A165B">
      <w:pPr>
        <w:jc w:val="center"/>
        <w:rPr>
          <w:rFonts w:ascii="Georgia" w:hAnsi="Georgia"/>
          <w:b/>
          <w:sz w:val="24"/>
          <w:szCs w:val="24"/>
          <w:lang w:val="sr-Cyrl-CS"/>
        </w:rPr>
      </w:pPr>
      <w:r w:rsidRPr="006B383B">
        <w:rPr>
          <w:rFonts w:ascii="Georgia" w:hAnsi="Georgia"/>
          <w:b/>
          <w:sz w:val="24"/>
          <w:szCs w:val="24"/>
          <w:lang w:val="sr-Cyrl-CS"/>
        </w:rPr>
        <w:t>ПОДАЦИ О ПОНУЂАЧУ</w:t>
      </w:r>
    </w:p>
    <w:p w:rsidR="004A165B" w:rsidRPr="006B383B" w:rsidRDefault="004A165B" w:rsidP="004A165B">
      <w:pPr>
        <w:jc w:val="center"/>
        <w:rPr>
          <w:rFonts w:ascii="Georgia" w:hAnsi="Georgia"/>
          <w:b/>
          <w:sz w:val="24"/>
          <w:szCs w:val="24"/>
          <w:lang w:val="sr-Cyrl-CS"/>
        </w:rPr>
      </w:pPr>
      <w:r w:rsidRPr="006B383B">
        <w:rPr>
          <w:rFonts w:ascii="Georgia" w:hAnsi="Georgia"/>
          <w:b/>
          <w:sz w:val="24"/>
          <w:szCs w:val="24"/>
          <w:lang w:val="sr-Cyrl-CS"/>
        </w:rPr>
        <w:t>који наступа са подизвођачима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2125"/>
        <w:gridCol w:w="4771"/>
      </w:tblGrid>
      <w:tr w:rsidR="004A165B" w:rsidRPr="006B383B" w:rsidTr="00DA77E5">
        <w:trPr>
          <w:trHeight w:val="567"/>
          <w:jc w:val="center"/>
        </w:trPr>
        <w:tc>
          <w:tcPr>
            <w:tcW w:w="4250" w:type="dxa"/>
            <w:gridSpan w:val="2"/>
            <w:vAlign w:val="center"/>
          </w:tcPr>
          <w:p w:rsidR="004A165B" w:rsidRPr="006B383B" w:rsidRDefault="004A165B" w:rsidP="00DA77E5">
            <w:pPr>
              <w:rPr>
                <w:rFonts w:ascii="Georgia" w:hAnsi="Georgia"/>
                <w:sz w:val="24"/>
                <w:szCs w:val="24"/>
              </w:rPr>
            </w:pPr>
            <w:r w:rsidRPr="006B383B">
              <w:rPr>
                <w:rFonts w:ascii="Georgia" w:hAnsi="Georgia"/>
                <w:sz w:val="24"/>
                <w:szCs w:val="24"/>
                <w:lang w:val="sr-Cyrl-CS"/>
              </w:rPr>
              <w:t>Пословно име или скраћени назив</w:t>
            </w:r>
          </w:p>
        </w:tc>
        <w:tc>
          <w:tcPr>
            <w:tcW w:w="4771" w:type="dxa"/>
            <w:vAlign w:val="center"/>
          </w:tcPr>
          <w:p w:rsidR="004A165B" w:rsidRPr="006B383B" w:rsidRDefault="004A165B" w:rsidP="00DA77E5">
            <w:pPr>
              <w:rPr>
                <w:rFonts w:ascii="Georgia" w:hAnsi="Georgia"/>
                <w:sz w:val="24"/>
                <w:szCs w:val="24"/>
                <w:lang w:val="sr-Cyrl-CS"/>
              </w:rPr>
            </w:pPr>
          </w:p>
        </w:tc>
      </w:tr>
      <w:tr w:rsidR="004A165B" w:rsidRPr="006B383B" w:rsidTr="00DA77E5">
        <w:trPr>
          <w:trHeight w:val="190"/>
          <w:jc w:val="center"/>
        </w:trPr>
        <w:tc>
          <w:tcPr>
            <w:tcW w:w="2125" w:type="dxa"/>
            <w:vMerge w:val="restart"/>
            <w:vAlign w:val="center"/>
          </w:tcPr>
          <w:p w:rsidR="004A165B" w:rsidRPr="006B383B" w:rsidRDefault="004A165B" w:rsidP="00DA77E5">
            <w:pPr>
              <w:rPr>
                <w:rFonts w:ascii="Georgia" w:hAnsi="Georgia"/>
                <w:sz w:val="24"/>
                <w:szCs w:val="24"/>
              </w:rPr>
            </w:pPr>
            <w:r w:rsidRPr="006B383B">
              <w:rPr>
                <w:rFonts w:ascii="Georgia" w:hAnsi="Georgia"/>
                <w:sz w:val="24"/>
                <w:szCs w:val="24"/>
                <w:lang w:val="sr-Cyrl-CS"/>
              </w:rPr>
              <w:t>Адреса седишта</w:t>
            </w:r>
          </w:p>
        </w:tc>
        <w:tc>
          <w:tcPr>
            <w:tcW w:w="2125" w:type="dxa"/>
            <w:vAlign w:val="center"/>
          </w:tcPr>
          <w:p w:rsidR="004A165B" w:rsidRPr="006B383B" w:rsidRDefault="004A165B" w:rsidP="00DA77E5">
            <w:pPr>
              <w:rPr>
                <w:rFonts w:ascii="Georgia" w:hAnsi="Georgia"/>
                <w:sz w:val="24"/>
                <w:szCs w:val="24"/>
                <w:lang w:val="sr-Cyrl-CS"/>
              </w:rPr>
            </w:pPr>
            <w:r w:rsidRPr="006B383B">
              <w:rPr>
                <w:rFonts w:ascii="Georgia" w:hAnsi="Georgia"/>
                <w:sz w:val="24"/>
                <w:szCs w:val="24"/>
                <w:lang w:val="sr-Cyrl-CS"/>
              </w:rPr>
              <w:t>Улица и број</w:t>
            </w:r>
          </w:p>
        </w:tc>
        <w:tc>
          <w:tcPr>
            <w:tcW w:w="4771" w:type="dxa"/>
            <w:vMerge w:val="restart"/>
            <w:vAlign w:val="center"/>
          </w:tcPr>
          <w:p w:rsidR="004A165B" w:rsidRPr="006B383B" w:rsidRDefault="004A165B" w:rsidP="00DA77E5">
            <w:pPr>
              <w:rPr>
                <w:rFonts w:ascii="Georgia" w:hAnsi="Georgia"/>
                <w:sz w:val="24"/>
                <w:szCs w:val="24"/>
                <w:lang w:val="sr-Cyrl-CS"/>
              </w:rPr>
            </w:pPr>
          </w:p>
        </w:tc>
      </w:tr>
      <w:tr w:rsidR="004A165B" w:rsidRPr="006B383B" w:rsidTr="00DA77E5">
        <w:trPr>
          <w:trHeight w:val="190"/>
          <w:jc w:val="center"/>
        </w:trPr>
        <w:tc>
          <w:tcPr>
            <w:tcW w:w="2125" w:type="dxa"/>
            <w:vMerge/>
            <w:vAlign w:val="center"/>
          </w:tcPr>
          <w:p w:rsidR="004A165B" w:rsidRPr="006B383B" w:rsidRDefault="004A165B" w:rsidP="00DA77E5">
            <w:pPr>
              <w:rPr>
                <w:rFonts w:ascii="Georgia" w:hAnsi="Georgia"/>
                <w:sz w:val="24"/>
                <w:szCs w:val="24"/>
                <w:lang w:val="sr-Cyrl-CS"/>
              </w:rPr>
            </w:pPr>
          </w:p>
        </w:tc>
        <w:tc>
          <w:tcPr>
            <w:tcW w:w="2125" w:type="dxa"/>
            <w:vAlign w:val="center"/>
          </w:tcPr>
          <w:p w:rsidR="004A165B" w:rsidRPr="006B383B" w:rsidRDefault="004A165B" w:rsidP="00DA77E5">
            <w:pPr>
              <w:rPr>
                <w:rFonts w:ascii="Georgia" w:hAnsi="Georgia"/>
                <w:sz w:val="24"/>
                <w:szCs w:val="24"/>
                <w:lang w:val="sr-Cyrl-CS"/>
              </w:rPr>
            </w:pPr>
            <w:r w:rsidRPr="006B383B">
              <w:rPr>
                <w:rFonts w:ascii="Georgia" w:hAnsi="Georgia"/>
                <w:sz w:val="24"/>
                <w:szCs w:val="24"/>
                <w:lang w:val="sr-Cyrl-CS"/>
              </w:rPr>
              <w:t>Место</w:t>
            </w:r>
          </w:p>
        </w:tc>
        <w:tc>
          <w:tcPr>
            <w:tcW w:w="4771" w:type="dxa"/>
            <w:vMerge/>
            <w:vAlign w:val="center"/>
          </w:tcPr>
          <w:p w:rsidR="004A165B" w:rsidRPr="006B383B" w:rsidRDefault="004A165B" w:rsidP="00DA77E5">
            <w:pPr>
              <w:rPr>
                <w:rFonts w:ascii="Georgia" w:hAnsi="Georgia"/>
                <w:sz w:val="24"/>
                <w:szCs w:val="24"/>
                <w:lang w:val="sr-Cyrl-CS"/>
              </w:rPr>
            </w:pPr>
          </w:p>
        </w:tc>
      </w:tr>
      <w:tr w:rsidR="004A165B" w:rsidRPr="006B383B" w:rsidTr="00DA77E5">
        <w:trPr>
          <w:trHeight w:val="190"/>
          <w:jc w:val="center"/>
        </w:trPr>
        <w:tc>
          <w:tcPr>
            <w:tcW w:w="2125" w:type="dxa"/>
            <w:vMerge/>
            <w:vAlign w:val="center"/>
          </w:tcPr>
          <w:p w:rsidR="004A165B" w:rsidRPr="006B383B" w:rsidRDefault="004A165B" w:rsidP="00DA77E5">
            <w:pPr>
              <w:rPr>
                <w:rFonts w:ascii="Georgia" w:hAnsi="Georgia"/>
                <w:sz w:val="24"/>
                <w:szCs w:val="24"/>
                <w:lang w:val="sr-Cyrl-CS"/>
              </w:rPr>
            </w:pPr>
          </w:p>
        </w:tc>
        <w:tc>
          <w:tcPr>
            <w:tcW w:w="2125" w:type="dxa"/>
            <w:vAlign w:val="center"/>
          </w:tcPr>
          <w:p w:rsidR="004A165B" w:rsidRPr="006B383B" w:rsidRDefault="004A165B" w:rsidP="00DA77E5">
            <w:pPr>
              <w:rPr>
                <w:rFonts w:ascii="Georgia" w:hAnsi="Georgia"/>
                <w:sz w:val="24"/>
                <w:szCs w:val="24"/>
                <w:lang w:val="sr-Cyrl-CS"/>
              </w:rPr>
            </w:pPr>
            <w:r w:rsidRPr="006B383B">
              <w:rPr>
                <w:rFonts w:ascii="Georgia" w:hAnsi="Georgia"/>
                <w:sz w:val="24"/>
                <w:szCs w:val="24"/>
                <w:lang w:val="sr-Cyrl-CS"/>
              </w:rPr>
              <w:t>Општина</w:t>
            </w:r>
          </w:p>
        </w:tc>
        <w:tc>
          <w:tcPr>
            <w:tcW w:w="4771" w:type="dxa"/>
            <w:vMerge/>
            <w:vAlign w:val="center"/>
          </w:tcPr>
          <w:p w:rsidR="004A165B" w:rsidRPr="006B383B" w:rsidRDefault="004A165B" w:rsidP="00DA77E5">
            <w:pPr>
              <w:rPr>
                <w:rFonts w:ascii="Georgia" w:hAnsi="Georgia"/>
                <w:sz w:val="24"/>
                <w:szCs w:val="24"/>
                <w:lang w:val="sr-Cyrl-CS"/>
              </w:rPr>
            </w:pPr>
          </w:p>
        </w:tc>
      </w:tr>
      <w:tr w:rsidR="004A165B" w:rsidRPr="006B383B" w:rsidTr="00DA77E5">
        <w:trPr>
          <w:trHeight w:val="567"/>
          <w:jc w:val="center"/>
        </w:trPr>
        <w:tc>
          <w:tcPr>
            <w:tcW w:w="4250" w:type="dxa"/>
            <w:gridSpan w:val="2"/>
            <w:vAlign w:val="center"/>
          </w:tcPr>
          <w:p w:rsidR="004A165B" w:rsidRPr="006B383B" w:rsidRDefault="004A165B" w:rsidP="00DA77E5">
            <w:pPr>
              <w:rPr>
                <w:rFonts w:ascii="Georgia" w:hAnsi="Georgia"/>
                <w:sz w:val="24"/>
                <w:szCs w:val="24"/>
              </w:rPr>
            </w:pPr>
            <w:r w:rsidRPr="006B383B">
              <w:rPr>
                <w:rFonts w:ascii="Georgia" w:hAnsi="Georgia"/>
                <w:sz w:val="24"/>
                <w:szCs w:val="24"/>
                <w:lang w:val="sr-Cyrl-CS"/>
              </w:rPr>
              <w:t>Одговорно – овлашћено лице</w:t>
            </w:r>
          </w:p>
        </w:tc>
        <w:tc>
          <w:tcPr>
            <w:tcW w:w="4771" w:type="dxa"/>
            <w:vAlign w:val="center"/>
          </w:tcPr>
          <w:p w:rsidR="004A165B" w:rsidRPr="006B383B" w:rsidRDefault="004A165B" w:rsidP="00DA77E5">
            <w:pPr>
              <w:rPr>
                <w:rFonts w:ascii="Georgia" w:hAnsi="Georgia"/>
                <w:sz w:val="24"/>
                <w:szCs w:val="24"/>
                <w:lang w:val="sr-Cyrl-CS"/>
              </w:rPr>
            </w:pPr>
          </w:p>
        </w:tc>
      </w:tr>
      <w:tr w:rsidR="004A165B" w:rsidRPr="006B383B" w:rsidTr="00DA77E5">
        <w:trPr>
          <w:trHeight w:val="567"/>
          <w:jc w:val="center"/>
        </w:trPr>
        <w:tc>
          <w:tcPr>
            <w:tcW w:w="4250" w:type="dxa"/>
            <w:gridSpan w:val="2"/>
            <w:vAlign w:val="center"/>
          </w:tcPr>
          <w:p w:rsidR="004A165B" w:rsidRPr="006B383B" w:rsidRDefault="004A165B" w:rsidP="00DA77E5">
            <w:pPr>
              <w:rPr>
                <w:rFonts w:ascii="Georgia" w:hAnsi="Georgia"/>
                <w:sz w:val="24"/>
                <w:szCs w:val="24"/>
              </w:rPr>
            </w:pPr>
            <w:r w:rsidRPr="006B383B">
              <w:rPr>
                <w:rFonts w:ascii="Georgia" w:hAnsi="Georgia"/>
                <w:sz w:val="24"/>
                <w:szCs w:val="24"/>
                <w:lang w:val="sr-Cyrl-CS"/>
              </w:rPr>
              <w:t>Особа за контакт</w:t>
            </w:r>
          </w:p>
        </w:tc>
        <w:tc>
          <w:tcPr>
            <w:tcW w:w="4771" w:type="dxa"/>
            <w:vAlign w:val="center"/>
          </w:tcPr>
          <w:p w:rsidR="004A165B" w:rsidRPr="006B383B" w:rsidRDefault="004A165B" w:rsidP="00DA77E5">
            <w:pPr>
              <w:rPr>
                <w:rFonts w:ascii="Georgia" w:hAnsi="Georgia"/>
                <w:sz w:val="24"/>
                <w:szCs w:val="24"/>
                <w:lang w:val="sr-Cyrl-CS"/>
              </w:rPr>
            </w:pPr>
          </w:p>
        </w:tc>
      </w:tr>
      <w:tr w:rsidR="004A165B" w:rsidRPr="006B383B" w:rsidTr="00DA77E5">
        <w:trPr>
          <w:trHeight w:val="567"/>
          <w:jc w:val="center"/>
        </w:trPr>
        <w:tc>
          <w:tcPr>
            <w:tcW w:w="4250" w:type="dxa"/>
            <w:gridSpan w:val="2"/>
            <w:vAlign w:val="center"/>
          </w:tcPr>
          <w:p w:rsidR="004A165B" w:rsidRPr="006B383B" w:rsidRDefault="004A165B" w:rsidP="00DA77E5">
            <w:pPr>
              <w:rPr>
                <w:rFonts w:ascii="Georgia" w:hAnsi="Georgia"/>
                <w:sz w:val="24"/>
                <w:szCs w:val="24"/>
                <w:lang w:val="ru-RU"/>
              </w:rPr>
            </w:pPr>
            <w:r w:rsidRPr="006B383B">
              <w:rPr>
                <w:rFonts w:ascii="Georgia" w:hAnsi="Georgia"/>
                <w:sz w:val="24"/>
                <w:szCs w:val="24"/>
                <w:lang w:val="sr-Cyrl-CS"/>
              </w:rPr>
              <w:t>Текући рачун предузећа и посл.банка</w:t>
            </w:r>
          </w:p>
        </w:tc>
        <w:tc>
          <w:tcPr>
            <w:tcW w:w="4771" w:type="dxa"/>
            <w:vAlign w:val="center"/>
          </w:tcPr>
          <w:p w:rsidR="004A165B" w:rsidRPr="006B383B" w:rsidRDefault="004A165B" w:rsidP="00DA77E5">
            <w:pPr>
              <w:rPr>
                <w:rFonts w:ascii="Georgia" w:hAnsi="Georgia"/>
                <w:sz w:val="24"/>
                <w:szCs w:val="24"/>
                <w:lang w:val="sr-Cyrl-CS"/>
              </w:rPr>
            </w:pPr>
          </w:p>
        </w:tc>
      </w:tr>
      <w:tr w:rsidR="004A165B" w:rsidRPr="006B383B" w:rsidTr="00DA77E5">
        <w:trPr>
          <w:trHeight w:val="567"/>
          <w:jc w:val="center"/>
        </w:trPr>
        <w:tc>
          <w:tcPr>
            <w:tcW w:w="4250" w:type="dxa"/>
            <w:gridSpan w:val="2"/>
            <w:vAlign w:val="center"/>
          </w:tcPr>
          <w:p w:rsidR="004A165B" w:rsidRPr="006B383B" w:rsidRDefault="004A165B" w:rsidP="00DA77E5">
            <w:pPr>
              <w:rPr>
                <w:rFonts w:ascii="Georgia" w:hAnsi="Georgia"/>
                <w:sz w:val="24"/>
                <w:szCs w:val="24"/>
                <w:lang w:val="ru-RU"/>
              </w:rPr>
            </w:pPr>
            <w:r w:rsidRPr="006B383B">
              <w:rPr>
                <w:rFonts w:ascii="Georgia" w:hAnsi="Georgia"/>
                <w:sz w:val="24"/>
                <w:szCs w:val="24"/>
                <w:lang w:val="sr-Cyrl-CS"/>
              </w:rPr>
              <w:t>Матични број понуђача</w:t>
            </w:r>
          </w:p>
        </w:tc>
        <w:tc>
          <w:tcPr>
            <w:tcW w:w="4771" w:type="dxa"/>
            <w:vAlign w:val="center"/>
          </w:tcPr>
          <w:p w:rsidR="004A165B" w:rsidRPr="006B383B" w:rsidRDefault="004A165B" w:rsidP="00DA77E5">
            <w:pPr>
              <w:rPr>
                <w:rFonts w:ascii="Georgia" w:hAnsi="Georgia"/>
                <w:sz w:val="24"/>
                <w:szCs w:val="24"/>
                <w:lang w:val="sr-Cyrl-CS"/>
              </w:rPr>
            </w:pPr>
          </w:p>
        </w:tc>
      </w:tr>
      <w:tr w:rsidR="004A165B" w:rsidRPr="006B383B" w:rsidTr="00DA77E5">
        <w:trPr>
          <w:trHeight w:val="567"/>
          <w:jc w:val="center"/>
        </w:trPr>
        <w:tc>
          <w:tcPr>
            <w:tcW w:w="4250" w:type="dxa"/>
            <w:gridSpan w:val="2"/>
            <w:vAlign w:val="center"/>
          </w:tcPr>
          <w:p w:rsidR="004A165B" w:rsidRPr="006B383B" w:rsidRDefault="004A165B" w:rsidP="00DA77E5">
            <w:pPr>
              <w:rPr>
                <w:rFonts w:ascii="Georgia" w:hAnsi="Georgia"/>
                <w:sz w:val="24"/>
                <w:szCs w:val="24"/>
                <w:lang w:val="ru-RU"/>
              </w:rPr>
            </w:pPr>
            <w:r w:rsidRPr="006B383B">
              <w:rPr>
                <w:rFonts w:ascii="Georgia" w:hAnsi="Georgia"/>
                <w:sz w:val="24"/>
                <w:szCs w:val="24"/>
                <w:lang w:val="sr-Cyrl-CS"/>
              </w:rPr>
              <w:t>Порески број предузећа – ПИБ</w:t>
            </w:r>
          </w:p>
        </w:tc>
        <w:tc>
          <w:tcPr>
            <w:tcW w:w="4771" w:type="dxa"/>
            <w:vAlign w:val="center"/>
          </w:tcPr>
          <w:p w:rsidR="004A165B" w:rsidRPr="006B383B" w:rsidRDefault="004A165B" w:rsidP="00DA77E5">
            <w:pPr>
              <w:rPr>
                <w:rFonts w:ascii="Georgia" w:hAnsi="Georgia"/>
                <w:sz w:val="24"/>
                <w:szCs w:val="24"/>
                <w:lang w:val="sr-Cyrl-CS"/>
              </w:rPr>
            </w:pPr>
          </w:p>
        </w:tc>
      </w:tr>
      <w:tr w:rsidR="004A165B" w:rsidRPr="006B383B" w:rsidTr="00DA77E5">
        <w:trPr>
          <w:trHeight w:val="567"/>
          <w:jc w:val="center"/>
        </w:trPr>
        <w:tc>
          <w:tcPr>
            <w:tcW w:w="4250" w:type="dxa"/>
            <w:gridSpan w:val="2"/>
            <w:vAlign w:val="center"/>
          </w:tcPr>
          <w:p w:rsidR="004A165B" w:rsidRPr="006B383B" w:rsidRDefault="004A165B" w:rsidP="00DA77E5">
            <w:pPr>
              <w:rPr>
                <w:rFonts w:ascii="Georgia" w:hAnsi="Georgia"/>
                <w:sz w:val="24"/>
                <w:szCs w:val="24"/>
                <w:lang w:val="ru-RU"/>
              </w:rPr>
            </w:pPr>
            <w:r w:rsidRPr="006B383B">
              <w:rPr>
                <w:rFonts w:ascii="Georgia" w:hAnsi="Georgia"/>
                <w:sz w:val="24"/>
                <w:szCs w:val="24"/>
                <w:lang w:val="sr-Cyrl-CS"/>
              </w:rPr>
              <w:t>ПДВ број</w:t>
            </w:r>
          </w:p>
        </w:tc>
        <w:tc>
          <w:tcPr>
            <w:tcW w:w="4771" w:type="dxa"/>
            <w:vAlign w:val="center"/>
          </w:tcPr>
          <w:p w:rsidR="004A165B" w:rsidRPr="006B383B" w:rsidRDefault="004A165B" w:rsidP="00DA77E5">
            <w:pPr>
              <w:rPr>
                <w:rFonts w:ascii="Georgia" w:hAnsi="Georgia"/>
                <w:sz w:val="24"/>
                <w:szCs w:val="24"/>
                <w:lang w:val="sr-Cyrl-CS"/>
              </w:rPr>
            </w:pPr>
          </w:p>
        </w:tc>
      </w:tr>
      <w:tr w:rsidR="004A165B" w:rsidRPr="006B383B" w:rsidTr="00DA77E5">
        <w:trPr>
          <w:trHeight w:val="567"/>
          <w:jc w:val="center"/>
        </w:trPr>
        <w:tc>
          <w:tcPr>
            <w:tcW w:w="4250" w:type="dxa"/>
            <w:gridSpan w:val="2"/>
            <w:vAlign w:val="center"/>
          </w:tcPr>
          <w:p w:rsidR="004A165B" w:rsidRPr="006B383B" w:rsidRDefault="004A165B" w:rsidP="00DA77E5">
            <w:pPr>
              <w:rPr>
                <w:rFonts w:ascii="Georgia" w:hAnsi="Georgia"/>
                <w:sz w:val="24"/>
                <w:szCs w:val="24"/>
              </w:rPr>
            </w:pPr>
            <w:r w:rsidRPr="006B383B">
              <w:rPr>
                <w:rFonts w:ascii="Georgia" w:hAnsi="Georgia"/>
                <w:sz w:val="24"/>
                <w:szCs w:val="24"/>
                <w:lang w:val="sr-Cyrl-CS"/>
              </w:rPr>
              <w:t>Телефон</w:t>
            </w:r>
          </w:p>
        </w:tc>
        <w:tc>
          <w:tcPr>
            <w:tcW w:w="4771" w:type="dxa"/>
            <w:vAlign w:val="center"/>
          </w:tcPr>
          <w:p w:rsidR="004A165B" w:rsidRPr="006B383B" w:rsidRDefault="004A165B" w:rsidP="00DA77E5">
            <w:pPr>
              <w:rPr>
                <w:rFonts w:ascii="Georgia" w:hAnsi="Georgia"/>
                <w:sz w:val="24"/>
                <w:szCs w:val="24"/>
                <w:lang w:val="sr-Cyrl-CS"/>
              </w:rPr>
            </w:pPr>
          </w:p>
        </w:tc>
      </w:tr>
      <w:tr w:rsidR="004A165B" w:rsidRPr="006B383B" w:rsidTr="00DA77E5">
        <w:trPr>
          <w:trHeight w:val="567"/>
          <w:jc w:val="center"/>
        </w:trPr>
        <w:tc>
          <w:tcPr>
            <w:tcW w:w="4250" w:type="dxa"/>
            <w:gridSpan w:val="2"/>
            <w:vAlign w:val="center"/>
          </w:tcPr>
          <w:p w:rsidR="004A165B" w:rsidRPr="006B383B" w:rsidRDefault="004A165B" w:rsidP="00DA77E5">
            <w:pPr>
              <w:rPr>
                <w:rFonts w:ascii="Georgia" w:hAnsi="Georgia"/>
                <w:sz w:val="24"/>
                <w:szCs w:val="24"/>
                <w:lang w:val="sr-Cyrl-CS"/>
              </w:rPr>
            </w:pPr>
            <w:r w:rsidRPr="006B383B">
              <w:rPr>
                <w:rFonts w:ascii="Georgia" w:hAnsi="Georgia"/>
                <w:sz w:val="24"/>
                <w:szCs w:val="24"/>
                <w:lang w:val="sr-Cyrl-CS"/>
              </w:rPr>
              <w:t>Телефакс</w:t>
            </w:r>
          </w:p>
        </w:tc>
        <w:tc>
          <w:tcPr>
            <w:tcW w:w="4771" w:type="dxa"/>
            <w:vAlign w:val="center"/>
          </w:tcPr>
          <w:p w:rsidR="004A165B" w:rsidRPr="006B383B" w:rsidRDefault="004A165B" w:rsidP="00DA77E5">
            <w:pPr>
              <w:rPr>
                <w:rFonts w:ascii="Georgia" w:hAnsi="Georgia"/>
                <w:sz w:val="24"/>
                <w:szCs w:val="24"/>
                <w:lang w:val="sr-Cyrl-CS"/>
              </w:rPr>
            </w:pPr>
          </w:p>
        </w:tc>
      </w:tr>
      <w:tr w:rsidR="004A165B" w:rsidRPr="006B383B" w:rsidTr="00DA77E5">
        <w:trPr>
          <w:trHeight w:val="567"/>
          <w:jc w:val="center"/>
        </w:trPr>
        <w:tc>
          <w:tcPr>
            <w:tcW w:w="4250" w:type="dxa"/>
            <w:gridSpan w:val="2"/>
            <w:vAlign w:val="center"/>
          </w:tcPr>
          <w:p w:rsidR="004A165B" w:rsidRPr="006B383B" w:rsidRDefault="004A165B" w:rsidP="00DA77E5">
            <w:pPr>
              <w:rPr>
                <w:rFonts w:ascii="Georgia" w:hAnsi="Georgia"/>
                <w:sz w:val="24"/>
                <w:szCs w:val="24"/>
              </w:rPr>
            </w:pPr>
            <w:r w:rsidRPr="006B383B">
              <w:rPr>
                <w:rFonts w:ascii="Georgia" w:hAnsi="Georgia"/>
                <w:sz w:val="24"/>
                <w:szCs w:val="24"/>
                <w:lang w:val="sr-Cyrl-CS"/>
              </w:rPr>
              <w:t>Е-mail</w:t>
            </w:r>
          </w:p>
        </w:tc>
        <w:tc>
          <w:tcPr>
            <w:tcW w:w="4771" w:type="dxa"/>
            <w:vAlign w:val="center"/>
          </w:tcPr>
          <w:p w:rsidR="004A165B" w:rsidRPr="006B383B" w:rsidRDefault="004A165B" w:rsidP="00DA77E5">
            <w:pPr>
              <w:rPr>
                <w:rFonts w:ascii="Georgia" w:hAnsi="Georgia"/>
                <w:sz w:val="24"/>
                <w:szCs w:val="24"/>
                <w:lang w:val="sr-Cyrl-CS"/>
              </w:rPr>
            </w:pPr>
          </w:p>
        </w:tc>
      </w:tr>
    </w:tbl>
    <w:p w:rsidR="004A165B" w:rsidRPr="006B383B" w:rsidRDefault="004A165B" w:rsidP="004A165B">
      <w:pPr>
        <w:ind w:right="729"/>
        <w:jc w:val="both"/>
        <w:rPr>
          <w:rFonts w:ascii="Georgia" w:hAnsi="Georgia"/>
          <w:sz w:val="24"/>
          <w:szCs w:val="24"/>
          <w:lang w:val="sr-Cyrl-CS"/>
        </w:rPr>
      </w:pPr>
    </w:p>
    <w:tbl>
      <w:tblPr>
        <w:tblW w:w="9067" w:type="dxa"/>
        <w:jc w:val="center"/>
        <w:tblLook w:val="01E0" w:firstRow="1" w:lastRow="1" w:firstColumn="1" w:lastColumn="1" w:noHBand="0" w:noVBand="0"/>
      </w:tblPr>
      <w:tblGrid>
        <w:gridCol w:w="3641"/>
        <w:gridCol w:w="1679"/>
        <w:gridCol w:w="3747"/>
      </w:tblGrid>
      <w:tr w:rsidR="004A165B" w:rsidRPr="006B383B" w:rsidTr="00DA77E5">
        <w:trPr>
          <w:jc w:val="center"/>
        </w:trPr>
        <w:tc>
          <w:tcPr>
            <w:tcW w:w="3641" w:type="dxa"/>
          </w:tcPr>
          <w:p w:rsidR="004A165B" w:rsidRPr="006B383B" w:rsidRDefault="004A165B" w:rsidP="00DA77E5">
            <w:pPr>
              <w:rPr>
                <w:rFonts w:ascii="Georgia" w:hAnsi="Georgia"/>
                <w:sz w:val="24"/>
                <w:szCs w:val="24"/>
                <w:lang w:val="sr-Cyrl-CS"/>
              </w:rPr>
            </w:pPr>
          </w:p>
        </w:tc>
        <w:tc>
          <w:tcPr>
            <w:tcW w:w="1679" w:type="dxa"/>
          </w:tcPr>
          <w:p w:rsidR="004A165B" w:rsidRPr="006B383B" w:rsidRDefault="004A165B" w:rsidP="00DA77E5">
            <w:pPr>
              <w:rPr>
                <w:rFonts w:ascii="Georgia" w:hAnsi="Georgia"/>
                <w:sz w:val="24"/>
                <w:szCs w:val="24"/>
                <w:lang w:val="sr-Cyrl-CS"/>
              </w:rPr>
            </w:pPr>
          </w:p>
        </w:tc>
        <w:tc>
          <w:tcPr>
            <w:tcW w:w="3747" w:type="dxa"/>
          </w:tcPr>
          <w:p w:rsidR="004A165B" w:rsidRPr="006B383B" w:rsidRDefault="004A165B" w:rsidP="00DA77E5">
            <w:pPr>
              <w:jc w:val="center"/>
              <w:rPr>
                <w:rFonts w:ascii="Georgia" w:hAnsi="Georgia"/>
                <w:sz w:val="24"/>
                <w:szCs w:val="24"/>
                <w:lang w:val="sr-Cyrl-CS"/>
              </w:rPr>
            </w:pPr>
            <w:r w:rsidRPr="006B383B">
              <w:rPr>
                <w:rFonts w:ascii="Georgia" w:hAnsi="Georgia"/>
                <w:sz w:val="24"/>
                <w:szCs w:val="24"/>
                <w:lang w:val="sr-Cyrl-CS"/>
              </w:rPr>
              <w:t>ПОТПИС  ОВЛАШЋЕНОГ ЛИЦА</w:t>
            </w:r>
          </w:p>
        </w:tc>
      </w:tr>
      <w:tr w:rsidR="004A165B" w:rsidRPr="006B383B" w:rsidTr="00DA77E5">
        <w:trPr>
          <w:jc w:val="center"/>
        </w:trPr>
        <w:tc>
          <w:tcPr>
            <w:tcW w:w="3641" w:type="dxa"/>
          </w:tcPr>
          <w:p w:rsidR="004A165B" w:rsidRPr="006B383B" w:rsidRDefault="004A165B" w:rsidP="00DA77E5">
            <w:pPr>
              <w:rPr>
                <w:rFonts w:ascii="Georgia" w:hAnsi="Georgia"/>
                <w:sz w:val="24"/>
                <w:szCs w:val="24"/>
                <w:lang w:val="sr-Cyrl-CS"/>
              </w:rPr>
            </w:pPr>
          </w:p>
        </w:tc>
        <w:tc>
          <w:tcPr>
            <w:tcW w:w="1679" w:type="dxa"/>
            <w:vAlign w:val="center"/>
          </w:tcPr>
          <w:p w:rsidR="004A165B" w:rsidRPr="006B383B" w:rsidRDefault="004A165B" w:rsidP="00DA77E5">
            <w:pPr>
              <w:jc w:val="right"/>
              <w:rPr>
                <w:rFonts w:ascii="Georgia" w:hAnsi="Georgia"/>
                <w:sz w:val="24"/>
                <w:szCs w:val="24"/>
                <w:lang w:val="sr-Cyrl-CS"/>
              </w:rPr>
            </w:pPr>
            <w:r w:rsidRPr="006B383B">
              <w:rPr>
                <w:rFonts w:ascii="Georgia" w:hAnsi="Georgia"/>
                <w:sz w:val="24"/>
                <w:szCs w:val="24"/>
                <w:lang w:val="sr-Cyrl-CS"/>
              </w:rPr>
              <w:t>М. П</w:t>
            </w:r>
          </w:p>
        </w:tc>
        <w:tc>
          <w:tcPr>
            <w:tcW w:w="3747" w:type="dxa"/>
            <w:tcBorders>
              <w:bottom w:val="single" w:sz="4" w:space="0" w:color="auto"/>
            </w:tcBorders>
          </w:tcPr>
          <w:p w:rsidR="004A165B" w:rsidRPr="006B383B" w:rsidRDefault="004A165B" w:rsidP="00DA77E5">
            <w:pPr>
              <w:jc w:val="center"/>
              <w:rPr>
                <w:rFonts w:ascii="Georgia" w:hAnsi="Georgia"/>
                <w:sz w:val="24"/>
                <w:szCs w:val="24"/>
                <w:lang w:val="sr-Cyrl-CS"/>
              </w:rPr>
            </w:pPr>
          </w:p>
          <w:p w:rsidR="004A165B" w:rsidRPr="006B383B" w:rsidRDefault="004A165B" w:rsidP="00DA77E5">
            <w:pPr>
              <w:jc w:val="center"/>
              <w:rPr>
                <w:rFonts w:ascii="Georgia" w:hAnsi="Georgia"/>
                <w:sz w:val="24"/>
                <w:szCs w:val="24"/>
                <w:lang w:val="sr-Cyrl-CS"/>
              </w:rPr>
            </w:pPr>
          </w:p>
          <w:p w:rsidR="004A165B" w:rsidRPr="006B383B" w:rsidRDefault="004A165B" w:rsidP="00DA77E5">
            <w:pPr>
              <w:jc w:val="center"/>
              <w:rPr>
                <w:rFonts w:ascii="Georgia" w:hAnsi="Georgia"/>
                <w:sz w:val="24"/>
                <w:szCs w:val="24"/>
                <w:lang w:val="sr-Cyrl-CS"/>
              </w:rPr>
            </w:pPr>
          </w:p>
        </w:tc>
      </w:tr>
    </w:tbl>
    <w:p w:rsidR="004A165B" w:rsidRDefault="004A165B" w:rsidP="004A165B">
      <w:pPr>
        <w:jc w:val="right"/>
        <w:rPr>
          <w:rFonts w:ascii="Georgia" w:hAnsi="Georgia"/>
          <w:i/>
          <w:color w:val="FF0000"/>
          <w:sz w:val="24"/>
          <w:szCs w:val="24"/>
          <w:lang w:val="sr-Cyrl-CS"/>
        </w:rPr>
      </w:pPr>
    </w:p>
    <w:p w:rsidR="004A165B" w:rsidRDefault="004A165B" w:rsidP="004A165B">
      <w:pPr>
        <w:jc w:val="right"/>
        <w:rPr>
          <w:rFonts w:ascii="Georgia" w:hAnsi="Georgia"/>
          <w:i/>
          <w:color w:val="FF0000"/>
          <w:sz w:val="24"/>
          <w:szCs w:val="24"/>
          <w:lang w:val="sr-Cyrl-CS"/>
        </w:rPr>
      </w:pPr>
    </w:p>
    <w:p w:rsidR="004A165B" w:rsidRDefault="004A165B" w:rsidP="004A165B">
      <w:pPr>
        <w:jc w:val="right"/>
        <w:rPr>
          <w:rFonts w:ascii="Georgia" w:hAnsi="Georgia"/>
          <w:i/>
          <w:color w:val="FF0000"/>
          <w:sz w:val="24"/>
          <w:szCs w:val="24"/>
          <w:lang w:val="sr-Cyrl-CS"/>
        </w:rPr>
      </w:pPr>
    </w:p>
    <w:p w:rsidR="004A165B" w:rsidRDefault="004A165B" w:rsidP="004A165B">
      <w:pPr>
        <w:jc w:val="right"/>
        <w:rPr>
          <w:rFonts w:ascii="Georgia" w:hAnsi="Georgia"/>
          <w:i/>
          <w:color w:val="FF0000"/>
          <w:sz w:val="24"/>
          <w:szCs w:val="24"/>
          <w:lang w:val="sr-Cyrl-CS"/>
        </w:rPr>
      </w:pPr>
    </w:p>
    <w:p w:rsidR="004A165B" w:rsidRPr="00EE1C72" w:rsidRDefault="004A165B" w:rsidP="004A165B">
      <w:pPr>
        <w:jc w:val="right"/>
        <w:rPr>
          <w:rFonts w:ascii="Georgia" w:hAnsi="Georgia"/>
          <w:sz w:val="24"/>
          <w:szCs w:val="24"/>
          <w:lang w:val="sr-Cyrl-CS"/>
        </w:rPr>
      </w:pPr>
    </w:p>
    <w:p w:rsidR="004A165B" w:rsidRPr="00EE1C72" w:rsidRDefault="004A165B" w:rsidP="004A165B">
      <w:pPr>
        <w:jc w:val="right"/>
        <w:rPr>
          <w:rFonts w:ascii="Georgia" w:hAnsi="Georgia"/>
          <w:sz w:val="24"/>
          <w:szCs w:val="24"/>
          <w:lang w:val="sr-Cyrl-CS"/>
        </w:rPr>
      </w:pPr>
      <w:r w:rsidRPr="00EE1C72">
        <w:rPr>
          <w:rFonts w:ascii="Georgia" w:hAnsi="Georgia"/>
          <w:sz w:val="24"/>
          <w:szCs w:val="24"/>
          <w:lang w:val="sr-Cyrl-CS"/>
        </w:rPr>
        <w:lastRenderedPageBreak/>
        <w:t>ОБРАЗАЦ 8.</w:t>
      </w:r>
    </w:p>
    <w:p w:rsidR="004A165B" w:rsidRPr="00EE1C72" w:rsidRDefault="004A165B" w:rsidP="004A165B">
      <w:pPr>
        <w:widowControl w:val="0"/>
        <w:autoSpaceDE w:val="0"/>
        <w:autoSpaceDN w:val="0"/>
        <w:adjustRightInd w:val="0"/>
        <w:spacing w:line="360" w:lineRule="auto"/>
        <w:ind w:right="-20"/>
        <w:jc w:val="center"/>
        <w:rPr>
          <w:rFonts w:ascii="Georgia" w:hAnsi="Georgia"/>
          <w:bCs/>
          <w:sz w:val="24"/>
          <w:szCs w:val="24"/>
          <w:lang w:val="ru-RU"/>
        </w:rPr>
      </w:pPr>
      <w:r w:rsidRPr="00EE1C72">
        <w:rPr>
          <w:rFonts w:ascii="Georgia" w:hAnsi="Georgia"/>
          <w:bCs/>
          <w:sz w:val="24"/>
          <w:szCs w:val="24"/>
          <w:lang w:val="ru-RU"/>
        </w:rPr>
        <w:t xml:space="preserve">И З Ј А В А </w:t>
      </w:r>
    </w:p>
    <w:p w:rsidR="004A165B" w:rsidRPr="00EE1C72" w:rsidRDefault="004A165B" w:rsidP="004A165B">
      <w:pPr>
        <w:widowControl w:val="0"/>
        <w:autoSpaceDE w:val="0"/>
        <w:autoSpaceDN w:val="0"/>
        <w:adjustRightInd w:val="0"/>
        <w:spacing w:line="360" w:lineRule="auto"/>
        <w:ind w:right="-20"/>
        <w:jc w:val="center"/>
        <w:rPr>
          <w:rFonts w:ascii="Georgia" w:hAnsi="Georgia"/>
          <w:sz w:val="24"/>
          <w:szCs w:val="24"/>
          <w:lang w:val="ru-RU"/>
        </w:rPr>
      </w:pPr>
      <w:r w:rsidRPr="00EE1C72">
        <w:rPr>
          <w:rFonts w:ascii="Georgia" w:hAnsi="Georgia"/>
          <w:bCs/>
          <w:sz w:val="24"/>
          <w:szCs w:val="24"/>
          <w:lang w:val="ru-RU"/>
        </w:rPr>
        <w:t>ПОНУЂАЧА О АНГАЖОВАЊУ ПОДИЗВОЂАЧА</w:t>
      </w:r>
    </w:p>
    <w:p w:rsidR="004A165B" w:rsidRPr="00EE1C72" w:rsidRDefault="004A165B" w:rsidP="004A165B">
      <w:pPr>
        <w:ind w:firstLine="708"/>
        <w:jc w:val="both"/>
        <w:rPr>
          <w:rFonts w:ascii="Georgia" w:hAnsi="Georgia"/>
          <w:sz w:val="24"/>
          <w:szCs w:val="24"/>
          <w:lang w:val="sr-Cyrl-CS"/>
        </w:rPr>
      </w:pPr>
      <w:r w:rsidRPr="00EE1C72">
        <w:rPr>
          <w:rFonts w:ascii="Georgia" w:hAnsi="Georgia"/>
          <w:sz w:val="24"/>
          <w:szCs w:val="24"/>
          <w:lang w:val="sr-Cyrl-CS"/>
        </w:rPr>
        <w:t>За делимичну реализацију јавне набавке мале вредности, ангажујем следеће подизвођаче:</w:t>
      </w:r>
    </w:p>
    <w:p w:rsidR="004A165B" w:rsidRPr="00EE1C72" w:rsidRDefault="004A165B" w:rsidP="004A165B">
      <w:pPr>
        <w:spacing w:line="360" w:lineRule="auto"/>
        <w:rPr>
          <w:rFonts w:ascii="Georgia" w:hAnsi="Georgia"/>
          <w:bCs/>
          <w:sz w:val="24"/>
          <w:szCs w:val="24"/>
          <w:lang w:val="sr-Cyrl-CS"/>
        </w:rPr>
      </w:pPr>
    </w:p>
    <w:tbl>
      <w:tblPr>
        <w:tblW w:w="0" w:type="auto"/>
        <w:jc w:val="center"/>
        <w:tblLayout w:type="fixed"/>
        <w:tblCellMar>
          <w:left w:w="0" w:type="dxa"/>
          <w:right w:w="0" w:type="dxa"/>
        </w:tblCellMar>
        <w:tblLook w:val="0000" w:firstRow="0" w:lastRow="0" w:firstColumn="0" w:lastColumn="0" w:noHBand="0" w:noVBand="0"/>
      </w:tblPr>
      <w:tblGrid>
        <w:gridCol w:w="779"/>
        <w:gridCol w:w="3902"/>
        <w:gridCol w:w="3100"/>
        <w:gridCol w:w="1616"/>
      </w:tblGrid>
      <w:tr w:rsidR="004A165B" w:rsidRPr="00EE1C72" w:rsidTr="00DA77E5">
        <w:trPr>
          <w:trHeight w:hRule="exact" w:val="1269"/>
          <w:jc w:val="center"/>
        </w:trPr>
        <w:tc>
          <w:tcPr>
            <w:tcW w:w="779" w:type="dxa"/>
            <w:tcBorders>
              <w:top w:val="single" w:sz="6" w:space="0" w:color="000000"/>
              <w:left w:val="single" w:sz="4" w:space="0" w:color="000000"/>
              <w:bottom w:val="single" w:sz="6" w:space="0" w:color="000000"/>
              <w:right w:val="single" w:sz="4" w:space="0" w:color="000000"/>
            </w:tcBorders>
            <w:shd w:val="clear" w:color="auto" w:fill="E0E0E0"/>
            <w:vAlign w:val="center"/>
          </w:tcPr>
          <w:p w:rsidR="004A165B" w:rsidRPr="00EE1C72" w:rsidRDefault="004A165B" w:rsidP="00DA77E5">
            <w:pPr>
              <w:jc w:val="center"/>
              <w:rPr>
                <w:rFonts w:ascii="Georgia" w:hAnsi="Georgia"/>
                <w:lang w:val="ru-RU"/>
              </w:rPr>
            </w:pPr>
            <w:r w:rsidRPr="00EE1C72">
              <w:rPr>
                <w:rFonts w:ascii="Georgia" w:hAnsi="Georgia"/>
                <w:lang w:val="ru-RU"/>
              </w:rPr>
              <w:t>Ред.</w:t>
            </w:r>
          </w:p>
          <w:p w:rsidR="004A165B" w:rsidRPr="00EE1C72" w:rsidRDefault="004A165B" w:rsidP="00DA77E5">
            <w:pPr>
              <w:jc w:val="center"/>
              <w:rPr>
                <w:rFonts w:ascii="Georgia" w:hAnsi="Georgia"/>
                <w:lang w:val="ru-RU"/>
              </w:rPr>
            </w:pPr>
            <w:r w:rsidRPr="00EE1C72">
              <w:rPr>
                <w:rFonts w:ascii="Georgia" w:hAnsi="Georgia"/>
                <w:lang w:val="ru-RU"/>
              </w:rPr>
              <w:t>бр.</w:t>
            </w:r>
          </w:p>
        </w:tc>
        <w:tc>
          <w:tcPr>
            <w:tcW w:w="3902" w:type="dxa"/>
            <w:tcBorders>
              <w:top w:val="single" w:sz="6" w:space="0" w:color="000000"/>
              <w:left w:val="single" w:sz="4" w:space="0" w:color="000000"/>
              <w:bottom w:val="single" w:sz="6" w:space="0" w:color="000000"/>
              <w:right w:val="single" w:sz="4" w:space="0" w:color="000000"/>
            </w:tcBorders>
            <w:shd w:val="clear" w:color="auto" w:fill="E0E0E0"/>
            <w:vAlign w:val="center"/>
          </w:tcPr>
          <w:p w:rsidR="004A165B" w:rsidRPr="00EE1C72" w:rsidRDefault="004A165B" w:rsidP="00DA77E5">
            <w:pPr>
              <w:jc w:val="center"/>
              <w:rPr>
                <w:rFonts w:ascii="Georgia" w:hAnsi="Georgia"/>
                <w:lang w:val="sr-Cyrl-CS"/>
              </w:rPr>
            </w:pPr>
            <w:r w:rsidRPr="00EE1C72">
              <w:rPr>
                <w:rFonts w:ascii="Georgia" w:hAnsi="Georgia"/>
                <w:lang w:val="ru-RU"/>
              </w:rPr>
              <w:t>НАЗИВ ПОДИЗВОЂАЧА</w:t>
            </w:r>
          </w:p>
        </w:tc>
        <w:tc>
          <w:tcPr>
            <w:tcW w:w="3100" w:type="dxa"/>
            <w:tcBorders>
              <w:top w:val="single" w:sz="6" w:space="0" w:color="000000"/>
              <w:left w:val="single" w:sz="4" w:space="0" w:color="000000"/>
              <w:bottom w:val="single" w:sz="6" w:space="0" w:color="000000"/>
              <w:right w:val="single" w:sz="4" w:space="0" w:color="000000"/>
            </w:tcBorders>
            <w:shd w:val="clear" w:color="auto" w:fill="E0E0E0"/>
            <w:vAlign w:val="center"/>
          </w:tcPr>
          <w:p w:rsidR="004A165B" w:rsidRPr="00EE1C72" w:rsidRDefault="004A165B" w:rsidP="00DA77E5">
            <w:pPr>
              <w:jc w:val="center"/>
              <w:rPr>
                <w:rFonts w:ascii="Georgia" w:hAnsi="Georgia"/>
                <w:lang w:val="ru-RU"/>
              </w:rPr>
            </w:pPr>
            <w:r w:rsidRPr="00EE1C72">
              <w:rPr>
                <w:rFonts w:ascii="Georgia" w:hAnsi="Georgia"/>
                <w:lang w:val="ru-RU"/>
              </w:rPr>
              <w:t>ВРСТА - ДОБАРА</w:t>
            </w:r>
          </w:p>
          <w:p w:rsidR="004A165B" w:rsidRPr="00EE1C72" w:rsidRDefault="004A165B" w:rsidP="00DA77E5">
            <w:pPr>
              <w:jc w:val="center"/>
              <w:rPr>
                <w:rFonts w:ascii="Georgia" w:hAnsi="Georgia"/>
                <w:lang w:val="sr-Cyrl-CS"/>
              </w:rPr>
            </w:pPr>
            <w:r w:rsidRPr="00EE1C72">
              <w:rPr>
                <w:rFonts w:ascii="Georgia" w:hAnsi="Georgia"/>
                <w:lang w:val="ru-RU"/>
              </w:rPr>
              <w:t>ПОВЕРЕНЕ ПОДИЗВОЂАЧУ</w:t>
            </w:r>
          </w:p>
        </w:tc>
        <w:tc>
          <w:tcPr>
            <w:tcW w:w="1616" w:type="dxa"/>
            <w:tcBorders>
              <w:top w:val="single" w:sz="6" w:space="0" w:color="000000"/>
              <w:left w:val="single" w:sz="4" w:space="0" w:color="000000"/>
              <w:bottom w:val="single" w:sz="6" w:space="0" w:color="000000"/>
              <w:right w:val="single" w:sz="4" w:space="0" w:color="000000"/>
            </w:tcBorders>
            <w:shd w:val="clear" w:color="auto" w:fill="E0E0E0"/>
            <w:vAlign w:val="center"/>
          </w:tcPr>
          <w:p w:rsidR="004A165B" w:rsidRPr="00EE1C72" w:rsidRDefault="004A165B" w:rsidP="00DA77E5">
            <w:pPr>
              <w:jc w:val="center"/>
              <w:rPr>
                <w:rFonts w:ascii="Georgia" w:hAnsi="Georgia"/>
                <w:sz w:val="20"/>
                <w:szCs w:val="20"/>
                <w:lang w:val="ru-RU"/>
              </w:rPr>
            </w:pPr>
            <w:r w:rsidRPr="00EE1C72">
              <w:rPr>
                <w:rFonts w:ascii="Georgia" w:hAnsi="Georgia"/>
                <w:sz w:val="20"/>
                <w:szCs w:val="20"/>
                <w:lang w:val="ru-RU"/>
              </w:rPr>
              <w:t>ПРОЦЕНТУАЛНО УЧЕШЋЕ  ПОДИЗВОЂАЧА</w:t>
            </w:r>
          </w:p>
          <w:p w:rsidR="004A165B" w:rsidRPr="00EE1C72" w:rsidRDefault="004A165B" w:rsidP="00DA77E5">
            <w:pPr>
              <w:jc w:val="center"/>
              <w:rPr>
                <w:rFonts w:ascii="Georgia" w:hAnsi="Georgia"/>
                <w:sz w:val="20"/>
                <w:szCs w:val="20"/>
                <w:lang w:val="ru-RU"/>
              </w:rPr>
            </w:pPr>
          </w:p>
          <w:p w:rsidR="004A165B" w:rsidRPr="00EE1C72" w:rsidRDefault="004A165B" w:rsidP="00DA77E5">
            <w:pPr>
              <w:jc w:val="center"/>
              <w:rPr>
                <w:rFonts w:ascii="Georgia" w:hAnsi="Georgia"/>
                <w:sz w:val="20"/>
                <w:szCs w:val="20"/>
                <w:lang w:val="ru-RU"/>
              </w:rPr>
            </w:pPr>
            <w:r w:rsidRPr="00EE1C72">
              <w:rPr>
                <w:rFonts w:ascii="Georgia" w:hAnsi="Georgia"/>
                <w:sz w:val="20"/>
                <w:szCs w:val="20"/>
                <w:lang w:val="ru-RU"/>
              </w:rPr>
              <w:t>%</w:t>
            </w:r>
          </w:p>
        </w:tc>
      </w:tr>
      <w:tr w:rsidR="004A165B" w:rsidRPr="00EE1C72" w:rsidTr="00DA77E5">
        <w:trPr>
          <w:trHeight w:hRule="exact" w:val="1053"/>
          <w:jc w:val="center"/>
        </w:trPr>
        <w:tc>
          <w:tcPr>
            <w:tcW w:w="779" w:type="dxa"/>
            <w:tcBorders>
              <w:top w:val="single" w:sz="6" w:space="0" w:color="000000"/>
              <w:left w:val="single" w:sz="4" w:space="0" w:color="000000"/>
              <w:bottom w:val="single" w:sz="4" w:space="0" w:color="000000"/>
              <w:right w:val="single" w:sz="4" w:space="0" w:color="000000"/>
            </w:tcBorders>
          </w:tcPr>
          <w:p w:rsidR="004A165B" w:rsidRPr="00EE1C72" w:rsidRDefault="004A165B" w:rsidP="00DA77E5">
            <w:pPr>
              <w:widowControl w:val="0"/>
              <w:autoSpaceDE w:val="0"/>
              <w:autoSpaceDN w:val="0"/>
              <w:adjustRightInd w:val="0"/>
              <w:spacing w:line="200" w:lineRule="exact"/>
              <w:rPr>
                <w:rFonts w:ascii="Georgia" w:hAnsi="Georgia"/>
                <w:sz w:val="24"/>
                <w:szCs w:val="24"/>
                <w:lang w:val="ru-RU"/>
              </w:rPr>
            </w:pPr>
          </w:p>
          <w:p w:rsidR="004A165B" w:rsidRPr="00EE1C72" w:rsidRDefault="004A165B" w:rsidP="00DA77E5">
            <w:pPr>
              <w:widowControl w:val="0"/>
              <w:autoSpaceDE w:val="0"/>
              <w:autoSpaceDN w:val="0"/>
              <w:adjustRightInd w:val="0"/>
              <w:ind w:left="279" w:right="257"/>
              <w:jc w:val="center"/>
              <w:rPr>
                <w:rFonts w:ascii="Georgia" w:hAnsi="Georgia"/>
                <w:sz w:val="24"/>
                <w:szCs w:val="24"/>
                <w:lang w:val="ru-RU"/>
              </w:rPr>
            </w:pPr>
            <w:r w:rsidRPr="00EE1C72">
              <w:rPr>
                <w:rFonts w:ascii="Georgia" w:hAnsi="Georgia"/>
                <w:sz w:val="24"/>
                <w:szCs w:val="24"/>
                <w:lang w:val="ru-RU"/>
              </w:rPr>
              <w:t>1.</w:t>
            </w:r>
          </w:p>
        </w:tc>
        <w:tc>
          <w:tcPr>
            <w:tcW w:w="3902" w:type="dxa"/>
            <w:tcBorders>
              <w:top w:val="single" w:sz="6" w:space="0" w:color="000000"/>
              <w:left w:val="single" w:sz="4" w:space="0" w:color="000000"/>
              <w:bottom w:val="single" w:sz="4" w:space="0" w:color="000000"/>
              <w:right w:val="single" w:sz="4" w:space="0" w:color="000000"/>
            </w:tcBorders>
          </w:tcPr>
          <w:p w:rsidR="004A165B" w:rsidRPr="00EE1C72" w:rsidRDefault="004A165B" w:rsidP="00DA77E5">
            <w:pPr>
              <w:widowControl w:val="0"/>
              <w:autoSpaceDE w:val="0"/>
              <w:autoSpaceDN w:val="0"/>
              <w:adjustRightInd w:val="0"/>
              <w:rPr>
                <w:rFonts w:ascii="Georgia" w:hAnsi="Georgia"/>
                <w:sz w:val="24"/>
                <w:szCs w:val="24"/>
                <w:lang w:val="ru-RU"/>
              </w:rPr>
            </w:pPr>
          </w:p>
        </w:tc>
        <w:tc>
          <w:tcPr>
            <w:tcW w:w="3100" w:type="dxa"/>
            <w:tcBorders>
              <w:top w:val="single" w:sz="6" w:space="0" w:color="000000"/>
              <w:left w:val="single" w:sz="4" w:space="0" w:color="000000"/>
              <w:bottom w:val="single" w:sz="4" w:space="0" w:color="000000"/>
              <w:right w:val="single" w:sz="4" w:space="0" w:color="000000"/>
            </w:tcBorders>
          </w:tcPr>
          <w:p w:rsidR="004A165B" w:rsidRPr="00EE1C72" w:rsidRDefault="004A165B" w:rsidP="00DA77E5">
            <w:pPr>
              <w:widowControl w:val="0"/>
              <w:autoSpaceDE w:val="0"/>
              <w:autoSpaceDN w:val="0"/>
              <w:adjustRightInd w:val="0"/>
              <w:rPr>
                <w:rFonts w:ascii="Georgia" w:hAnsi="Georgia"/>
                <w:sz w:val="24"/>
                <w:szCs w:val="24"/>
                <w:lang w:val="ru-RU"/>
              </w:rPr>
            </w:pPr>
          </w:p>
        </w:tc>
        <w:tc>
          <w:tcPr>
            <w:tcW w:w="1616" w:type="dxa"/>
            <w:tcBorders>
              <w:top w:val="single" w:sz="6" w:space="0" w:color="000000"/>
              <w:left w:val="single" w:sz="4" w:space="0" w:color="000000"/>
              <w:bottom w:val="single" w:sz="4" w:space="0" w:color="000000"/>
              <w:right w:val="single" w:sz="4" w:space="0" w:color="000000"/>
            </w:tcBorders>
          </w:tcPr>
          <w:p w:rsidR="004A165B" w:rsidRPr="00EE1C72" w:rsidRDefault="004A165B" w:rsidP="00DA77E5">
            <w:pPr>
              <w:widowControl w:val="0"/>
              <w:autoSpaceDE w:val="0"/>
              <w:autoSpaceDN w:val="0"/>
              <w:adjustRightInd w:val="0"/>
              <w:rPr>
                <w:rFonts w:ascii="Georgia" w:hAnsi="Georgia"/>
                <w:sz w:val="20"/>
                <w:szCs w:val="20"/>
                <w:lang w:val="ru-RU"/>
              </w:rPr>
            </w:pPr>
          </w:p>
        </w:tc>
      </w:tr>
      <w:tr w:rsidR="004A165B" w:rsidRPr="00EE1C72" w:rsidTr="00DA77E5">
        <w:trPr>
          <w:trHeight w:hRule="exact" w:val="1032"/>
          <w:jc w:val="center"/>
        </w:trPr>
        <w:tc>
          <w:tcPr>
            <w:tcW w:w="779" w:type="dxa"/>
            <w:tcBorders>
              <w:top w:val="single" w:sz="4" w:space="0" w:color="000000"/>
              <w:left w:val="single" w:sz="4" w:space="0" w:color="000000"/>
              <w:bottom w:val="single" w:sz="4" w:space="0" w:color="000000"/>
              <w:right w:val="single" w:sz="4" w:space="0" w:color="000000"/>
            </w:tcBorders>
          </w:tcPr>
          <w:p w:rsidR="004A165B" w:rsidRPr="00EE1C72" w:rsidRDefault="004A165B" w:rsidP="00DA77E5">
            <w:pPr>
              <w:widowControl w:val="0"/>
              <w:autoSpaceDE w:val="0"/>
              <w:autoSpaceDN w:val="0"/>
              <w:adjustRightInd w:val="0"/>
              <w:spacing w:before="2" w:line="220" w:lineRule="exact"/>
              <w:rPr>
                <w:rFonts w:ascii="Georgia" w:hAnsi="Georgia"/>
                <w:sz w:val="24"/>
                <w:szCs w:val="24"/>
                <w:lang w:val="ru-RU"/>
              </w:rPr>
            </w:pPr>
          </w:p>
          <w:p w:rsidR="004A165B" w:rsidRPr="00EE1C72" w:rsidRDefault="004A165B" w:rsidP="00DA77E5">
            <w:pPr>
              <w:widowControl w:val="0"/>
              <w:autoSpaceDE w:val="0"/>
              <w:autoSpaceDN w:val="0"/>
              <w:adjustRightInd w:val="0"/>
              <w:ind w:left="279" w:right="258"/>
              <w:jc w:val="center"/>
              <w:rPr>
                <w:rFonts w:ascii="Georgia" w:hAnsi="Georgia"/>
                <w:sz w:val="24"/>
                <w:szCs w:val="24"/>
                <w:lang w:val="ru-RU"/>
              </w:rPr>
            </w:pPr>
            <w:r w:rsidRPr="00EE1C72">
              <w:rPr>
                <w:rFonts w:ascii="Georgia" w:hAnsi="Georgia"/>
                <w:sz w:val="24"/>
                <w:szCs w:val="24"/>
                <w:lang w:val="ru-RU"/>
              </w:rPr>
              <w:t>2.</w:t>
            </w:r>
          </w:p>
        </w:tc>
        <w:tc>
          <w:tcPr>
            <w:tcW w:w="3902" w:type="dxa"/>
            <w:tcBorders>
              <w:top w:val="single" w:sz="4" w:space="0" w:color="000000"/>
              <w:left w:val="single" w:sz="4" w:space="0" w:color="000000"/>
              <w:bottom w:val="single" w:sz="4" w:space="0" w:color="000000"/>
              <w:right w:val="single" w:sz="4" w:space="0" w:color="000000"/>
            </w:tcBorders>
          </w:tcPr>
          <w:p w:rsidR="004A165B" w:rsidRPr="00EE1C72" w:rsidRDefault="004A165B" w:rsidP="00DA77E5">
            <w:pPr>
              <w:widowControl w:val="0"/>
              <w:autoSpaceDE w:val="0"/>
              <w:autoSpaceDN w:val="0"/>
              <w:adjustRightInd w:val="0"/>
              <w:rPr>
                <w:rFonts w:ascii="Georgia" w:hAnsi="Georgia"/>
                <w:sz w:val="24"/>
                <w:szCs w:val="24"/>
                <w:lang w:val="ru-RU"/>
              </w:rPr>
            </w:pPr>
          </w:p>
        </w:tc>
        <w:tc>
          <w:tcPr>
            <w:tcW w:w="3100" w:type="dxa"/>
            <w:tcBorders>
              <w:top w:val="single" w:sz="4" w:space="0" w:color="000000"/>
              <w:left w:val="single" w:sz="4" w:space="0" w:color="000000"/>
              <w:bottom w:val="single" w:sz="4" w:space="0" w:color="000000"/>
              <w:right w:val="single" w:sz="4" w:space="0" w:color="000000"/>
            </w:tcBorders>
          </w:tcPr>
          <w:p w:rsidR="004A165B" w:rsidRPr="00EE1C72" w:rsidRDefault="004A165B" w:rsidP="00DA77E5">
            <w:pPr>
              <w:widowControl w:val="0"/>
              <w:autoSpaceDE w:val="0"/>
              <w:autoSpaceDN w:val="0"/>
              <w:adjustRightInd w:val="0"/>
              <w:rPr>
                <w:rFonts w:ascii="Georgia" w:hAnsi="Georgia"/>
                <w:sz w:val="24"/>
                <w:szCs w:val="24"/>
                <w:lang w:val="ru-RU"/>
              </w:rPr>
            </w:pPr>
          </w:p>
        </w:tc>
        <w:tc>
          <w:tcPr>
            <w:tcW w:w="1616" w:type="dxa"/>
            <w:tcBorders>
              <w:top w:val="single" w:sz="4" w:space="0" w:color="000000"/>
              <w:left w:val="single" w:sz="4" w:space="0" w:color="000000"/>
              <w:bottom w:val="single" w:sz="4" w:space="0" w:color="000000"/>
              <w:right w:val="single" w:sz="4" w:space="0" w:color="000000"/>
            </w:tcBorders>
          </w:tcPr>
          <w:p w:rsidR="004A165B" w:rsidRPr="00EE1C72" w:rsidRDefault="004A165B" w:rsidP="00DA77E5">
            <w:pPr>
              <w:widowControl w:val="0"/>
              <w:autoSpaceDE w:val="0"/>
              <w:autoSpaceDN w:val="0"/>
              <w:adjustRightInd w:val="0"/>
              <w:rPr>
                <w:rFonts w:ascii="Georgia" w:hAnsi="Georgia"/>
                <w:sz w:val="24"/>
                <w:szCs w:val="24"/>
                <w:lang w:val="ru-RU"/>
              </w:rPr>
            </w:pPr>
          </w:p>
        </w:tc>
      </w:tr>
      <w:tr w:rsidR="004A165B" w:rsidRPr="00EE1C72" w:rsidTr="00DA77E5">
        <w:trPr>
          <w:trHeight w:hRule="exact" w:val="1032"/>
          <w:jc w:val="center"/>
        </w:trPr>
        <w:tc>
          <w:tcPr>
            <w:tcW w:w="779" w:type="dxa"/>
            <w:tcBorders>
              <w:top w:val="single" w:sz="4" w:space="0" w:color="000000"/>
              <w:left w:val="single" w:sz="4" w:space="0" w:color="000000"/>
              <w:bottom w:val="single" w:sz="4" w:space="0" w:color="000000"/>
              <w:right w:val="single" w:sz="4" w:space="0" w:color="000000"/>
            </w:tcBorders>
          </w:tcPr>
          <w:p w:rsidR="004A165B" w:rsidRPr="00EE1C72" w:rsidRDefault="004A165B" w:rsidP="00DA77E5">
            <w:pPr>
              <w:widowControl w:val="0"/>
              <w:autoSpaceDE w:val="0"/>
              <w:autoSpaceDN w:val="0"/>
              <w:adjustRightInd w:val="0"/>
              <w:spacing w:before="2" w:line="220" w:lineRule="exact"/>
              <w:rPr>
                <w:rFonts w:ascii="Georgia" w:hAnsi="Georgia"/>
                <w:sz w:val="24"/>
                <w:szCs w:val="24"/>
                <w:lang w:val="ru-RU"/>
              </w:rPr>
            </w:pPr>
          </w:p>
          <w:p w:rsidR="004A165B" w:rsidRPr="00EE1C72" w:rsidRDefault="004A165B" w:rsidP="00DA77E5">
            <w:pPr>
              <w:widowControl w:val="0"/>
              <w:autoSpaceDE w:val="0"/>
              <w:autoSpaceDN w:val="0"/>
              <w:adjustRightInd w:val="0"/>
              <w:ind w:left="307" w:right="285"/>
              <w:jc w:val="center"/>
              <w:rPr>
                <w:rFonts w:ascii="Georgia" w:hAnsi="Georgia"/>
                <w:sz w:val="24"/>
                <w:szCs w:val="24"/>
                <w:lang w:val="ru-RU"/>
              </w:rPr>
            </w:pPr>
            <w:r w:rsidRPr="00EE1C72">
              <w:rPr>
                <w:rFonts w:ascii="Georgia" w:hAnsi="Georgia"/>
                <w:sz w:val="24"/>
                <w:szCs w:val="24"/>
                <w:lang w:val="ru-RU"/>
              </w:rPr>
              <w:t>3</w:t>
            </w:r>
          </w:p>
        </w:tc>
        <w:tc>
          <w:tcPr>
            <w:tcW w:w="3902" w:type="dxa"/>
            <w:tcBorders>
              <w:top w:val="single" w:sz="4" w:space="0" w:color="000000"/>
              <w:left w:val="single" w:sz="4" w:space="0" w:color="000000"/>
              <w:bottom w:val="single" w:sz="4" w:space="0" w:color="000000"/>
              <w:right w:val="single" w:sz="4" w:space="0" w:color="000000"/>
            </w:tcBorders>
          </w:tcPr>
          <w:p w:rsidR="004A165B" w:rsidRPr="00EE1C72" w:rsidRDefault="004A165B" w:rsidP="00DA77E5">
            <w:pPr>
              <w:widowControl w:val="0"/>
              <w:autoSpaceDE w:val="0"/>
              <w:autoSpaceDN w:val="0"/>
              <w:adjustRightInd w:val="0"/>
              <w:rPr>
                <w:rFonts w:ascii="Georgia" w:hAnsi="Georgia"/>
                <w:sz w:val="24"/>
                <w:szCs w:val="24"/>
                <w:lang w:val="ru-RU"/>
              </w:rPr>
            </w:pPr>
          </w:p>
        </w:tc>
        <w:tc>
          <w:tcPr>
            <w:tcW w:w="3100" w:type="dxa"/>
            <w:tcBorders>
              <w:top w:val="single" w:sz="4" w:space="0" w:color="000000"/>
              <w:left w:val="single" w:sz="4" w:space="0" w:color="000000"/>
              <w:bottom w:val="single" w:sz="4" w:space="0" w:color="000000"/>
              <w:right w:val="single" w:sz="4" w:space="0" w:color="000000"/>
            </w:tcBorders>
          </w:tcPr>
          <w:p w:rsidR="004A165B" w:rsidRPr="00EE1C72" w:rsidRDefault="004A165B" w:rsidP="00DA77E5">
            <w:pPr>
              <w:widowControl w:val="0"/>
              <w:autoSpaceDE w:val="0"/>
              <w:autoSpaceDN w:val="0"/>
              <w:adjustRightInd w:val="0"/>
              <w:rPr>
                <w:rFonts w:ascii="Georgia" w:hAnsi="Georgia"/>
                <w:sz w:val="24"/>
                <w:szCs w:val="24"/>
                <w:lang w:val="ru-RU"/>
              </w:rPr>
            </w:pPr>
          </w:p>
        </w:tc>
        <w:tc>
          <w:tcPr>
            <w:tcW w:w="1616" w:type="dxa"/>
            <w:tcBorders>
              <w:top w:val="single" w:sz="4" w:space="0" w:color="000000"/>
              <w:left w:val="single" w:sz="4" w:space="0" w:color="000000"/>
              <w:bottom w:val="single" w:sz="4" w:space="0" w:color="000000"/>
              <w:right w:val="single" w:sz="4" w:space="0" w:color="000000"/>
            </w:tcBorders>
          </w:tcPr>
          <w:p w:rsidR="004A165B" w:rsidRPr="00EE1C72" w:rsidRDefault="004A165B" w:rsidP="00DA77E5">
            <w:pPr>
              <w:widowControl w:val="0"/>
              <w:autoSpaceDE w:val="0"/>
              <w:autoSpaceDN w:val="0"/>
              <w:adjustRightInd w:val="0"/>
              <w:rPr>
                <w:rFonts w:ascii="Georgia" w:hAnsi="Georgia"/>
                <w:sz w:val="24"/>
                <w:szCs w:val="24"/>
                <w:lang w:val="ru-RU"/>
              </w:rPr>
            </w:pPr>
          </w:p>
        </w:tc>
      </w:tr>
      <w:tr w:rsidR="004A165B" w:rsidRPr="00EE1C72" w:rsidTr="00DA77E5">
        <w:trPr>
          <w:trHeight w:hRule="exact" w:val="1048"/>
          <w:jc w:val="center"/>
        </w:trPr>
        <w:tc>
          <w:tcPr>
            <w:tcW w:w="779" w:type="dxa"/>
            <w:tcBorders>
              <w:top w:val="single" w:sz="4" w:space="0" w:color="000000"/>
              <w:left w:val="single" w:sz="4" w:space="0" w:color="000000"/>
              <w:bottom w:val="single" w:sz="4" w:space="0" w:color="000000"/>
              <w:right w:val="single" w:sz="4" w:space="0" w:color="000000"/>
            </w:tcBorders>
          </w:tcPr>
          <w:p w:rsidR="004A165B" w:rsidRPr="00EE1C72" w:rsidRDefault="004A165B" w:rsidP="00DA77E5">
            <w:pPr>
              <w:widowControl w:val="0"/>
              <w:autoSpaceDE w:val="0"/>
              <w:autoSpaceDN w:val="0"/>
              <w:adjustRightInd w:val="0"/>
              <w:spacing w:before="2" w:line="220" w:lineRule="exact"/>
              <w:rPr>
                <w:rFonts w:ascii="Georgia" w:hAnsi="Georgia"/>
                <w:sz w:val="24"/>
                <w:szCs w:val="24"/>
                <w:lang w:val="ru-RU"/>
              </w:rPr>
            </w:pPr>
          </w:p>
          <w:p w:rsidR="004A165B" w:rsidRPr="00EE1C72" w:rsidRDefault="004A165B" w:rsidP="00DA77E5">
            <w:pPr>
              <w:widowControl w:val="0"/>
              <w:autoSpaceDE w:val="0"/>
              <w:autoSpaceDN w:val="0"/>
              <w:adjustRightInd w:val="0"/>
              <w:ind w:left="307" w:right="285"/>
              <w:jc w:val="center"/>
              <w:rPr>
                <w:rFonts w:ascii="Georgia" w:hAnsi="Georgia"/>
                <w:sz w:val="24"/>
                <w:szCs w:val="24"/>
                <w:lang w:val="ru-RU"/>
              </w:rPr>
            </w:pPr>
            <w:r w:rsidRPr="00EE1C72">
              <w:rPr>
                <w:rFonts w:ascii="Georgia" w:hAnsi="Georgia"/>
                <w:sz w:val="24"/>
                <w:szCs w:val="24"/>
                <w:lang w:val="ru-RU"/>
              </w:rPr>
              <w:t>4</w:t>
            </w:r>
          </w:p>
        </w:tc>
        <w:tc>
          <w:tcPr>
            <w:tcW w:w="3902" w:type="dxa"/>
            <w:tcBorders>
              <w:top w:val="single" w:sz="4" w:space="0" w:color="000000"/>
              <w:left w:val="single" w:sz="4" w:space="0" w:color="000000"/>
              <w:bottom w:val="single" w:sz="4" w:space="0" w:color="000000"/>
              <w:right w:val="single" w:sz="4" w:space="0" w:color="000000"/>
            </w:tcBorders>
          </w:tcPr>
          <w:p w:rsidR="004A165B" w:rsidRPr="00EE1C72" w:rsidRDefault="004A165B" w:rsidP="00DA77E5">
            <w:pPr>
              <w:widowControl w:val="0"/>
              <w:autoSpaceDE w:val="0"/>
              <w:autoSpaceDN w:val="0"/>
              <w:adjustRightInd w:val="0"/>
              <w:rPr>
                <w:rFonts w:ascii="Georgia" w:hAnsi="Georgia"/>
                <w:sz w:val="24"/>
                <w:szCs w:val="24"/>
                <w:lang w:val="ru-RU"/>
              </w:rPr>
            </w:pPr>
          </w:p>
        </w:tc>
        <w:tc>
          <w:tcPr>
            <w:tcW w:w="3100" w:type="dxa"/>
            <w:tcBorders>
              <w:top w:val="single" w:sz="4" w:space="0" w:color="000000"/>
              <w:left w:val="single" w:sz="4" w:space="0" w:color="000000"/>
              <w:bottom w:val="single" w:sz="4" w:space="0" w:color="000000"/>
              <w:right w:val="single" w:sz="4" w:space="0" w:color="000000"/>
            </w:tcBorders>
          </w:tcPr>
          <w:p w:rsidR="004A165B" w:rsidRPr="00EE1C72" w:rsidRDefault="004A165B" w:rsidP="00DA77E5">
            <w:pPr>
              <w:widowControl w:val="0"/>
              <w:autoSpaceDE w:val="0"/>
              <w:autoSpaceDN w:val="0"/>
              <w:adjustRightInd w:val="0"/>
              <w:rPr>
                <w:rFonts w:ascii="Georgia" w:hAnsi="Georgia"/>
                <w:sz w:val="24"/>
                <w:szCs w:val="24"/>
                <w:lang w:val="ru-RU"/>
              </w:rPr>
            </w:pPr>
          </w:p>
        </w:tc>
        <w:tc>
          <w:tcPr>
            <w:tcW w:w="1616" w:type="dxa"/>
            <w:tcBorders>
              <w:top w:val="single" w:sz="4" w:space="0" w:color="000000"/>
              <w:left w:val="single" w:sz="4" w:space="0" w:color="000000"/>
              <w:bottom w:val="single" w:sz="4" w:space="0" w:color="000000"/>
              <w:right w:val="single" w:sz="4" w:space="0" w:color="000000"/>
            </w:tcBorders>
          </w:tcPr>
          <w:p w:rsidR="004A165B" w:rsidRPr="00EE1C72" w:rsidRDefault="004A165B" w:rsidP="00DA77E5">
            <w:pPr>
              <w:widowControl w:val="0"/>
              <w:autoSpaceDE w:val="0"/>
              <w:autoSpaceDN w:val="0"/>
              <w:adjustRightInd w:val="0"/>
              <w:rPr>
                <w:rFonts w:ascii="Georgia" w:hAnsi="Georgia"/>
                <w:sz w:val="24"/>
                <w:szCs w:val="24"/>
                <w:lang w:val="ru-RU"/>
              </w:rPr>
            </w:pPr>
          </w:p>
        </w:tc>
      </w:tr>
      <w:tr w:rsidR="004A165B" w:rsidRPr="00EE1C72" w:rsidTr="00DA77E5">
        <w:trPr>
          <w:trHeight w:hRule="exact" w:val="1033"/>
          <w:jc w:val="center"/>
        </w:trPr>
        <w:tc>
          <w:tcPr>
            <w:tcW w:w="779" w:type="dxa"/>
            <w:tcBorders>
              <w:top w:val="single" w:sz="4" w:space="0" w:color="000000"/>
              <w:left w:val="single" w:sz="4" w:space="0" w:color="000000"/>
              <w:bottom w:val="single" w:sz="4" w:space="0" w:color="000000"/>
              <w:right w:val="single" w:sz="4" w:space="0" w:color="000000"/>
            </w:tcBorders>
          </w:tcPr>
          <w:p w:rsidR="004A165B" w:rsidRPr="00EE1C72" w:rsidRDefault="004A165B" w:rsidP="00DA77E5">
            <w:pPr>
              <w:widowControl w:val="0"/>
              <w:autoSpaceDE w:val="0"/>
              <w:autoSpaceDN w:val="0"/>
              <w:adjustRightInd w:val="0"/>
              <w:spacing w:before="2" w:line="220" w:lineRule="exact"/>
              <w:rPr>
                <w:rFonts w:ascii="Georgia" w:hAnsi="Georgia"/>
                <w:sz w:val="24"/>
                <w:szCs w:val="24"/>
                <w:lang w:val="ru-RU"/>
              </w:rPr>
            </w:pPr>
          </w:p>
          <w:p w:rsidR="004A165B" w:rsidRPr="00EE1C72" w:rsidRDefault="004A165B" w:rsidP="00DA77E5">
            <w:pPr>
              <w:widowControl w:val="0"/>
              <w:autoSpaceDE w:val="0"/>
              <w:autoSpaceDN w:val="0"/>
              <w:adjustRightInd w:val="0"/>
              <w:ind w:left="279" w:right="258"/>
              <w:jc w:val="center"/>
              <w:rPr>
                <w:rFonts w:ascii="Georgia" w:hAnsi="Georgia"/>
                <w:sz w:val="24"/>
                <w:szCs w:val="24"/>
                <w:lang w:val="ru-RU"/>
              </w:rPr>
            </w:pPr>
            <w:r w:rsidRPr="00EE1C72">
              <w:rPr>
                <w:rFonts w:ascii="Georgia" w:hAnsi="Georgia"/>
                <w:sz w:val="24"/>
                <w:szCs w:val="24"/>
                <w:lang w:val="ru-RU"/>
              </w:rPr>
              <w:t>5.</w:t>
            </w:r>
          </w:p>
        </w:tc>
        <w:tc>
          <w:tcPr>
            <w:tcW w:w="3902" w:type="dxa"/>
            <w:tcBorders>
              <w:top w:val="single" w:sz="4" w:space="0" w:color="000000"/>
              <w:left w:val="single" w:sz="4" w:space="0" w:color="000000"/>
              <w:bottom w:val="single" w:sz="4" w:space="0" w:color="000000"/>
              <w:right w:val="single" w:sz="4" w:space="0" w:color="000000"/>
            </w:tcBorders>
          </w:tcPr>
          <w:p w:rsidR="004A165B" w:rsidRPr="00EE1C72" w:rsidRDefault="004A165B" w:rsidP="00DA77E5">
            <w:pPr>
              <w:widowControl w:val="0"/>
              <w:autoSpaceDE w:val="0"/>
              <w:autoSpaceDN w:val="0"/>
              <w:adjustRightInd w:val="0"/>
              <w:rPr>
                <w:rFonts w:ascii="Georgia" w:hAnsi="Georgia"/>
                <w:sz w:val="24"/>
                <w:szCs w:val="24"/>
                <w:lang w:val="ru-RU"/>
              </w:rPr>
            </w:pPr>
          </w:p>
        </w:tc>
        <w:tc>
          <w:tcPr>
            <w:tcW w:w="3100" w:type="dxa"/>
            <w:tcBorders>
              <w:top w:val="single" w:sz="4" w:space="0" w:color="000000"/>
              <w:left w:val="single" w:sz="4" w:space="0" w:color="000000"/>
              <w:bottom w:val="single" w:sz="4" w:space="0" w:color="000000"/>
              <w:right w:val="single" w:sz="4" w:space="0" w:color="000000"/>
            </w:tcBorders>
          </w:tcPr>
          <w:p w:rsidR="004A165B" w:rsidRPr="00EE1C72" w:rsidRDefault="004A165B" w:rsidP="00DA77E5">
            <w:pPr>
              <w:widowControl w:val="0"/>
              <w:autoSpaceDE w:val="0"/>
              <w:autoSpaceDN w:val="0"/>
              <w:adjustRightInd w:val="0"/>
              <w:rPr>
                <w:rFonts w:ascii="Georgia" w:hAnsi="Georgia"/>
                <w:sz w:val="24"/>
                <w:szCs w:val="24"/>
                <w:lang w:val="ru-RU"/>
              </w:rPr>
            </w:pPr>
          </w:p>
        </w:tc>
        <w:tc>
          <w:tcPr>
            <w:tcW w:w="1616" w:type="dxa"/>
            <w:tcBorders>
              <w:top w:val="single" w:sz="4" w:space="0" w:color="000000"/>
              <w:left w:val="single" w:sz="4" w:space="0" w:color="000000"/>
              <w:bottom w:val="single" w:sz="4" w:space="0" w:color="000000"/>
              <w:right w:val="single" w:sz="4" w:space="0" w:color="000000"/>
            </w:tcBorders>
          </w:tcPr>
          <w:p w:rsidR="004A165B" w:rsidRPr="00EE1C72" w:rsidRDefault="004A165B" w:rsidP="00DA77E5">
            <w:pPr>
              <w:widowControl w:val="0"/>
              <w:autoSpaceDE w:val="0"/>
              <w:autoSpaceDN w:val="0"/>
              <w:adjustRightInd w:val="0"/>
              <w:rPr>
                <w:rFonts w:ascii="Georgia" w:hAnsi="Georgia"/>
                <w:sz w:val="24"/>
                <w:szCs w:val="24"/>
                <w:lang w:val="ru-RU"/>
              </w:rPr>
            </w:pPr>
          </w:p>
        </w:tc>
      </w:tr>
      <w:tr w:rsidR="004A165B" w:rsidRPr="00EE1C72" w:rsidTr="00DA77E5">
        <w:trPr>
          <w:trHeight w:hRule="exact" w:val="468"/>
          <w:jc w:val="center"/>
        </w:trPr>
        <w:tc>
          <w:tcPr>
            <w:tcW w:w="7781" w:type="dxa"/>
            <w:gridSpan w:val="3"/>
            <w:tcBorders>
              <w:top w:val="single" w:sz="4" w:space="0" w:color="000000"/>
              <w:left w:val="single" w:sz="4" w:space="0" w:color="000000"/>
              <w:bottom w:val="single" w:sz="4" w:space="0" w:color="000000"/>
              <w:right w:val="single" w:sz="4" w:space="0" w:color="000000"/>
            </w:tcBorders>
            <w:shd w:val="clear" w:color="auto" w:fill="E0E0E0"/>
            <w:vAlign w:val="center"/>
          </w:tcPr>
          <w:p w:rsidR="004A165B" w:rsidRPr="00EE1C72" w:rsidRDefault="004A165B" w:rsidP="00DA77E5">
            <w:pPr>
              <w:widowControl w:val="0"/>
              <w:autoSpaceDE w:val="0"/>
              <w:autoSpaceDN w:val="0"/>
              <w:adjustRightInd w:val="0"/>
              <w:jc w:val="center"/>
              <w:rPr>
                <w:rFonts w:ascii="Georgia" w:hAnsi="Georgia"/>
                <w:sz w:val="24"/>
                <w:szCs w:val="24"/>
                <w:lang w:val="ru-RU"/>
              </w:rPr>
            </w:pPr>
            <w:r w:rsidRPr="00EE1C72">
              <w:rPr>
                <w:rFonts w:ascii="Georgia" w:hAnsi="Georgia"/>
                <w:sz w:val="24"/>
                <w:szCs w:val="24"/>
                <w:lang w:val="ru-RU"/>
              </w:rPr>
              <w:t xml:space="preserve">УКУПНО ПРОЦЕНТУАЛНО УЧЕШЋЕ СВИХ  </w:t>
            </w:r>
            <w:r>
              <w:rPr>
                <w:rFonts w:ascii="Georgia" w:hAnsi="Georgia"/>
                <w:sz w:val="24"/>
                <w:szCs w:val="24"/>
                <w:lang w:val="ru-RU"/>
              </w:rPr>
              <w:t xml:space="preserve"> ПОДИЗВОЂАЧА</w:t>
            </w:r>
          </w:p>
          <w:p w:rsidR="004A165B" w:rsidRPr="00EE1C72" w:rsidRDefault="004A165B" w:rsidP="00DA77E5">
            <w:pPr>
              <w:widowControl w:val="0"/>
              <w:autoSpaceDE w:val="0"/>
              <w:autoSpaceDN w:val="0"/>
              <w:adjustRightInd w:val="0"/>
              <w:jc w:val="center"/>
              <w:rPr>
                <w:rFonts w:ascii="Georgia" w:hAnsi="Georgia"/>
                <w:sz w:val="24"/>
                <w:szCs w:val="24"/>
                <w:lang w:val="ru-RU"/>
              </w:rPr>
            </w:pPr>
            <w:r w:rsidRPr="00EE1C72">
              <w:rPr>
                <w:rFonts w:ascii="Georgia" w:hAnsi="Georgia"/>
                <w:sz w:val="24"/>
                <w:szCs w:val="24"/>
                <w:lang w:val="ru-RU"/>
              </w:rPr>
              <w:t>ПОДИЗВОЂАЧА:</w:t>
            </w:r>
          </w:p>
        </w:tc>
        <w:tc>
          <w:tcPr>
            <w:tcW w:w="1616"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A165B" w:rsidRPr="00EE1C72" w:rsidRDefault="004A165B" w:rsidP="00DA77E5">
            <w:pPr>
              <w:widowControl w:val="0"/>
              <w:autoSpaceDE w:val="0"/>
              <w:autoSpaceDN w:val="0"/>
              <w:adjustRightInd w:val="0"/>
              <w:jc w:val="center"/>
              <w:rPr>
                <w:rFonts w:ascii="Georgia" w:hAnsi="Georgia"/>
                <w:sz w:val="24"/>
                <w:szCs w:val="24"/>
                <w:lang w:val="ru-RU"/>
              </w:rPr>
            </w:pPr>
            <w:r w:rsidRPr="00EE1C72">
              <w:rPr>
                <w:rFonts w:ascii="Georgia" w:hAnsi="Georgia"/>
                <w:sz w:val="24"/>
                <w:szCs w:val="24"/>
                <w:lang w:val="ru-RU"/>
              </w:rPr>
              <w:t>_____  %</w:t>
            </w:r>
          </w:p>
        </w:tc>
      </w:tr>
    </w:tbl>
    <w:p w:rsidR="004A165B" w:rsidRPr="00EE1C72" w:rsidRDefault="004A165B" w:rsidP="004A165B">
      <w:pPr>
        <w:rPr>
          <w:rFonts w:ascii="Georgia" w:hAnsi="Georgia"/>
          <w:sz w:val="24"/>
          <w:szCs w:val="24"/>
          <w:lang w:val="sr-Cyrl-CS"/>
        </w:rPr>
      </w:pPr>
      <w:r w:rsidRPr="00EE1C72">
        <w:rPr>
          <w:rFonts w:ascii="Georgia" w:hAnsi="Georgia"/>
          <w:sz w:val="24"/>
          <w:szCs w:val="24"/>
          <w:lang w:val="sr-Cyrl-CS"/>
        </w:rPr>
        <w:t xml:space="preserve">Напомена: Укупно учешће свих подизвођача у предмету јавне набавке не сме прећи 40%              укупне вредности </w:t>
      </w:r>
      <w:r>
        <w:rPr>
          <w:rFonts w:ascii="Georgia" w:hAnsi="Georgia"/>
          <w:sz w:val="24"/>
          <w:szCs w:val="24"/>
          <w:lang w:val="sr-Cyrl-CS"/>
        </w:rPr>
        <w:t>добара</w:t>
      </w:r>
      <w:r w:rsidRPr="00EE1C72">
        <w:rPr>
          <w:rFonts w:ascii="Georgia" w:hAnsi="Georgia"/>
          <w:sz w:val="24"/>
          <w:szCs w:val="24"/>
          <w:lang w:val="sr-Cyrl-CS"/>
        </w:rPr>
        <w:t>.</w:t>
      </w:r>
    </w:p>
    <w:tbl>
      <w:tblPr>
        <w:tblW w:w="0" w:type="auto"/>
        <w:jc w:val="center"/>
        <w:tblLook w:val="01E0" w:firstRow="1" w:lastRow="1" w:firstColumn="1" w:lastColumn="1" w:noHBand="0" w:noVBand="0"/>
      </w:tblPr>
      <w:tblGrid>
        <w:gridCol w:w="3601"/>
        <w:gridCol w:w="1647"/>
        <w:gridCol w:w="4605"/>
      </w:tblGrid>
      <w:tr w:rsidR="004A165B" w:rsidRPr="00EE1C72" w:rsidTr="00DA77E5">
        <w:trPr>
          <w:jc w:val="center"/>
        </w:trPr>
        <w:tc>
          <w:tcPr>
            <w:tcW w:w="3601" w:type="dxa"/>
          </w:tcPr>
          <w:p w:rsidR="004A165B" w:rsidRPr="00EE1C72" w:rsidRDefault="004A165B" w:rsidP="00DA77E5">
            <w:pPr>
              <w:rPr>
                <w:rFonts w:ascii="Georgia" w:hAnsi="Georgia"/>
                <w:sz w:val="24"/>
                <w:szCs w:val="24"/>
                <w:lang w:val="sr-Cyrl-CS"/>
              </w:rPr>
            </w:pPr>
          </w:p>
        </w:tc>
        <w:tc>
          <w:tcPr>
            <w:tcW w:w="1647" w:type="dxa"/>
          </w:tcPr>
          <w:p w:rsidR="004A165B" w:rsidRPr="00EE1C72" w:rsidRDefault="004A165B" w:rsidP="00DA77E5">
            <w:pPr>
              <w:rPr>
                <w:rFonts w:ascii="Georgia" w:hAnsi="Georgia"/>
                <w:sz w:val="24"/>
                <w:szCs w:val="24"/>
                <w:lang w:val="sr-Cyrl-CS"/>
              </w:rPr>
            </w:pPr>
          </w:p>
        </w:tc>
        <w:tc>
          <w:tcPr>
            <w:tcW w:w="4605" w:type="dxa"/>
          </w:tcPr>
          <w:p w:rsidR="004A165B" w:rsidRPr="00EE1C72" w:rsidRDefault="004A165B" w:rsidP="00DA77E5">
            <w:pPr>
              <w:jc w:val="center"/>
              <w:rPr>
                <w:rFonts w:ascii="Georgia" w:hAnsi="Georgia"/>
                <w:sz w:val="24"/>
                <w:szCs w:val="24"/>
                <w:lang w:val="sr-Cyrl-CS"/>
              </w:rPr>
            </w:pPr>
            <w:r w:rsidRPr="00EE1C72">
              <w:rPr>
                <w:rFonts w:ascii="Georgia" w:hAnsi="Georgia"/>
                <w:sz w:val="24"/>
                <w:szCs w:val="24"/>
                <w:lang w:val="sr-Cyrl-CS"/>
              </w:rPr>
              <w:t>ПОТПИС  ОВЛАШЋЕНОГ ЛИЦА</w:t>
            </w:r>
          </w:p>
        </w:tc>
      </w:tr>
      <w:tr w:rsidR="004A165B" w:rsidRPr="00EE1C72" w:rsidTr="00DA77E5">
        <w:trPr>
          <w:jc w:val="center"/>
        </w:trPr>
        <w:tc>
          <w:tcPr>
            <w:tcW w:w="3601" w:type="dxa"/>
          </w:tcPr>
          <w:p w:rsidR="004A165B" w:rsidRPr="00EE1C72" w:rsidRDefault="004A165B" w:rsidP="00DA77E5">
            <w:pPr>
              <w:rPr>
                <w:rFonts w:ascii="Georgia" w:hAnsi="Georgia"/>
                <w:sz w:val="24"/>
                <w:szCs w:val="24"/>
                <w:lang w:val="sr-Cyrl-CS"/>
              </w:rPr>
            </w:pPr>
          </w:p>
        </w:tc>
        <w:tc>
          <w:tcPr>
            <w:tcW w:w="1647" w:type="dxa"/>
            <w:vAlign w:val="center"/>
          </w:tcPr>
          <w:p w:rsidR="004A165B" w:rsidRPr="00EE1C72" w:rsidRDefault="004A165B" w:rsidP="00DA77E5">
            <w:pPr>
              <w:jc w:val="right"/>
              <w:rPr>
                <w:rFonts w:ascii="Georgia" w:hAnsi="Georgia"/>
                <w:sz w:val="24"/>
                <w:szCs w:val="24"/>
                <w:lang w:val="sr-Cyrl-CS"/>
              </w:rPr>
            </w:pPr>
            <w:r w:rsidRPr="00EE1C72">
              <w:rPr>
                <w:rFonts w:ascii="Georgia" w:hAnsi="Georgia"/>
                <w:sz w:val="24"/>
                <w:szCs w:val="24"/>
                <w:lang w:val="sr-Cyrl-CS"/>
              </w:rPr>
              <w:t>М. П</w:t>
            </w:r>
          </w:p>
        </w:tc>
        <w:tc>
          <w:tcPr>
            <w:tcW w:w="4605" w:type="dxa"/>
            <w:tcBorders>
              <w:bottom w:val="single" w:sz="4" w:space="0" w:color="auto"/>
            </w:tcBorders>
          </w:tcPr>
          <w:p w:rsidR="004A165B" w:rsidRPr="00EE1C72" w:rsidRDefault="004A165B" w:rsidP="00DA77E5">
            <w:pPr>
              <w:jc w:val="center"/>
              <w:rPr>
                <w:rFonts w:ascii="Georgia" w:hAnsi="Georgia"/>
                <w:sz w:val="24"/>
                <w:szCs w:val="24"/>
                <w:lang w:val="sr-Cyrl-CS"/>
              </w:rPr>
            </w:pPr>
          </w:p>
          <w:p w:rsidR="004A165B" w:rsidRPr="00EE1C72" w:rsidRDefault="004A165B" w:rsidP="00DA77E5">
            <w:pPr>
              <w:jc w:val="center"/>
              <w:rPr>
                <w:rFonts w:ascii="Georgia" w:hAnsi="Georgia"/>
                <w:sz w:val="24"/>
                <w:szCs w:val="24"/>
                <w:lang w:val="sr-Cyrl-CS"/>
              </w:rPr>
            </w:pPr>
          </w:p>
          <w:p w:rsidR="004A165B" w:rsidRPr="00EE1C72" w:rsidRDefault="004A165B" w:rsidP="00DA77E5">
            <w:pPr>
              <w:jc w:val="center"/>
              <w:rPr>
                <w:rFonts w:ascii="Georgia" w:hAnsi="Georgia"/>
                <w:sz w:val="24"/>
                <w:szCs w:val="24"/>
                <w:lang w:val="sr-Cyrl-CS"/>
              </w:rPr>
            </w:pPr>
          </w:p>
        </w:tc>
      </w:tr>
    </w:tbl>
    <w:p w:rsidR="004A165B" w:rsidRPr="00EE1C72" w:rsidRDefault="004A165B" w:rsidP="004A165B">
      <w:pPr>
        <w:widowControl w:val="0"/>
        <w:autoSpaceDE w:val="0"/>
        <w:autoSpaceDN w:val="0"/>
        <w:adjustRightInd w:val="0"/>
        <w:rPr>
          <w:b/>
          <w:bCs/>
          <w:lang w:val="sr-Cyrl-CS"/>
        </w:rPr>
      </w:pPr>
    </w:p>
    <w:p w:rsidR="004A165B" w:rsidRDefault="004A165B" w:rsidP="004A165B">
      <w:pPr>
        <w:widowControl w:val="0"/>
        <w:autoSpaceDE w:val="0"/>
        <w:autoSpaceDN w:val="0"/>
        <w:adjustRightInd w:val="0"/>
        <w:jc w:val="center"/>
        <w:rPr>
          <w:b/>
          <w:bCs/>
          <w:lang w:val="sr-Cyrl-CS"/>
        </w:rPr>
      </w:pPr>
    </w:p>
    <w:p w:rsidR="004A165B" w:rsidRDefault="004A165B" w:rsidP="004A165B">
      <w:pPr>
        <w:jc w:val="right"/>
        <w:rPr>
          <w:rFonts w:ascii="Georgia" w:hAnsi="Georgia"/>
          <w:b/>
          <w:sz w:val="24"/>
          <w:szCs w:val="24"/>
          <w:lang w:val="sr-Cyrl-CS"/>
        </w:rPr>
      </w:pPr>
    </w:p>
    <w:p w:rsidR="004A165B" w:rsidRPr="002D2BB7" w:rsidRDefault="004A165B" w:rsidP="004A165B">
      <w:pPr>
        <w:jc w:val="right"/>
        <w:rPr>
          <w:rFonts w:ascii="Georgia" w:hAnsi="Georgia"/>
          <w:b/>
          <w:sz w:val="24"/>
          <w:szCs w:val="24"/>
          <w:lang w:val="sr-Cyrl-CS"/>
        </w:rPr>
      </w:pPr>
      <w:r w:rsidRPr="002D2BB7">
        <w:rPr>
          <w:rFonts w:ascii="Georgia" w:hAnsi="Georgia"/>
          <w:b/>
          <w:sz w:val="24"/>
          <w:szCs w:val="24"/>
          <w:lang w:val="sr-Cyrl-CS"/>
        </w:rPr>
        <w:lastRenderedPageBreak/>
        <w:t>ОБРАЗАЦ 9.</w:t>
      </w:r>
    </w:p>
    <w:p w:rsidR="004A165B" w:rsidRPr="002D2BB7" w:rsidRDefault="004A165B" w:rsidP="004A165B">
      <w:pPr>
        <w:jc w:val="center"/>
        <w:rPr>
          <w:rFonts w:ascii="Georgia" w:hAnsi="Georgia"/>
          <w:b/>
          <w:sz w:val="24"/>
          <w:szCs w:val="24"/>
          <w:lang w:val="sr-Cyrl-CS"/>
        </w:rPr>
      </w:pPr>
      <w:r w:rsidRPr="002D2BB7">
        <w:rPr>
          <w:rFonts w:ascii="Georgia" w:hAnsi="Georgia"/>
          <w:b/>
          <w:sz w:val="24"/>
          <w:szCs w:val="24"/>
          <w:lang w:val="sr-Cyrl-CS"/>
        </w:rPr>
        <w:t>ПОДАЦИ О ПОДИЗВОЂАЧУ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2125"/>
        <w:gridCol w:w="4771"/>
      </w:tblGrid>
      <w:tr w:rsidR="004A165B" w:rsidRPr="002D2BB7" w:rsidTr="00DA77E5">
        <w:trPr>
          <w:trHeight w:val="567"/>
          <w:jc w:val="center"/>
        </w:trPr>
        <w:tc>
          <w:tcPr>
            <w:tcW w:w="4250" w:type="dxa"/>
            <w:gridSpan w:val="2"/>
            <w:vAlign w:val="center"/>
          </w:tcPr>
          <w:p w:rsidR="004A165B" w:rsidRPr="002D2BB7" w:rsidRDefault="004A165B" w:rsidP="00DA77E5">
            <w:pPr>
              <w:rPr>
                <w:rFonts w:ascii="Georgia" w:hAnsi="Georgia"/>
                <w:sz w:val="24"/>
                <w:szCs w:val="24"/>
              </w:rPr>
            </w:pPr>
            <w:r w:rsidRPr="002D2BB7">
              <w:rPr>
                <w:rFonts w:ascii="Georgia" w:hAnsi="Georgia"/>
                <w:sz w:val="24"/>
                <w:szCs w:val="24"/>
                <w:lang w:val="sr-Cyrl-CS"/>
              </w:rPr>
              <w:t>Пословно име или скраћени назив</w:t>
            </w:r>
          </w:p>
        </w:tc>
        <w:tc>
          <w:tcPr>
            <w:tcW w:w="4771" w:type="dxa"/>
            <w:vAlign w:val="center"/>
          </w:tcPr>
          <w:p w:rsidR="004A165B" w:rsidRPr="002D2BB7" w:rsidRDefault="004A165B" w:rsidP="00DA77E5">
            <w:pPr>
              <w:rPr>
                <w:rFonts w:ascii="Georgia" w:hAnsi="Georgia"/>
                <w:sz w:val="24"/>
                <w:szCs w:val="24"/>
                <w:lang w:val="sr-Cyrl-CS"/>
              </w:rPr>
            </w:pPr>
          </w:p>
        </w:tc>
      </w:tr>
      <w:tr w:rsidR="004A165B" w:rsidRPr="002D2BB7" w:rsidTr="00DA77E5">
        <w:trPr>
          <w:trHeight w:val="190"/>
          <w:jc w:val="center"/>
        </w:trPr>
        <w:tc>
          <w:tcPr>
            <w:tcW w:w="2125" w:type="dxa"/>
            <w:vMerge w:val="restart"/>
            <w:vAlign w:val="center"/>
          </w:tcPr>
          <w:p w:rsidR="004A165B" w:rsidRPr="002D2BB7" w:rsidRDefault="004A165B" w:rsidP="00DA77E5">
            <w:pPr>
              <w:rPr>
                <w:rFonts w:ascii="Georgia" w:hAnsi="Georgia"/>
                <w:sz w:val="24"/>
                <w:szCs w:val="24"/>
              </w:rPr>
            </w:pPr>
            <w:r w:rsidRPr="002D2BB7">
              <w:rPr>
                <w:rFonts w:ascii="Georgia" w:hAnsi="Georgia"/>
                <w:sz w:val="24"/>
                <w:szCs w:val="24"/>
                <w:lang w:val="sr-Cyrl-CS"/>
              </w:rPr>
              <w:t>Адреса седишта</w:t>
            </w:r>
          </w:p>
        </w:tc>
        <w:tc>
          <w:tcPr>
            <w:tcW w:w="2125" w:type="dxa"/>
            <w:vAlign w:val="center"/>
          </w:tcPr>
          <w:p w:rsidR="004A165B" w:rsidRPr="002D2BB7" w:rsidRDefault="004A165B" w:rsidP="00DA77E5">
            <w:pPr>
              <w:rPr>
                <w:rFonts w:ascii="Georgia" w:hAnsi="Georgia"/>
                <w:sz w:val="24"/>
                <w:szCs w:val="24"/>
                <w:lang w:val="sr-Cyrl-CS"/>
              </w:rPr>
            </w:pPr>
            <w:r w:rsidRPr="002D2BB7">
              <w:rPr>
                <w:rFonts w:ascii="Georgia" w:hAnsi="Georgia"/>
                <w:sz w:val="24"/>
                <w:szCs w:val="24"/>
                <w:lang w:val="sr-Cyrl-CS"/>
              </w:rPr>
              <w:t>Улица и број</w:t>
            </w:r>
          </w:p>
        </w:tc>
        <w:tc>
          <w:tcPr>
            <w:tcW w:w="4771" w:type="dxa"/>
            <w:vMerge w:val="restart"/>
            <w:vAlign w:val="center"/>
          </w:tcPr>
          <w:p w:rsidR="004A165B" w:rsidRPr="002D2BB7" w:rsidRDefault="004A165B" w:rsidP="00DA77E5">
            <w:pPr>
              <w:rPr>
                <w:rFonts w:ascii="Georgia" w:hAnsi="Georgia"/>
                <w:sz w:val="24"/>
                <w:szCs w:val="24"/>
                <w:lang w:val="sr-Cyrl-CS"/>
              </w:rPr>
            </w:pPr>
          </w:p>
        </w:tc>
      </w:tr>
      <w:tr w:rsidR="004A165B" w:rsidRPr="002D2BB7" w:rsidTr="00DA77E5">
        <w:trPr>
          <w:trHeight w:val="190"/>
          <w:jc w:val="center"/>
        </w:trPr>
        <w:tc>
          <w:tcPr>
            <w:tcW w:w="2125" w:type="dxa"/>
            <w:vMerge/>
            <w:vAlign w:val="center"/>
          </w:tcPr>
          <w:p w:rsidR="004A165B" w:rsidRPr="002D2BB7" w:rsidRDefault="004A165B" w:rsidP="00DA77E5">
            <w:pPr>
              <w:rPr>
                <w:rFonts w:ascii="Georgia" w:hAnsi="Georgia"/>
                <w:sz w:val="24"/>
                <w:szCs w:val="24"/>
                <w:lang w:val="sr-Cyrl-CS"/>
              </w:rPr>
            </w:pPr>
          </w:p>
        </w:tc>
        <w:tc>
          <w:tcPr>
            <w:tcW w:w="2125" w:type="dxa"/>
            <w:vAlign w:val="center"/>
          </w:tcPr>
          <w:p w:rsidR="004A165B" w:rsidRPr="002D2BB7" w:rsidRDefault="004A165B" w:rsidP="00DA77E5">
            <w:pPr>
              <w:rPr>
                <w:rFonts w:ascii="Georgia" w:hAnsi="Georgia"/>
                <w:sz w:val="24"/>
                <w:szCs w:val="24"/>
                <w:lang w:val="sr-Cyrl-CS"/>
              </w:rPr>
            </w:pPr>
            <w:r w:rsidRPr="002D2BB7">
              <w:rPr>
                <w:rFonts w:ascii="Georgia" w:hAnsi="Georgia"/>
                <w:sz w:val="24"/>
                <w:szCs w:val="24"/>
                <w:lang w:val="sr-Cyrl-CS"/>
              </w:rPr>
              <w:t>Место</w:t>
            </w:r>
          </w:p>
        </w:tc>
        <w:tc>
          <w:tcPr>
            <w:tcW w:w="4771" w:type="dxa"/>
            <w:vMerge/>
            <w:vAlign w:val="center"/>
          </w:tcPr>
          <w:p w:rsidR="004A165B" w:rsidRPr="002D2BB7" w:rsidRDefault="004A165B" w:rsidP="00DA77E5">
            <w:pPr>
              <w:rPr>
                <w:rFonts w:ascii="Georgia" w:hAnsi="Georgia"/>
                <w:sz w:val="24"/>
                <w:szCs w:val="24"/>
                <w:lang w:val="sr-Cyrl-CS"/>
              </w:rPr>
            </w:pPr>
          </w:p>
        </w:tc>
      </w:tr>
      <w:tr w:rsidR="004A165B" w:rsidRPr="002D2BB7" w:rsidTr="00DA77E5">
        <w:trPr>
          <w:trHeight w:val="190"/>
          <w:jc w:val="center"/>
        </w:trPr>
        <w:tc>
          <w:tcPr>
            <w:tcW w:w="2125" w:type="dxa"/>
            <w:vMerge/>
            <w:vAlign w:val="center"/>
          </w:tcPr>
          <w:p w:rsidR="004A165B" w:rsidRPr="002D2BB7" w:rsidRDefault="004A165B" w:rsidP="00DA77E5">
            <w:pPr>
              <w:rPr>
                <w:rFonts w:ascii="Georgia" w:hAnsi="Georgia"/>
                <w:sz w:val="24"/>
                <w:szCs w:val="24"/>
                <w:lang w:val="sr-Cyrl-CS"/>
              </w:rPr>
            </w:pPr>
          </w:p>
        </w:tc>
        <w:tc>
          <w:tcPr>
            <w:tcW w:w="2125" w:type="dxa"/>
            <w:vAlign w:val="center"/>
          </w:tcPr>
          <w:p w:rsidR="004A165B" w:rsidRPr="002D2BB7" w:rsidRDefault="004A165B" w:rsidP="00DA77E5">
            <w:pPr>
              <w:rPr>
                <w:rFonts w:ascii="Georgia" w:hAnsi="Georgia"/>
                <w:sz w:val="24"/>
                <w:szCs w:val="24"/>
                <w:lang w:val="sr-Cyrl-CS"/>
              </w:rPr>
            </w:pPr>
            <w:r w:rsidRPr="002D2BB7">
              <w:rPr>
                <w:rFonts w:ascii="Georgia" w:hAnsi="Georgia"/>
                <w:sz w:val="24"/>
                <w:szCs w:val="24"/>
                <w:lang w:val="sr-Cyrl-CS"/>
              </w:rPr>
              <w:t>Општина</w:t>
            </w:r>
          </w:p>
        </w:tc>
        <w:tc>
          <w:tcPr>
            <w:tcW w:w="4771" w:type="dxa"/>
            <w:vMerge/>
            <w:vAlign w:val="center"/>
          </w:tcPr>
          <w:p w:rsidR="004A165B" w:rsidRPr="002D2BB7" w:rsidRDefault="004A165B" w:rsidP="00DA77E5">
            <w:pPr>
              <w:rPr>
                <w:rFonts w:ascii="Georgia" w:hAnsi="Georgia"/>
                <w:sz w:val="24"/>
                <w:szCs w:val="24"/>
                <w:lang w:val="sr-Cyrl-CS"/>
              </w:rPr>
            </w:pPr>
          </w:p>
        </w:tc>
      </w:tr>
      <w:tr w:rsidR="004A165B" w:rsidRPr="002D2BB7" w:rsidTr="00DA77E5">
        <w:trPr>
          <w:trHeight w:val="567"/>
          <w:jc w:val="center"/>
        </w:trPr>
        <w:tc>
          <w:tcPr>
            <w:tcW w:w="4250" w:type="dxa"/>
            <w:gridSpan w:val="2"/>
            <w:vAlign w:val="center"/>
          </w:tcPr>
          <w:p w:rsidR="004A165B" w:rsidRPr="002D2BB7" w:rsidRDefault="004A165B" w:rsidP="00DA77E5">
            <w:pPr>
              <w:rPr>
                <w:rFonts w:ascii="Georgia" w:hAnsi="Georgia"/>
                <w:sz w:val="24"/>
                <w:szCs w:val="24"/>
              </w:rPr>
            </w:pPr>
            <w:r w:rsidRPr="002D2BB7">
              <w:rPr>
                <w:rFonts w:ascii="Georgia" w:hAnsi="Georgia"/>
                <w:sz w:val="24"/>
                <w:szCs w:val="24"/>
                <w:lang w:val="sr-Cyrl-CS"/>
              </w:rPr>
              <w:t>Одговорно – овлашћено лице</w:t>
            </w:r>
          </w:p>
        </w:tc>
        <w:tc>
          <w:tcPr>
            <w:tcW w:w="4771" w:type="dxa"/>
            <w:vAlign w:val="center"/>
          </w:tcPr>
          <w:p w:rsidR="004A165B" w:rsidRPr="002D2BB7" w:rsidRDefault="004A165B" w:rsidP="00DA77E5">
            <w:pPr>
              <w:rPr>
                <w:rFonts w:ascii="Georgia" w:hAnsi="Georgia"/>
                <w:sz w:val="24"/>
                <w:szCs w:val="24"/>
                <w:lang w:val="sr-Cyrl-CS"/>
              </w:rPr>
            </w:pPr>
          </w:p>
        </w:tc>
      </w:tr>
      <w:tr w:rsidR="004A165B" w:rsidRPr="002D2BB7" w:rsidTr="00DA77E5">
        <w:trPr>
          <w:trHeight w:val="567"/>
          <w:jc w:val="center"/>
        </w:trPr>
        <w:tc>
          <w:tcPr>
            <w:tcW w:w="4250" w:type="dxa"/>
            <w:gridSpan w:val="2"/>
            <w:vAlign w:val="center"/>
          </w:tcPr>
          <w:p w:rsidR="004A165B" w:rsidRPr="002D2BB7" w:rsidRDefault="004A165B" w:rsidP="00DA77E5">
            <w:pPr>
              <w:rPr>
                <w:rFonts w:ascii="Georgia" w:hAnsi="Georgia"/>
                <w:sz w:val="24"/>
                <w:szCs w:val="24"/>
              </w:rPr>
            </w:pPr>
            <w:r w:rsidRPr="002D2BB7">
              <w:rPr>
                <w:rFonts w:ascii="Georgia" w:hAnsi="Georgia"/>
                <w:sz w:val="24"/>
                <w:szCs w:val="24"/>
                <w:lang w:val="sr-Cyrl-CS"/>
              </w:rPr>
              <w:t>Особа за контакт</w:t>
            </w:r>
          </w:p>
        </w:tc>
        <w:tc>
          <w:tcPr>
            <w:tcW w:w="4771" w:type="dxa"/>
            <w:vAlign w:val="center"/>
          </w:tcPr>
          <w:p w:rsidR="004A165B" w:rsidRPr="002D2BB7" w:rsidRDefault="004A165B" w:rsidP="00DA77E5">
            <w:pPr>
              <w:rPr>
                <w:rFonts w:ascii="Georgia" w:hAnsi="Georgia"/>
                <w:sz w:val="24"/>
                <w:szCs w:val="24"/>
                <w:lang w:val="sr-Cyrl-CS"/>
              </w:rPr>
            </w:pPr>
          </w:p>
        </w:tc>
      </w:tr>
      <w:tr w:rsidR="004A165B" w:rsidRPr="002D2BB7" w:rsidTr="00DA77E5">
        <w:trPr>
          <w:trHeight w:val="567"/>
          <w:jc w:val="center"/>
        </w:trPr>
        <w:tc>
          <w:tcPr>
            <w:tcW w:w="4250" w:type="dxa"/>
            <w:gridSpan w:val="2"/>
            <w:vAlign w:val="center"/>
          </w:tcPr>
          <w:p w:rsidR="004A165B" w:rsidRPr="002D2BB7" w:rsidRDefault="004A165B" w:rsidP="00DA77E5">
            <w:pPr>
              <w:rPr>
                <w:rFonts w:ascii="Georgia" w:hAnsi="Georgia"/>
                <w:sz w:val="24"/>
                <w:szCs w:val="24"/>
                <w:lang w:val="ru-RU"/>
              </w:rPr>
            </w:pPr>
            <w:r w:rsidRPr="002D2BB7">
              <w:rPr>
                <w:rFonts w:ascii="Georgia" w:hAnsi="Georgia"/>
                <w:sz w:val="24"/>
                <w:szCs w:val="24"/>
                <w:lang w:val="sr-Cyrl-CS"/>
              </w:rPr>
              <w:t>Текући рачун предузећа и посл.банка</w:t>
            </w:r>
          </w:p>
        </w:tc>
        <w:tc>
          <w:tcPr>
            <w:tcW w:w="4771" w:type="dxa"/>
            <w:vAlign w:val="center"/>
          </w:tcPr>
          <w:p w:rsidR="004A165B" w:rsidRPr="002D2BB7" w:rsidRDefault="004A165B" w:rsidP="00DA77E5">
            <w:pPr>
              <w:rPr>
                <w:rFonts w:ascii="Georgia" w:hAnsi="Georgia"/>
                <w:sz w:val="24"/>
                <w:szCs w:val="24"/>
                <w:lang w:val="sr-Cyrl-CS"/>
              </w:rPr>
            </w:pPr>
          </w:p>
        </w:tc>
      </w:tr>
      <w:tr w:rsidR="004A165B" w:rsidRPr="002D2BB7" w:rsidTr="00DA77E5">
        <w:trPr>
          <w:trHeight w:val="567"/>
          <w:jc w:val="center"/>
        </w:trPr>
        <w:tc>
          <w:tcPr>
            <w:tcW w:w="4250" w:type="dxa"/>
            <w:gridSpan w:val="2"/>
            <w:vAlign w:val="center"/>
          </w:tcPr>
          <w:p w:rsidR="004A165B" w:rsidRPr="002D2BB7" w:rsidRDefault="004A165B" w:rsidP="00DA77E5">
            <w:pPr>
              <w:rPr>
                <w:rFonts w:ascii="Georgia" w:hAnsi="Georgia"/>
                <w:sz w:val="24"/>
                <w:szCs w:val="24"/>
                <w:lang w:val="ru-RU"/>
              </w:rPr>
            </w:pPr>
            <w:r w:rsidRPr="002D2BB7">
              <w:rPr>
                <w:rFonts w:ascii="Georgia" w:hAnsi="Georgia"/>
                <w:sz w:val="24"/>
                <w:szCs w:val="24"/>
                <w:lang w:val="sr-Cyrl-CS"/>
              </w:rPr>
              <w:t xml:space="preserve">Матични број </w:t>
            </w:r>
          </w:p>
        </w:tc>
        <w:tc>
          <w:tcPr>
            <w:tcW w:w="4771" w:type="dxa"/>
            <w:vAlign w:val="center"/>
          </w:tcPr>
          <w:p w:rsidR="004A165B" w:rsidRPr="002D2BB7" w:rsidRDefault="004A165B" w:rsidP="00DA77E5">
            <w:pPr>
              <w:rPr>
                <w:rFonts w:ascii="Georgia" w:hAnsi="Georgia"/>
                <w:sz w:val="24"/>
                <w:szCs w:val="24"/>
                <w:lang w:val="sr-Cyrl-CS"/>
              </w:rPr>
            </w:pPr>
          </w:p>
        </w:tc>
      </w:tr>
      <w:tr w:rsidR="004A165B" w:rsidRPr="002D2BB7" w:rsidTr="00DA77E5">
        <w:trPr>
          <w:trHeight w:val="567"/>
          <w:jc w:val="center"/>
        </w:trPr>
        <w:tc>
          <w:tcPr>
            <w:tcW w:w="4250" w:type="dxa"/>
            <w:gridSpan w:val="2"/>
            <w:vAlign w:val="center"/>
          </w:tcPr>
          <w:p w:rsidR="004A165B" w:rsidRPr="002D2BB7" w:rsidRDefault="004A165B" w:rsidP="00DA77E5">
            <w:pPr>
              <w:rPr>
                <w:rFonts w:ascii="Georgia" w:hAnsi="Georgia"/>
                <w:sz w:val="24"/>
                <w:szCs w:val="24"/>
                <w:lang w:val="ru-RU"/>
              </w:rPr>
            </w:pPr>
            <w:r w:rsidRPr="002D2BB7">
              <w:rPr>
                <w:rFonts w:ascii="Georgia" w:hAnsi="Georgia"/>
                <w:sz w:val="24"/>
                <w:szCs w:val="24"/>
                <w:lang w:val="sr-Cyrl-CS"/>
              </w:rPr>
              <w:t>Порески број предузећа – ПИБ</w:t>
            </w:r>
          </w:p>
        </w:tc>
        <w:tc>
          <w:tcPr>
            <w:tcW w:w="4771" w:type="dxa"/>
            <w:vAlign w:val="center"/>
          </w:tcPr>
          <w:p w:rsidR="004A165B" w:rsidRPr="002D2BB7" w:rsidRDefault="004A165B" w:rsidP="00DA77E5">
            <w:pPr>
              <w:rPr>
                <w:rFonts w:ascii="Georgia" w:hAnsi="Georgia"/>
                <w:sz w:val="24"/>
                <w:szCs w:val="24"/>
                <w:lang w:val="sr-Cyrl-CS"/>
              </w:rPr>
            </w:pPr>
          </w:p>
        </w:tc>
      </w:tr>
      <w:tr w:rsidR="004A165B" w:rsidRPr="002D2BB7" w:rsidTr="00DA77E5">
        <w:trPr>
          <w:trHeight w:val="567"/>
          <w:jc w:val="center"/>
        </w:trPr>
        <w:tc>
          <w:tcPr>
            <w:tcW w:w="4250" w:type="dxa"/>
            <w:gridSpan w:val="2"/>
            <w:vAlign w:val="center"/>
          </w:tcPr>
          <w:p w:rsidR="004A165B" w:rsidRPr="002D2BB7" w:rsidRDefault="004A165B" w:rsidP="00DA77E5">
            <w:pPr>
              <w:rPr>
                <w:rFonts w:ascii="Georgia" w:hAnsi="Georgia"/>
                <w:sz w:val="24"/>
                <w:szCs w:val="24"/>
                <w:lang w:val="ru-RU"/>
              </w:rPr>
            </w:pPr>
            <w:r w:rsidRPr="002D2BB7">
              <w:rPr>
                <w:rFonts w:ascii="Georgia" w:hAnsi="Georgia"/>
                <w:sz w:val="24"/>
                <w:szCs w:val="24"/>
                <w:lang w:val="sr-Cyrl-CS"/>
              </w:rPr>
              <w:t>ПДВ број</w:t>
            </w:r>
          </w:p>
        </w:tc>
        <w:tc>
          <w:tcPr>
            <w:tcW w:w="4771" w:type="dxa"/>
            <w:vAlign w:val="center"/>
          </w:tcPr>
          <w:p w:rsidR="004A165B" w:rsidRPr="002D2BB7" w:rsidRDefault="004A165B" w:rsidP="00DA77E5">
            <w:pPr>
              <w:rPr>
                <w:rFonts w:ascii="Georgia" w:hAnsi="Georgia"/>
                <w:sz w:val="24"/>
                <w:szCs w:val="24"/>
                <w:lang w:val="sr-Cyrl-CS"/>
              </w:rPr>
            </w:pPr>
          </w:p>
        </w:tc>
      </w:tr>
      <w:tr w:rsidR="004A165B" w:rsidRPr="002D2BB7" w:rsidTr="00DA77E5">
        <w:trPr>
          <w:trHeight w:val="567"/>
          <w:jc w:val="center"/>
        </w:trPr>
        <w:tc>
          <w:tcPr>
            <w:tcW w:w="4250" w:type="dxa"/>
            <w:gridSpan w:val="2"/>
            <w:vAlign w:val="center"/>
          </w:tcPr>
          <w:p w:rsidR="004A165B" w:rsidRPr="002D2BB7" w:rsidRDefault="004A165B" w:rsidP="00DA77E5">
            <w:pPr>
              <w:rPr>
                <w:rFonts w:ascii="Georgia" w:hAnsi="Georgia"/>
                <w:sz w:val="24"/>
                <w:szCs w:val="24"/>
              </w:rPr>
            </w:pPr>
            <w:r w:rsidRPr="002D2BB7">
              <w:rPr>
                <w:rFonts w:ascii="Georgia" w:hAnsi="Georgia"/>
                <w:sz w:val="24"/>
                <w:szCs w:val="24"/>
                <w:lang w:val="sr-Cyrl-CS"/>
              </w:rPr>
              <w:t>Телефон</w:t>
            </w:r>
          </w:p>
        </w:tc>
        <w:tc>
          <w:tcPr>
            <w:tcW w:w="4771" w:type="dxa"/>
            <w:vAlign w:val="center"/>
          </w:tcPr>
          <w:p w:rsidR="004A165B" w:rsidRPr="002D2BB7" w:rsidRDefault="004A165B" w:rsidP="00DA77E5">
            <w:pPr>
              <w:rPr>
                <w:rFonts w:ascii="Georgia" w:hAnsi="Georgia"/>
                <w:sz w:val="24"/>
                <w:szCs w:val="24"/>
                <w:lang w:val="sr-Cyrl-CS"/>
              </w:rPr>
            </w:pPr>
          </w:p>
        </w:tc>
      </w:tr>
      <w:tr w:rsidR="004A165B" w:rsidRPr="002D2BB7" w:rsidTr="00DA77E5">
        <w:trPr>
          <w:trHeight w:val="567"/>
          <w:jc w:val="center"/>
        </w:trPr>
        <w:tc>
          <w:tcPr>
            <w:tcW w:w="4250" w:type="dxa"/>
            <w:gridSpan w:val="2"/>
            <w:vAlign w:val="center"/>
          </w:tcPr>
          <w:p w:rsidR="004A165B" w:rsidRPr="002D2BB7" w:rsidRDefault="004A165B" w:rsidP="00DA77E5">
            <w:pPr>
              <w:rPr>
                <w:rFonts w:ascii="Georgia" w:hAnsi="Georgia"/>
                <w:sz w:val="24"/>
                <w:szCs w:val="24"/>
                <w:lang w:val="sr-Cyrl-CS"/>
              </w:rPr>
            </w:pPr>
            <w:r w:rsidRPr="002D2BB7">
              <w:rPr>
                <w:rFonts w:ascii="Georgia" w:hAnsi="Georgia"/>
                <w:sz w:val="24"/>
                <w:szCs w:val="24"/>
                <w:lang w:val="sr-Cyrl-CS"/>
              </w:rPr>
              <w:t>Телефакс</w:t>
            </w:r>
          </w:p>
        </w:tc>
        <w:tc>
          <w:tcPr>
            <w:tcW w:w="4771" w:type="dxa"/>
            <w:vAlign w:val="center"/>
          </w:tcPr>
          <w:p w:rsidR="004A165B" w:rsidRPr="002D2BB7" w:rsidRDefault="004A165B" w:rsidP="00DA77E5">
            <w:pPr>
              <w:rPr>
                <w:rFonts w:ascii="Georgia" w:hAnsi="Georgia"/>
                <w:sz w:val="24"/>
                <w:szCs w:val="24"/>
                <w:lang w:val="sr-Cyrl-CS"/>
              </w:rPr>
            </w:pPr>
          </w:p>
        </w:tc>
      </w:tr>
      <w:tr w:rsidR="004A165B" w:rsidRPr="002D2BB7" w:rsidTr="00DA77E5">
        <w:trPr>
          <w:trHeight w:val="567"/>
          <w:jc w:val="center"/>
        </w:trPr>
        <w:tc>
          <w:tcPr>
            <w:tcW w:w="4250" w:type="dxa"/>
            <w:gridSpan w:val="2"/>
            <w:vAlign w:val="center"/>
          </w:tcPr>
          <w:p w:rsidR="004A165B" w:rsidRPr="002D2BB7" w:rsidRDefault="004A165B" w:rsidP="00DA77E5">
            <w:pPr>
              <w:rPr>
                <w:rFonts w:ascii="Georgia" w:hAnsi="Georgia"/>
                <w:sz w:val="24"/>
                <w:szCs w:val="24"/>
              </w:rPr>
            </w:pPr>
            <w:r w:rsidRPr="002D2BB7">
              <w:rPr>
                <w:rFonts w:ascii="Georgia" w:hAnsi="Georgia"/>
                <w:sz w:val="24"/>
                <w:szCs w:val="24"/>
                <w:lang w:val="sr-Cyrl-CS"/>
              </w:rPr>
              <w:t>Е-mail</w:t>
            </w:r>
          </w:p>
        </w:tc>
        <w:tc>
          <w:tcPr>
            <w:tcW w:w="4771" w:type="dxa"/>
            <w:vAlign w:val="center"/>
          </w:tcPr>
          <w:p w:rsidR="004A165B" w:rsidRPr="002D2BB7" w:rsidRDefault="004A165B" w:rsidP="00DA77E5">
            <w:pPr>
              <w:rPr>
                <w:rFonts w:ascii="Georgia" w:hAnsi="Georgia"/>
                <w:sz w:val="24"/>
                <w:szCs w:val="24"/>
                <w:lang w:val="sr-Cyrl-CS"/>
              </w:rPr>
            </w:pPr>
          </w:p>
        </w:tc>
      </w:tr>
    </w:tbl>
    <w:p w:rsidR="004A165B" w:rsidRPr="002D2BB7" w:rsidRDefault="004A165B" w:rsidP="004A165B">
      <w:pPr>
        <w:ind w:right="729"/>
        <w:jc w:val="both"/>
        <w:rPr>
          <w:rFonts w:ascii="Georgia" w:hAnsi="Georgia"/>
          <w:sz w:val="24"/>
          <w:szCs w:val="24"/>
          <w:lang w:val="sr-Cyrl-CS"/>
        </w:rPr>
      </w:pPr>
    </w:p>
    <w:p w:rsidR="004A165B" w:rsidRPr="002D2BB7" w:rsidRDefault="004A165B" w:rsidP="004A165B">
      <w:pPr>
        <w:ind w:left="567" w:right="729"/>
        <w:jc w:val="both"/>
        <w:rPr>
          <w:rFonts w:ascii="Georgia" w:hAnsi="Georgia"/>
          <w:sz w:val="24"/>
          <w:szCs w:val="24"/>
          <w:lang w:val="sr-Cyrl-CS"/>
        </w:rPr>
      </w:pPr>
      <w:r w:rsidRPr="002D2BB7">
        <w:rPr>
          <w:rFonts w:ascii="Georgia" w:hAnsi="Georgia"/>
          <w:b/>
          <w:sz w:val="24"/>
          <w:szCs w:val="24"/>
          <w:lang w:val="sr-Cyrl-CS"/>
        </w:rPr>
        <w:t>Напомена:</w:t>
      </w:r>
      <w:r w:rsidRPr="002D2BB7">
        <w:rPr>
          <w:rFonts w:ascii="Georgia" w:hAnsi="Georgia"/>
          <w:sz w:val="24"/>
          <w:szCs w:val="24"/>
          <w:lang w:val="sr-Cyrl-CS"/>
        </w:rPr>
        <w:t xml:space="preserve"> Образац копирати за сваког подизвођача понаособ уколико се у  поступку јавне набавке наступа са више понуђача. </w:t>
      </w:r>
    </w:p>
    <w:tbl>
      <w:tblPr>
        <w:tblW w:w="9067" w:type="dxa"/>
        <w:jc w:val="center"/>
        <w:tblLook w:val="01E0" w:firstRow="1" w:lastRow="1" w:firstColumn="1" w:lastColumn="1" w:noHBand="0" w:noVBand="0"/>
      </w:tblPr>
      <w:tblGrid>
        <w:gridCol w:w="3641"/>
        <w:gridCol w:w="1679"/>
        <w:gridCol w:w="3747"/>
      </w:tblGrid>
      <w:tr w:rsidR="004A165B" w:rsidRPr="002D2BB7" w:rsidTr="00DA77E5">
        <w:trPr>
          <w:jc w:val="center"/>
        </w:trPr>
        <w:tc>
          <w:tcPr>
            <w:tcW w:w="3641" w:type="dxa"/>
          </w:tcPr>
          <w:p w:rsidR="004A165B" w:rsidRPr="002D2BB7" w:rsidRDefault="004A165B" w:rsidP="00DA77E5">
            <w:pPr>
              <w:rPr>
                <w:rFonts w:ascii="Georgia" w:hAnsi="Georgia"/>
                <w:sz w:val="24"/>
                <w:szCs w:val="24"/>
                <w:lang w:val="sr-Cyrl-CS"/>
              </w:rPr>
            </w:pPr>
          </w:p>
        </w:tc>
        <w:tc>
          <w:tcPr>
            <w:tcW w:w="1679" w:type="dxa"/>
          </w:tcPr>
          <w:p w:rsidR="004A165B" w:rsidRPr="002D2BB7" w:rsidRDefault="004A165B" w:rsidP="00DA77E5">
            <w:pPr>
              <w:rPr>
                <w:rFonts w:ascii="Georgia" w:hAnsi="Georgia"/>
                <w:sz w:val="24"/>
                <w:szCs w:val="24"/>
                <w:lang w:val="sr-Cyrl-CS"/>
              </w:rPr>
            </w:pPr>
          </w:p>
        </w:tc>
        <w:tc>
          <w:tcPr>
            <w:tcW w:w="3747" w:type="dxa"/>
          </w:tcPr>
          <w:p w:rsidR="004A165B" w:rsidRPr="002D2BB7" w:rsidRDefault="004A165B" w:rsidP="00DA77E5">
            <w:pPr>
              <w:jc w:val="center"/>
              <w:rPr>
                <w:rFonts w:ascii="Georgia" w:hAnsi="Georgia"/>
                <w:sz w:val="24"/>
                <w:szCs w:val="24"/>
                <w:lang w:val="sr-Cyrl-CS"/>
              </w:rPr>
            </w:pPr>
            <w:r w:rsidRPr="002D2BB7">
              <w:rPr>
                <w:rFonts w:ascii="Georgia" w:hAnsi="Georgia"/>
                <w:sz w:val="24"/>
                <w:szCs w:val="24"/>
                <w:lang w:val="sr-Cyrl-CS"/>
              </w:rPr>
              <w:t>ПОТПИС  ОВЛАШЋЕНОГ ЛИЦА</w:t>
            </w:r>
          </w:p>
        </w:tc>
      </w:tr>
      <w:tr w:rsidR="004A165B" w:rsidRPr="002D2BB7" w:rsidTr="00DA77E5">
        <w:trPr>
          <w:jc w:val="center"/>
        </w:trPr>
        <w:tc>
          <w:tcPr>
            <w:tcW w:w="3641" w:type="dxa"/>
          </w:tcPr>
          <w:p w:rsidR="004A165B" w:rsidRPr="002D2BB7" w:rsidRDefault="004A165B" w:rsidP="00DA77E5">
            <w:pPr>
              <w:rPr>
                <w:rFonts w:ascii="Georgia" w:hAnsi="Georgia"/>
                <w:sz w:val="24"/>
                <w:szCs w:val="24"/>
                <w:lang w:val="sr-Cyrl-CS"/>
              </w:rPr>
            </w:pPr>
          </w:p>
        </w:tc>
        <w:tc>
          <w:tcPr>
            <w:tcW w:w="1679" w:type="dxa"/>
            <w:vAlign w:val="center"/>
          </w:tcPr>
          <w:p w:rsidR="004A165B" w:rsidRPr="002D2BB7" w:rsidRDefault="004A165B" w:rsidP="00DA77E5">
            <w:pPr>
              <w:jc w:val="right"/>
              <w:rPr>
                <w:rFonts w:ascii="Georgia" w:hAnsi="Georgia"/>
                <w:sz w:val="24"/>
                <w:szCs w:val="24"/>
                <w:lang w:val="sr-Cyrl-CS"/>
              </w:rPr>
            </w:pPr>
            <w:r w:rsidRPr="002D2BB7">
              <w:rPr>
                <w:rFonts w:ascii="Georgia" w:hAnsi="Georgia"/>
                <w:sz w:val="24"/>
                <w:szCs w:val="24"/>
                <w:lang w:val="sr-Cyrl-CS"/>
              </w:rPr>
              <w:t>М. П</w:t>
            </w:r>
          </w:p>
        </w:tc>
        <w:tc>
          <w:tcPr>
            <w:tcW w:w="3747" w:type="dxa"/>
            <w:tcBorders>
              <w:bottom w:val="single" w:sz="4" w:space="0" w:color="auto"/>
            </w:tcBorders>
          </w:tcPr>
          <w:p w:rsidR="004A165B" w:rsidRPr="002D2BB7" w:rsidRDefault="004A165B" w:rsidP="00DA77E5">
            <w:pPr>
              <w:jc w:val="center"/>
              <w:rPr>
                <w:rFonts w:ascii="Georgia" w:hAnsi="Georgia"/>
                <w:sz w:val="24"/>
                <w:szCs w:val="24"/>
                <w:lang w:val="sr-Cyrl-CS"/>
              </w:rPr>
            </w:pPr>
          </w:p>
          <w:p w:rsidR="004A165B" w:rsidRPr="002D2BB7" w:rsidRDefault="004A165B" w:rsidP="00DA77E5">
            <w:pPr>
              <w:jc w:val="center"/>
              <w:rPr>
                <w:rFonts w:ascii="Georgia" w:hAnsi="Georgia"/>
                <w:sz w:val="24"/>
                <w:szCs w:val="24"/>
                <w:lang w:val="sr-Cyrl-CS"/>
              </w:rPr>
            </w:pPr>
          </w:p>
          <w:p w:rsidR="004A165B" w:rsidRPr="002D2BB7" w:rsidRDefault="004A165B" w:rsidP="00DA77E5">
            <w:pPr>
              <w:jc w:val="center"/>
              <w:rPr>
                <w:rFonts w:ascii="Georgia" w:hAnsi="Georgia"/>
                <w:sz w:val="24"/>
                <w:szCs w:val="24"/>
                <w:lang w:val="sr-Cyrl-CS"/>
              </w:rPr>
            </w:pPr>
          </w:p>
        </w:tc>
      </w:tr>
    </w:tbl>
    <w:p w:rsidR="004A165B" w:rsidRDefault="004A165B" w:rsidP="004A165B">
      <w:pPr>
        <w:rPr>
          <w:b/>
          <w:sz w:val="28"/>
          <w:szCs w:val="28"/>
          <w:lang w:val="sr-Cyrl-CS"/>
        </w:rPr>
      </w:pPr>
    </w:p>
    <w:p w:rsidR="004A165B" w:rsidRDefault="004A165B" w:rsidP="004A165B">
      <w:pPr>
        <w:jc w:val="right"/>
        <w:rPr>
          <w:rFonts w:ascii="Georgia" w:hAnsi="Georgia"/>
          <w:b/>
          <w:sz w:val="24"/>
          <w:szCs w:val="24"/>
          <w:lang w:val="sr-Cyrl-CS"/>
        </w:rPr>
      </w:pPr>
    </w:p>
    <w:p w:rsidR="004A165B" w:rsidRDefault="004A165B" w:rsidP="004A165B">
      <w:pPr>
        <w:jc w:val="right"/>
        <w:rPr>
          <w:rFonts w:ascii="Georgia" w:hAnsi="Georgia"/>
          <w:b/>
          <w:sz w:val="24"/>
          <w:szCs w:val="24"/>
          <w:lang w:val="sr-Cyrl-CS"/>
        </w:rPr>
      </w:pPr>
    </w:p>
    <w:p w:rsidR="004A165B" w:rsidRDefault="004A165B" w:rsidP="004A165B">
      <w:pPr>
        <w:jc w:val="right"/>
        <w:rPr>
          <w:rFonts w:ascii="Georgia" w:hAnsi="Georgia"/>
          <w:b/>
          <w:sz w:val="24"/>
          <w:szCs w:val="24"/>
          <w:lang w:val="sr-Cyrl-CS"/>
        </w:rPr>
      </w:pPr>
    </w:p>
    <w:p w:rsidR="004A165B" w:rsidRPr="00050BAB" w:rsidRDefault="004A165B" w:rsidP="004A165B">
      <w:pPr>
        <w:jc w:val="right"/>
        <w:rPr>
          <w:rFonts w:ascii="Georgia" w:hAnsi="Georgia"/>
          <w:b/>
          <w:sz w:val="24"/>
          <w:szCs w:val="24"/>
          <w:lang w:val="sr-Cyrl-CS"/>
        </w:rPr>
      </w:pPr>
      <w:r w:rsidRPr="00050BAB">
        <w:rPr>
          <w:rFonts w:ascii="Georgia" w:hAnsi="Georgia"/>
          <w:b/>
          <w:sz w:val="24"/>
          <w:szCs w:val="24"/>
          <w:lang w:val="sr-Cyrl-CS"/>
        </w:rPr>
        <w:lastRenderedPageBreak/>
        <w:t>ОБРАЗАЦ 10.</w:t>
      </w:r>
    </w:p>
    <w:p w:rsidR="004A165B" w:rsidRPr="00050BAB" w:rsidRDefault="004A165B" w:rsidP="004A165B">
      <w:pPr>
        <w:spacing w:line="240" w:lineRule="atLeast"/>
        <w:jc w:val="center"/>
        <w:rPr>
          <w:rFonts w:ascii="Georgia" w:hAnsi="Georgia"/>
          <w:b/>
          <w:sz w:val="24"/>
          <w:szCs w:val="24"/>
          <w:lang w:val="sr-Cyrl-CS"/>
        </w:rPr>
      </w:pPr>
      <w:r w:rsidRPr="00050BAB">
        <w:rPr>
          <w:rFonts w:ascii="Georgia" w:hAnsi="Georgia"/>
          <w:b/>
          <w:sz w:val="24"/>
          <w:szCs w:val="24"/>
          <w:lang w:val="sr-Cyrl-CS"/>
        </w:rPr>
        <w:t xml:space="preserve">И З Ј А В А </w:t>
      </w:r>
    </w:p>
    <w:p w:rsidR="004A165B" w:rsidRPr="00050BAB" w:rsidRDefault="004A165B" w:rsidP="004A165B">
      <w:pPr>
        <w:spacing w:line="240" w:lineRule="atLeast"/>
        <w:jc w:val="center"/>
        <w:rPr>
          <w:rFonts w:ascii="Georgia" w:hAnsi="Georgia"/>
          <w:b/>
          <w:sz w:val="24"/>
          <w:szCs w:val="24"/>
          <w:lang w:val="sr-Cyrl-CS"/>
        </w:rPr>
      </w:pPr>
      <w:r w:rsidRPr="00050BAB">
        <w:rPr>
          <w:rFonts w:ascii="Georgia" w:hAnsi="Georgia"/>
          <w:b/>
          <w:sz w:val="24"/>
          <w:szCs w:val="24"/>
          <w:lang w:val="sr-Cyrl-CS"/>
        </w:rPr>
        <w:t>ЧЛАНОВА ГРУПЕ КОЈИ ПОДНОСЕ ЗАЈЕДНИЧКУ ПОНУДУ</w:t>
      </w:r>
    </w:p>
    <w:p w:rsidR="004A165B" w:rsidRDefault="004A165B" w:rsidP="004A165B">
      <w:pPr>
        <w:ind w:firstLine="708"/>
        <w:jc w:val="both"/>
        <w:rPr>
          <w:rFonts w:ascii="Georgia" w:hAnsi="Georgia"/>
          <w:sz w:val="24"/>
          <w:szCs w:val="24"/>
          <w:lang w:val="sr-Cyrl-CS"/>
        </w:rPr>
      </w:pPr>
      <w:r w:rsidRPr="00050BAB">
        <w:rPr>
          <w:rFonts w:ascii="Georgia" w:hAnsi="Georgia"/>
          <w:sz w:val="24"/>
          <w:szCs w:val="24"/>
          <w:lang w:val="sr-Cyrl-CS"/>
        </w:rPr>
        <w:t xml:space="preserve">Изјављујемо да у поступку јавне набавке мале вредности </w:t>
      </w:r>
      <w:r w:rsidRPr="00050BAB">
        <w:rPr>
          <w:rFonts w:ascii="Georgia" w:hAnsi="Georgia"/>
          <w:bCs/>
          <w:color w:val="000000"/>
          <w:sz w:val="24"/>
          <w:szCs w:val="24"/>
          <w:lang w:val="ru-RU"/>
        </w:rPr>
        <w:t xml:space="preserve">за </w:t>
      </w:r>
      <w:r>
        <w:rPr>
          <w:rFonts w:ascii="Georgia" w:hAnsi="Georgia"/>
          <w:bCs/>
          <w:color w:val="000000"/>
          <w:sz w:val="24"/>
          <w:szCs w:val="24"/>
          <w:lang w:val="ru-RU"/>
        </w:rPr>
        <w:t>набавку добара</w:t>
      </w:r>
      <w:r w:rsidRPr="00050BAB">
        <w:rPr>
          <w:rFonts w:ascii="Georgia" w:hAnsi="Georgia"/>
          <w:bCs/>
          <w:color w:val="000000"/>
          <w:sz w:val="24"/>
          <w:szCs w:val="24"/>
          <w:lang w:val="ru-RU"/>
        </w:rPr>
        <w:t xml:space="preserve"> подносимо заједничку понуду и </w:t>
      </w:r>
      <w:r w:rsidRPr="00050BAB">
        <w:rPr>
          <w:rFonts w:ascii="Georgia" w:hAnsi="Georgia"/>
          <w:sz w:val="24"/>
          <w:szCs w:val="24"/>
          <w:lang w:val="sr-Cyrl-CS"/>
        </w:rPr>
        <w:t>наступамо као група понуђача.</w:t>
      </w:r>
    </w:p>
    <w:p w:rsidR="004A165B" w:rsidRDefault="004A165B" w:rsidP="004A165B">
      <w:pPr>
        <w:ind w:firstLine="708"/>
        <w:jc w:val="both"/>
        <w:rPr>
          <w:rFonts w:ascii="Georgia" w:hAnsi="Georgia"/>
          <w:sz w:val="24"/>
          <w:szCs w:val="24"/>
          <w:lang w:val="sr-Cyrl-CS"/>
        </w:rPr>
      </w:pPr>
      <w:r w:rsidRPr="00050BAB">
        <w:rPr>
          <w:rFonts w:ascii="Georgia" w:hAnsi="Georgia"/>
          <w:sz w:val="24"/>
          <w:szCs w:val="24"/>
          <w:lang w:val="sr-Cyrl-CS"/>
        </w:rPr>
        <w:t xml:space="preserve">Овлашћујемо члана групе ________________________________ из ________________,               ул. ___________________________ бр. ____,  да као носилац посла - овлашћени члан групе понуђача у име и за рачун осталих чланова групе </w:t>
      </w:r>
    </w:p>
    <w:p w:rsidR="004A165B" w:rsidRPr="009B43FF" w:rsidRDefault="004A165B" w:rsidP="004A165B">
      <w:pPr>
        <w:ind w:firstLine="708"/>
        <w:jc w:val="both"/>
        <w:rPr>
          <w:rFonts w:ascii="Georgia" w:hAnsi="Georgia"/>
          <w:sz w:val="24"/>
          <w:szCs w:val="24"/>
          <w:lang w:val="sr-Cyrl-CS"/>
        </w:rPr>
      </w:pPr>
      <w:r w:rsidRPr="00050BAB">
        <w:rPr>
          <w:rFonts w:ascii="Georgia" w:hAnsi="Georgia"/>
          <w:sz w:val="24"/>
          <w:szCs w:val="24"/>
          <w:lang w:val="sr-Cyrl-CS"/>
        </w:rPr>
        <w:t xml:space="preserve">иступа пред наручиоцем, потпише </w:t>
      </w:r>
      <w:r w:rsidRPr="009B43FF">
        <w:rPr>
          <w:rFonts w:ascii="Georgia" w:hAnsi="Georgia"/>
          <w:sz w:val="24"/>
          <w:szCs w:val="24"/>
          <w:lang w:val="sr-Cyrl-CS"/>
        </w:rPr>
        <w:t>и овери уговор о набавци добара.</w:t>
      </w:r>
    </w:p>
    <w:tbl>
      <w:tblPr>
        <w:tblpPr w:leftFromText="180" w:rightFromText="180" w:vertAnchor="text" w:horzAnchor="margin" w:tblpY="-29"/>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654"/>
        <w:gridCol w:w="1486"/>
        <w:gridCol w:w="720"/>
        <w:gridCol w:w="2206"/>
      </w:tblGrid>
      <w:tr w:rsidR="004A165B" w:rsidRPr="00050BAB" w:rsidTr="00DA77E5">
        <w:trPr>
          <w:trHeight w:val="890"/>
        </w:trPr>
        <w:tc>
          <w:tcPr>
            <w:tcW w:w="2808" w:type="dxa"/>
            <w:tcBorders>
              <w:top w:val="single" w:sz="4" w:space="0" w:color="auto"/>
              <w:left w:val="single" w:sz="4" w:space="0" w:color="auto"/>
              <w:bottom w:val="single" w:sz="4" w:space="0" w:color="auto"/>
              <w:right w:val="single" w:sz="4" w:space="0" w:color="auto"/>
            </w:tcBorders>
            <w:shd w:val="clear" w:color="auto" w:fill="E0E0E0"/>
            <w:vAlign w:val="center"/>
          </w:tcPr>
          <w:p w:rsidR="004A165B" w:rsidRPr="00205D0B" w:rsidRDefault="004A165B" w:rsidP="00DA77E5">
            <w:pPr>
              <w:jc w:val="center"/>
              <w:rPr>
                <w:rFonts w:ascii="Georgia" w:hAnsi="Georgia"/>
                <w:b/>
                <w:lang w:val="sr-Cyrl-CS"/>
              </w:rPr>
            </w:pPr>
            <w:r w:rsidRPr="00205D0B">
              <w:rPr>
                <w:rFonts w:ascii="Georgia" w:hAnsi="Georgia"/>
                <w:b/>
                <w:lang w:val="sr-Cyrl-CS"/>
              </w:rPr>
              <w:t>ПУН НАЗИВ ЧЛАНА ГРУПЕ ПОНУЂАЧА</w:t>
            </w:r>
          </w:p>
        </w:tc>
        <w:tc>
          <w:tcPr>
            <w:tcW w:w="2654" w:type="dxa"/>
            <w:tcBorders>
              <w:top w:val="single" w:sz="4" w:space="0" w:color="auto"/>
              <w:left w:val="single" w:sz="4" w:space="0" w:color="auto"/>
              <w:bottom w:val="single" w:sz="4" w:space="0" w:color="auto"/>
              <w:right w:val="single" w:sz="4" w:space="0" w:color="auto"/>
            </w:tcBorders>
            <w:shd w:val="clear" w:color="auto" w:fill="E0E0E0"/>
            <w:vAlign w:val="center"/>
          </w:tcPr>
          <w:p w:rsidR="004A165B" w:rsidRPr="00205D0B" w:rsidRDefault="004A165B" w:rsidP="00DA77E5">
            <w:pPr>
              <w:jc w:val="center"/>
              <w:rPr>
                <w:rFonts w:ascii="Georgia" w:hAnsi="Georgia"/>
                <w:b/>
                <w:lang w:val="sr-Cyrl-CS"/>
              </w:rPr>
            </w:pPr>
            <w:r w:rsidRPr="00205D0B">
              <w:rPr>
                <w:rFonts w:ascii="Georgia" w:hAnsi="Georgia"/>
                <w:b/>
                <w:lang w:val="sr-Cyrl-CS"/>
              </w:rPr>
              <w:t>ВРСТА-ДОБАРА ПОВЕРЕНА ЧЛАН ГРУПЕ  ПОНУЂАЧА</w:t>
            </w:r>
          </w:p>
        </w:tc>
        <w:tc>
          <w:tcPr>
            <w:tcW w:w="1486" w:type="dxa"/>
            <w:tcBorders>
              <w:top w:val="single" w:sz="4" w:space="0" w:color="auto"/>
              <w:left w:val="single" w:sz="4" w:space="0" w:color="auto"/>
              <w:bottom w:val="single" w:sz="4" w:space="0" w:color="auto"/>
              <w:right w:val="single" w:sz="4" w:space="0" w:color="auto"/>
            </w:tcBorders>
            <w:shd w:val="clear" w:color="auto" w:fill="E0E0E0"/>
            <w:vAlign w:val="center"/>
          </w:tcPr>
          <w:p w:rsidR="004A165B" w:rsidRPr="00205D0B" w:rsidRDefault="004A165B" w:rsidP="00DA77E5">
            <w:pPr>
              <w:jc w:val="center"/>
              <w:rPr>
                <w:rFonts w:ascii="Georgia" w:hAnsi="Georgia"/>
                <w:b/>
                <w:lang w:val="ru-RU"/>
              </w:rPr>
            </w:pPr>
            <w:r w:rsidRPr="00205D0B">
              <w:rPr>
                <w:rFonts w:ascii="Georgia" w:hAnsi="Georgia"/>
                <w:b/>
                <w:lang w:val="sr-Cyrl-CS"/>
              </w:rPr>
              <w:t>ПРОЦЕНТУАЛНО УЧЕШЋЕ У ПОНУДИ</w:t>
            </w:r>
          </w:p>
          <w:p w:rsidR="004A165B" w:rsidRPr="00205D0B" w:rsidRDefault="004A165B" w:rsidP="00DA77E5">
            <w:pPr>
              <w:jc w:val="center"/>
              <w:rPr>
                <w:rFonts w:ascii="Georgia" w:hAnsi="Georgia"/>
                <w:b/>
                <w:lang w:val="sr-Cyrl-CS"/>
              </w:rPr>
            </w:pPr>
            <w:r w:rsidRPr="00205D0B">
              <w:rPr>
                <w:rFonts w:ascii="Georgia" w:hAnsi="Georgia"/>
                <w:b/>
                <w:lang w:val="sr-Cyrl-CS"/>
              </w:rPr>
              <w:t>%</w:t>
            </w:r>
          </w:p>
        </w:tc>
        <w:tc>
          <w:tcPr>
            <w:tcW w:w="2926"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4A165B" w:rsidRPr="00205D0B" w:rsidRDefault="004A165B" w:rsidP="00DA77E5">
            <w:pPr>
              <w:jc w:val="center"/>
              <w:rPr>
                <w:rFonts w:ascii="Georgia" w:hAnsi="Georgia"/>
                <w:b/>
                <w:lang w:val="sr-Cyrl-CS"/>
              </w:rPr>
            </w:pPr>
            <w:r w:rsidRPr="00205D0B">
              <w:rPr>
                <w:rFonts w:ascii="Georgia" w:hAnsi="Georgia"/>
                <w:b/>
                <w:lang w:val="sr-Cyrl-CS"/>
              </w:rPr>
              <w:t>ПОТПИС И ПЕЧАТ ОДГОВОРНОГ ЛИЦА  ЧЛАНА ГРУПЕ  ПОНУЂАЧА</w:t>
            </w:r>
          </w:p>
        </w:tc>
      </w:tr>
      <w:tr w:rsidR="004A165B" w:rsidRPr="00050BAB" w:rsidTr="00DA77E5">
        <w:trPr>
          <w:trHeight w:val="1315"/>
        </w:trPr>
        <w:tc>
          <w:tcPr>
            <w:tcW w:w="2808" w:type="dxa"/>
            <w:tcBorders>
              <w:top w:val="single" w:sz="4" w:space="0" w:color="auto"/>
              <w:left w:val="single" w:sz="4" w:space="0" w:color="auto"/>
              <w:bottom w:val="single" w:sz="4" w:space="0" w:color="auto"/>
              <w:right w:val="single" w:sz="4" w:space="0" w:color="auto"/>
            </w:tcBorders>
          </w:tcPr>
          <w:p w:rsidR="004A165B" w:rsidRPr="00205D0B" w:rsidRDefault="004A165B" w:rsidP="00DA77E5">
            <w:pPr>
              <w:rPr>
                <w:rFonts w:ascii="Georgia" w:hAnsi="Georgia"/>
                <w:lang w:val="sr-Cyrl-CS"/>
              </w:rPr>
            </w:pPr>
            <w:r w:rsidRPr="00205D0B">
              <w:rPr>
                <w:rFonts w:ascii="Georgia" w:hAnsi="Georgia"/>
                <w:lang w:val="sr-Cyrl-CS"/>
              </w:rPr>
              <w:t>Носилац посла:</w:t>
            </w:r>
          </w:p>
          <w:p w:rsidR="004A165B" w:rsidRPr="00205D0B" w:rsidRDefault="004A165B" w:rsidP="00DA77E5">
            <w:pPr>
              <w:rPr>
                <w:rFonts w:ascii="Georgia" w:hAnsi="Georgia"/>
                <w:lang w:val="sr-Cyrl-CS"/>
              </w:rPr>
            </w:pPr>
          </w:p>
        </w:tc>
        <w:tc>
          <w:tcPr>
            <w:tcW w:w="2654" w:type="dxa"/>
            <w:tcBorders>
              <w:top w:val="single" w:sz="4" w:space="0" w:color="auto"/>
              <w:left w:val="single" w:sz="4" w:space="0" w:color="auto"/>
              <w:bottom w:val="single" w:sz="4" w:space="0" w:color="auto"/>
              <w:right w:val="single" w:sz="4" w:space="0" w:color="auto"/>
            </w:tcBorders>
          </w:tcPr>
          <w:p w:rsidR="004A165B" w:rsidRPr="00205D0B" w:rsidRDefault="004A165B" w:rsidP="00DA77E5">
            <w:pPr>
              <w:rPr>
                <w:rFonts w:ascii="Georgia" w:hAnsi="Georgia"/>
                <w:lang w:val="sr-Cyrl-CS"/>
              </w:rPr>
            </w:pPr>
          </w:p>
        </w:tc>
        <w:tc>
          <w:tcPr>
            <w:tcW w:w="1486" w:type="dxa"/>
            <w:tcBorders>
              <w:top w:val="single" w:sz="4" w:space="0" w:color="auto"/>
              <w:left w:val="single" w:sz="4" w:space="0" w:color="auto"/>
              <w:bottom w:val="single" w:sz="4" w:space="0" w:color="auto"/>
              <w:right w:val="single" w:sz="4" w:space="0" w:color="auto"/>
            </w:tcBorders>
            <w:vAlign w:val="center"/>
          </w:tcPr>
          <w:p w:rsidR="004A165B" w:rsidRPr="00205D0B" w:rsidRDefault="004A165B" w:rsidP="00DA77E5">
            <w:pPr>
              <w:jc w:val="center"/>
              <w:rPr>
                <w:rFonts w:ascii="Georgia" w:hAnsi="Georgia"/>
                <w:lang w:val="sr-Cyrl-CS"/>
              </w:rPr>
            </w:pPr>
            <w:r w:rsidRPr="00205D0B">
              <w:rPr>
                <w:rFonts w:ascii="Georgia" w:hAnsi="Georgia"/>
                <w:lang w:val="sr-Cyrl-CS"/>
              </w:rPr>
              <w:t>_______ %</w:t>
            </w:r>
          </w:p>
        </w:tc>
        <w:tc>
          <w:tcPr>
            <w:tcW w:w="720" w:type="dxa"/>
            <w:tcBorders>
              <w:top w:val="single" w:sz="4" w:space="0" w:color="auto"/>
              <w:left w:val="single" w:sz="4" w:space="0" w:color="auto"/>
              <w:bottom w:val="single" w:sz="4" w:space="0" w:color="auto"/>
              <w:right w:val="nil"/>
            </w:tcBorders>
            <w:vAlign w:val="center"/>
          </w:tcPr>
          <w:p w:rsidR="004A165B" w:rsidRPr="00205D0B" w:rsidRDefault="004A165B" w:rsidP="00DA77E5">
            <w:pPr>
              <w:jc w:val="center"/>
              <w:rPr>
                <w:rFonts w:ascii="Georgia" w:hAnsi="Georgia"/>
                <w:lang w:val="sr-Cyrl-CS"/>
              </w:rPr>
            </w:pPr>
            <w:r w:rsidRPr="00205D0B">
              <w:rPr>
                <w:rFonts w:ascii="Georgia" w:hAnsi="Georgia"/>
                <w:lang w:val="sr-Cyrl-CS"/>
              </w:rPr>
              <w:t>м.п.</w:t>
            </w:r>
          </w:p>
        </w:tc>
        <w:tc>
          <w:tcPr>
            <w:tcW w:w="2206" w:type="dxa"/>
            <w:tcBorders>
              <w:top w:val="single" w:sz="4" w:space="0" w:color="auto"/>
              <w:left w:val="nil"/>
              <w:bottom w:val="single" w:sz="4" w:space="0" w:color="auto"/>
              <w:right w:val="single" w:sz="4" w:space="0" w:color="auto"/>
            </w:tcBorders>
            <w:vAlign w:val="center"/>
          </w:tcPr>
          <w:p w:rsidR="004A165B" w:rsidRPr="00205D0B" w:rsidRDefault="004A165B" w:rsidP="00DA77E5">
            <w:pPr>
              <w:jc w:val="center"/>
              <w:rPr>
                <w:rFonts w:ascii="Georgia" w:hAnsi="Georgia"/>
                <w:lang w:val="sr-Cyrl-CS"/>
              </w:rPr>
            </w:pPr>
            <w:r w:rsidRPr="00205D0B">
              <w:rPr>
                <w:rFonts w:ascii="Georgia" w:hAnsi="Georgia"/>
                <w:lang w:val="sr-Cyrl-CS"/>
              </w:rPr>
              <w:t>________________</w:t>
            </w:r>
          </w:p>
        </w:tc>
      </w:tr>
      <w:tr w:rsidR="004A165B" w:rsidRPr="00050BAB" w:rsidTr="00DA77E5">
        <w:trPr>
          <w:trHeight w:val="1253"/>
        </w:trPr>
        <w:tc>
          <w:tcPr>
            <w:tcW w:w="2808" w:type="dxa"/>
            <w:tcBorders>
              <w:top w:val="single" w:sz="4" w:space="0" w:color="auto"/>
              <w:left w:val="single" w:sz="4" w:space="0" w:color="auto"/>
              <w:bottom w:val="single" w:sz="4" w:space="0" w:color="auto"/>
              <w:right w:val="single" w:sz="4" w:space="0" w:color="auto"/>
            </w:tcBorders>
          </w:tcPr>
          <w:p w:rsidR="004A165B" w:rsidRPr="00205D0B" w:rsidRDefault="004A165B" w:rsidP="00DA77E5">
            <w:pPr>
              <w:jc w:val="both"/>
              <w:rPr>
                <w:rFonts w:ascii="Georgia" w:hAnsi="Georgia"/>
                <w:lang w:val="sr-Cyrl-CS"/>
              </w:rPr>
            </w:pPr>
            <w:r w:rsidRPr="00205D0B">
              <w:rPr>
                <w:rFonts w:ascii="Georgia" w:hAnsi="Georgia"/>
                <w:lang w:val="sr-Cyrl-CS"/>
              </w:rPr>
              <w:t>Члан групе:</w:t>
            </w:r>
          </w:p>
        </w:tc>
        <w:tc>
          <w:tcPr>
            <w:tcW w:w="2654" w:type="dxa"/>
            <w:tcBorders>
              <w:top w:val="single" w:sz="4" w:space="0" w:color="auto"/>
              <w:left w:val="single" w:sz="4" w:space="0" w:color="auto"/>
              <w:bottom w:val="single" w:sz="4" w:space="0" w:color="auto"/>
              <w:right w:val="single" w:sz="4" w:space="0" w:color="auto"/>
            </w:tcBorders>
          </w:tcPr>
          <w:p w:rsidR="004A165B" w:rsidRPr="00205D0B" w:rsidRDefault="004A165B" w:rsidP="00DA77E5">
            <w:pPr>
              <w:rPr>
                <w:rFonts w:ascii="Georgia" w:hAnsi="Georgia"/>
                <w:lang w:val="sr-Cyrl-CS"/>
              </w:rPr>
            </w:pPr>
          </w:p>
        </w:tc>
        <w:tc>
          <w:tcPr>
            <w:tcW w:w="1486" w:type="dxa"/>
            <w:tcBorders>
              <w:top w:val="single" w:sz="4" w:space="0" w:color="auto"/>
              <w:left w:val="single" w:sz="4" w:space="0" w:color="auto"/>
              <w:bottom w:val="single" w:sz="4" w:space="0" w:color="auto"/>
              <w:right w:val="single" w:sz="4" w:space="0" w:color="auto"/>
            </w:tcBorders>
            <w:vAlign w:val="center"/>
          </w:tcPr>
          <w:p w:rsidR="004A165B" w:rsidRPr="00205D0B" w:rsidRDefault="004A165B" w:rsidP="00DA77E5">
            <w:pPr>
              <w:jc w:val="center"/>
              <w:rPr>
                <w:rFonts w:ascii="Georgia" w:hAnsi="Georgia"/>
                <w:lang w:val="sr-Cyrl-CS"/>
              </w:rPr>
            </w:pPr>
            <w:r w:rsidRPr="00205D0B">
              <w:rPr>
                <w:rFonts w:ascii="Georgia" w:hAnsi="Georgia"/>
                <w:lang w:val="sr-Cyrl-CS"/>
              </w:rPr>
              <w:t>_______ %</w:t>
            </w:r>
          </w:p>
        </w:tc>
        <w:tc>
          <w:tcPr>
            <w:tcW w:w="720" w:type="dxa"/>
            <w:tcBorders>
              <w:top w:val="single" w:sz="4" w:space="0" w:color="auto"/>
              <w:left w:val="single" w:sz="4" w:space="0" w:color="auto"/>
              <w:bottom w:val="single" w:sz="4" w:space="0" w:color="auto"/>
              <w:right w:val="nil"/>
            </w:tcBorders>
            <w:vAlign w:val="center"/>
          </w:tcPr>
          <w:p w:rsidR="004A165B" w:rsidRPr="00205D0B" w:rsidRDefault="004A165B" w:rsidP="00DA77E5">
            <w:pPr>
              <w:jc w:val="center"/>
              <w:rPr>
                <w:rFonts w:ascii="Georgia" w:hAnsi="Georgia"/>
                <w:lang w:val="sr-Cyrl-CS"/>
              </w:rPr>
            </w:pPr>
            <w:r w:rsidRPr="00205D0B">
              <w:rPr>
                <w:rFonts w:ascii="Georgia" w:hAnsi="Georgia"/>
                <w:lang w:val="sr-Cyrl-CS"/>
              </w:rPr>
              <w:t>м.п.</w:t>
            </w:r>
          </w:p>
        </w:tc>
        <w:tc>
          <w:tcPr>
            <w:tcW w:w="2206" w:type="dxa"/>
            <w:tcBorders>
              <w:top w:val="single" w:sz="4" w:space="0" w:color="auto"/>
              <w:left w:val="nil"/>
              <w:bottom w:val="single" w:sz="4" w:space="0" w:color="auto"/>
              <w:right w:val="single" w:sz="4" w:space="0" w:color="auto"/>
            </w:tcBorders>
            <w:vAlign w:val="center"/>
          </w:tcPr>
          <w:p w:rsidR="004A165B" w:rsidRPr="00205D0B" w:rsidRDefault="004A165B" w:rsidP="00DA77E5">
            <w:pPr>
              <w:jc w:val="center"/>
              <w:rPr>
                <w:rFonts w:ascii="Georgia" w:hAnsi="Georgia"/>
                <w:lang w:val="sr-Cyrl-CS"/>
              </w:rPr>
            </w:pPr>
            <w:r w:rsidRPr="00205D0B">
              <w:rPr>
                <w:rFonts w:ascii="Georgia" w:hAnsi="Georgia"/>
                <w:lang w:val="sr-Cyrl-CS"/>
              </w:rPr>
              <w:t>________________</w:t>
            </w:r>
          </w:p>
        </w:tc>
      </w:tr>
      <w:tr w:rsidR="004A165B" w:rsidRPr="00050BAB" w:rsidTr="00DA77E5">
        <w:trPr>
          <w:trHeight w:val="1160"/>
        </w:trPr>
        <w:tc>
          <w:tcPr>
            <w:tcW w:w="2808" w:type="dxa"/>
            <w:tcBorders>
              <w:top w:val="single" w:sz="4" w:space="0" w:color="auto"/>
              <w:left w:val="single" w:sz="4" w:space="0" w:color="auto"/>
              <w:bottom w:val="single" w:sz="4" w:space="0" w:color="auto"/>
              <w:right w:val="single" w:sz="4" w:space="0" w:color="auto"/>
            </w:tcBorders>
          </w:tcPr>
          <w:p w:rsidR="004A165B" w:rsidRPr="00205D0B" w:rsidRDefault="004A165B" w:rsidP="00DA77E5">
            <w:pPr>
              <w:rPr>
                <w:rFonts w:ascii="Georgia" w:hAnsi="Georgia"/>
                <w:lang w:val="sr-Cyrl-CS"/>
              </w:rPr>
            </w:pPr>
            <w:r w:rsidRPr="00205D0B">
              <w:rPr>
                <w:rFonts w:ascii="Georgia" w:hAnsi="Georgia"/>
                <w:lang w:val="sr-Cyrl-CS"/>
              </w:rPr>
              <w:t>Члан групе:</w:t>
            </w:r>
          </w:p>
        </w:tc>
        <w:tc>
          <w:tcPr>
            <w:tcW w:w="2654" w:type="dxa"/>
            <w:tcBorders>
              <w:top w:val="single" w:sz="4" w:space="0" w:color="auto"/>
              <w:left w:val="single" w:sz="4" w:space="0" w:color="auto"/>
              <w:bottom w:val="single" w:sz="4" w:space="0" w:color="auto"/>
              <w:right w:val="single" w:sz="4" w:space="0" w:color="auto"/>
            </w:tcBorders>
          </w:tcPr>
          <w:p w:rsidR="004A165B" w:rsidRPr="00205D0B" w:rsidRDefault="004A165B" w:rsidP="00DA77E5">
            <w:pPr>
              <w:rPr>
                <w:rFonts w:ascii="Georgia" w:hAnsi="Georgia"/>
                <w:lang w:val="sr-Cyrl-CS"/>
              </w:rPr>
            </w:pPr>
          </w:p>
        </w:tc>
        <w:tc>
          <w:tcPr>
            <w:tcW w:w="1486" w:type="dxa"/>
            <w:tcBorders>
              <w:top w:val="single" w:sz="4" w:space="0" w:color="auto"/>
              <w:left w:val="single" w:sz="4" w:space="0" w:color="auto"/>
              <w:bottom w:val="single" w:sz="4" w:space="0" w:color="auto"/>
              <w:right w:val="single" w:sz="4" w:space="0" w:color="auto"/>
            </w:tcBorders>
            <w:vAlign w:val="center"/>
          </w:tcPr>
          <w:p w:rsidR="004A165B" w:rsidRPr="00205D0B" w:rsidRDefault="004A165B" w:rsidP="00DA77E5">
            <w:pPr>
              <w:jc w:val="center"/>
              <w:rPr>
                <w:rFonts w:ascii="Georgia" w:hAnsi="Georgia"/>
                <w:lang w:val="sr-Cyrl-CS"/>
              </w:rPr>
            </w:pPr>
            <w:r w:rsidRPr="00205D0B">
              <w:rPr>
                <w:rFonts w:ascii="Georgia" w:hAnsi="Georgia"/>
                <w:lang w:val="sr-Cyrl-CS"/>
              </w:rPr>
              <w:t>_______ %</w:t>
            </w:r>
          </w:p>
        </w:tc>
        <w:tc>
          <w:tcPr>
            <w:tcW w:w="720" w:type="dxa"/>
            <w:tcBorders>
              <w:top w:val="single" w:sz="4" w:space="0" w:color="auto"/>
              <w:left w:val="single" w:sz="4" w:space="0" w:color="auto"/>
              <w:bottom w:val="single" w:sz="4" w:space="0" w:color="auto"/>
              <w:right w:val="nil"/>
            </w:tcBorders>
            <w:vAlign w:val="center"/>
          </w:tcPr>
          <w:p w:rsidR="004A165B" w:rsidRPr="00205D0B" w:rsidRDefault="004A165B" w:rsidP="00DA77E5">
            <w:pPr>
              <w:jc w:val="center"/>
              <w:rPr>
                <w:rFonts w:ascii="Georgia" w:hAnsi="Georgia"/>
                <w:lang w:val="sr-Cyrl-CS"/>
              </w:rPr>
            </w:pPr>
            <w:r w:rsidRPr="00205D0B">
              <w:rPr>
                <w:rFonts w:ascii="Georgia" w:hAnsi="Georgia"/>
                <w:lang w:val="sr-Cyrl-CS"/>
              </w:rPr>
              <w:t>м.п.</w:t>
            </w:r>
          </w:p>
        </w:tc>
        <w:tc>
          <w:tcPr>
            <w:tcW w:w="2206" w:type="dxa"/>
            <w:tcBorders>
              <w:top w:val="single" w:sz="4" w:space="0" w:color="auto"/>
              <w:left w:val="nil"/>
              <w:bottom w:val="single" w:sz="4" w:space="0" w:color="auto"/>
              <w:right w:val="single" w:sz="4" w:space="0" w:color="auto"/>
            </w:tcBorders>
            <w:vAlign w:val="center"/>
          </w:tcPr>
          <w:p w:rsidR="004A165B" w:rsidRPr="00205D0B" w:rsidRDefault="004A165B" w:rsidP="00DA77E5">
            <w:pPr>
              <w:jc w:val="center"/>
              <w:rPr>
                <w:rFonts w:ascii="Georgia" w:hAnsi="Georgia"/>
                <w:lang w:val="sr-Cyrl-CS"/>
              </w:rPr>
            </w:pPr>
            <w:r w:rsidRPr="00205D0B">
              <w:rPr>
                <w:rFonts w:ascii="Georgia" w:hAnsi="Georgia"/>
                <w:lang w:val="sr-Cyrl-CS"/>
              </w:rPr>
              <w:t>________________</w:t>
            </w:r>
          </w:p>
        </w:tc>
      </w:tr>
      <w:tr w:rsidR="004A165B" w:rsidRPr="00050BAB" w:rsidTr="00DA77E5">
        <w:trPr>
          <w:trHeight w:val="1160"/>
        </w:trPr>
        <w:tc>
          <w:tcPr>
            <w:tcW w:w="2808" w:type="dxa"/>
            <w:tcBorders>
              <w:top w:val="single" w:sz="4" w:space="0" w:color="auto"/>
              <w:left w:val="single" w:sz="4" w:space="0" w:color="auto"/>
              <w:bottom w:val="single" w:sz="4" w:space="0" w:color="auto"/>
              <w:right w:val="single" w:sz="4" w:space="0" w:color="auto"/>
            </w:tcBorders>
          </w:tcPr>
          <w:p w:rsidR="004A165B" w:rsidRPr="00205D0B" w:rsidRDefault="004A165B" w:rsidP="00DA77E5">
            <w:pPr>
              <w:rPr>
                <w:rFonts w:ascii="Georgia" w:hAnsi="Georgia"/>
                <w:lang w:val="sr-Cyrl-CS"/>
              </w:rPr>
            </w:pPr>
            <w:r w:rsidRPr="00205D0B">
              <w:rPr>
                <w:rFonts w:ascii="Georgia" w:hAnsi="Georgia"/>
                <w:lang w:val="sr-Cyrl-CS"/>
              </w:rPr>
              <w:t>Члан групе:</w:t>
            </w:r>
          </w:p>
        </w:tc>
        <w:tc>
          <w:tcPr>
            <w:tcW w:w="2654" w:type="dxa"/>
            <w:tcBorders>
              <w:top w:val="single" w:sz="4" w:space="0" w:color="auto"/>
              <w:left w:val="single" w:sz="4" w:space="0" w:color="auto"/>
              <w:bottom w:val="single" w:sz="4" w:space="0" w:color="auto"/>
              <w:right w:val="single" w:sz="4" w:space="0" w:color="auto"/>
            </w:tcBorders>
          </w:tcPr>
          <w:p w:rsidR="004A165B" w:rsidRPr="00205D0B" w:rsidRDefault="004A165B" w:rsidP="00DA77E5">
            <w:pPr>
              <w:rPr>
                <w:rFonts w:ascii="Georgia" w:hAnsi="Georgia"/>
                <w:lang w:val="sr-Cyrl-CS"/>
              </w:rPr>
            </w:pPr>
          </w:p>
        </w:tc>
        <w:tc>
          <w:tcPr>
            <w:tcW w:w="1486" w:type="dxa"/>
            <w:tcBorders>
              <w:top w:val="single" w:sz="4" w:space="0" w:color="auto"/>
              <w:left w:val="single" w:sz="4" w:space="0" w:color="auto"/>
              <w:bottom w:val="single" w:sz="4" w:space="0" w:color="auto"/>
              <w:right w:val="single" w:sz="4" w:space="0" w:color="auto"/>
            </w:tcBorders>
            <w:vAlign w:val="center"/>
          </w:tcPr>
          <w:p w:rsidR="004A165B" w:rsidRPr="00205D0B" w:rsidRDefault="004A165B" w:rsidP="00DA77E5">
            <w:pPr>
              <w:jc w:val="center"/>
              <w:rPr>
                <w:rFonts w:ascii="Georgia" w:hAnsi="Georgia"/>
                <w:lang w:val="sr-Cyrl-CS"/>
              </w:rPr>
            </w:pPr>
            <w:r w:rsidRPr="00205D0B">
              <w:rPr>
                <w:rFonts w:ascii="Georgia" w:hAnsi="Georgia"/>
                <w:lang w:val="sr-Cyrl-CS"/>
              </w:rPr>
              <w:t>_______ %</w:t>
            </w:r>
          </w:p>
        </w:tc>
        <w:tc>
          <w:tcPr>
            <w:tcW w:w="720" w:type="dxa"/>
            <w:tcBorders>
              <w:top w:val="single" w:sz="4" w:space="0" w:color="auto"/>
              <w:left w:val="single" w:sz="4" w:space="0" w:color="auto"/>
              <w:bottom w:val="single" w:sz="4" w:space="0" w:color="auto"/>
              <w:right w:val="nil"/>
            </w:tcBorders>
            <w:vAlign w:val="center"/>
          </w:tcPr>
          <w:p w:rsidR="004A165B" w:rsidRPr="00205D0B" w:rsidRDefault="004A165B" w:rsidP="00DA77E5">
            <w:pPr>
              <w:jc w:val="center"/>
              <w:rPr>
                <w:rFonts w:ascii="Georgia" w:hAnsi="Georgia"/>
                <w:lang w:val="sr-Cyrl-CS"/>
              </w:rPr>
            </w:pPr>
            <w:r w:rsidRPr="00205D0B">
              <w:rPr>
                <w:rFonts w:ascii="Georgia" w:hAnsi="Georgia"/>
                <w:lang w:val="sr-Cyrl-CS"/>
              </w:rPr>
              <w:t>м.п.</w:t>
            </w:r>
          </w:p>
        </w:tc>
        <w:tc>
          <w:tcPr>
            <w:tcW w:w="2206" w:type="dxa"/>
            <w:tcBorders>
              <w:top w:val="single" w:sz="4" w:space="0" w:color="auto"/>
              <w:left w:val="nil"/>
              <w:bottom w:val="single" w:sz="4" w:space="0" w:color="auto"/>
              <w:right w:val="single" w:sz="4" w:space="0" w:color="auto"/>
            </w:tcBorders>
            <w:vAlign w:val="center"/>
          </w:tcPr>
          <w:p w:rsidR="004A165B" w:rsidRPr="00205D0B" w:rsidRDefault="004A165B" w:rsidP="00DA77E5">
            <w:pPr>
              <w:jc w:val="center"/>
              <w:rPr>
                <w:rFonts w:ascii="Georgia" w:hAnsi="Georgia"/>
                <w:lang w:val="sr-Cyrl-CS"/>
              </w:rPr>
            </w:pPr>
            <w:r w:rsidRPr="00205D0B">
              <w:rPr>
                <w:rFonts w:ascii="Georgia" w:hAnsi="Georgia"/>
                <w:lang w:val="sr-Cyrl-CS"/>
              </w:rPr>
              <w:t>________________</w:t>
            </w:r>
          </w:p>
        </w:tc>
      </w:tr>
    </w:tbl>
    <w:p w:rsidR="004A165B" w:rsidRDefault="004A165B" w:rsidP="004A165B">
      <w:pPr>
        <w:jc w:val="right"/>
        <w:rPr>
          <w:rFonts w:ascii="Georgia" w:hAnsi="Georgia"/>
          <w:sz w:val="24"/>
          <w:szCs w:val="24"/>
          <w:lang w:val="ru-RU"/>
        </w:rPr>
      </w:pPr>
    </w:p>
    <w:p w:rsidR="004A165B" w:rsidRDefault="004A165B" w:rsidP="004A165B">
      <w:pPr>
        <w:jc w:val="right"/>
        <w:rPr>
          <w:rFonts w:ascii="Georgia" w:hAnsi="Georgia"/>
          <w:sz w:val="24"/>
          <w:szCs w:val="24"/>
          <w:lang w:val="ru-RU"/>
        </w:rPr>
      </w:pPr>
    </w:p>
    <w:p w:rsidR="004A165B" w:rsidRDefault="004A165B" w:rsidP="004A165B">
      <w:pPr>
        <w:jc w:val="right"/>
        <w:rPr>
          <w:rFonts w:ascii="Georgia" w:hAnsi="Georgia"/>
          <w:sz w:val="24"/>
          <w:szCs w:val="24"/>
          <w:lang w:val="ru-RU"/>
        </w:rPr>
      </w:pPr>
    </w:p>
    <w:p w:rsidR="004A165B" w:rsidRDefault="004A165B" w:rsidP="004A165B">
      <w:pPr>
        <w:jc w:val="right"/>
        <w:rPr>
          <w:rFonts w:ascii="Georgia" w:hAnsi="Georgia"/>
          <w:sz w:val="24"/>
          <w:szCs w:val="24"/>
          <w:lang w:val="ru-RU"/>
        </w:rPr>
      </w:pPr>
    </w:p>
    <w:p w:rsidR="004A165B" w:rsidRDefault="004A165B" w:rsidP="004A165B">
      <w:pPr>
        <w:jc w:val="right"/>
        <w:rPr>
          <w:rFonts w:ascii="Georgia" w:hAnsi="Georgia"/>
          <w:sz w:val="24"/>
          <w:szCs w:val="24"/>
          <w:lang w:val="ru-RU"/>
        </w:rPr>
      </w:pPr>
    </w:p>
    <w:p w:rsidR="004A165B" w:rsidRDefault="004A165B" w:rsidP="004A165B">
      <w:pPr>
        <w:jc w:val="right"/>
        <w:rPr>
          <w:rFonts w:ascii="Georgia" w:hAnsi="Georgia"/>
          <w:sz w:val="24"/>
          <w:szCs w:val="24"/>
          <w:lang w:val="ru-RU"/>
        </w:rPr>
      </w:pPr>
    </w:p>
    <w:p w:rsidR="006A4CF0" w:rsidRDefault="004A165B" w:rsidP="004A165B">
      <w:pPr>
        <w:jc w:val="right"/>
        <w:rPr>
          <w:rFonts w:ascii="Georgia" w:hAnsi="Georgia"/>
          <w:sz w:val="24"/>
          <w:szCs w:val="24"/>
          <w:lang w:val="ru-RU"/>
        </w:rPr>
      </w:pPr>
      <w:r w:rsidRPr="00050BAB">
        <w:rPr>
          <w:rFonts w:ascii="Georgia" w:hAnsi="Georgia"/>
          <w:sz w:val="24"/>
          <w:szCs w:val="24"/>
          <w:lang w:val="ru-RU"/>
        </w:rPr>
        <w:lastRenderedPageBreak/>
        <w:t xml:space="preserve">                                             </w:t>
      </w:r>
      <w:r>
        <w:rPr>
          <w:rFonts w:ascii="Georgia" w:hAnsi="Georgia"/>
          <w:sz w:val="24"/>
          <w:szCs w:val="24"/>
          <w:lang w:val="ru-RU"/>
        </w:rPr>
        <w:t xml:space="preserve">                       </w:t>
      </w:r>
    </w:p>
    <w:p w:rsidR="004A165B" w:rsidRPr="008F5400" w:rsidRDefault="004A165B" w:rsidP="004A165B">
      <w:pPr>
        <w:jc w:val="right"/>
        <w:rPr>
          <w:rFonts w:ascii="Georgia" w:hAnsi="Georgia"/>
          <w:sz w:val="24"/>
          <w:szCs w:val="24"/>
          <w:lang w:val="ru-RU"/>
        </w:rPr>
      </w:pPr>
      <w:r w:rsidRPr="00050BAB">
        <w:rPr>
          <w:rFonts w:ascii="Georgia" w:hAnsi="Georgia"/>
          <w:b/>
          <w:sz w:val="24"/>
          <w:szCs w:val="24"/>
          <w:lang w:val="sr-Cyrl-CS"/>
        </w:rPr>
        <w:t>ОБРАЗАЦ 11.</w:t>
      </w:r>
    </w:p>
    <w:p w:rsidR="004A165B" w:rsidRPr="00050BAB" w:rsidRDefault="004A165B" w:rsidP="004A165B">
      <w:pPr>
        <w:jc w:val="center"/>
        <w:rPr>
          <w:rFonts w:ascii="Georgia" w:hAnsi="Georgia"/>
          <w:b/>
          <w:sz w:val="24"/>
          <w:szCs w:val="24"/>
          <w:lang w:val="sr-Cyrl-CS"/>
        </w:rPr>
      </w:pPr>
      <w:r w:rsidRPr="00050BAB">
        <w:rPr>
          <w:rFonts w:ascii="Georgia" w:hAnsi="Georgia"/>
          <w:b/>
          <w:sz w:val="24"/>
          <w:szCs w:val="24"/>
          <w:lang w:val="sr-Cyrl-CS"/>
        </w:rPr>
        <w:t>ПОДАЦИ О ПОНУЂАЧУ</w:t>
      </w:r>
    </w:p>
    <w:p w:rsidR="004A165B" w:rsidRPr="00050BAB" w:rsidRDefault="004A165B" w:rsidP="004A165B">
      <w:pPr>
        <w:jc w:val="center"/>
        <w:rPr>
          <w:rFonts w:ascii="Georgia" w:hAnsi="Georgia"/>
          <w:b/>
          <w:sz w:val="24"/>
          <w:szCs w:val="24"/>
          <w:lang w:val="sr-Cyrl-CS"/>
        </w:rPr>
      </w:pPr>
      <w:r w:rsidRPr="00050BAB">
        <w:rPr>
          <w:rFonts w:ascii="Georgia" w:hAnsi="Georgia"/>
          <w:b/>
          <w:sz w:val="24"/>
          <w:szCs w:val="24"/>
          <w:lang w:val="sr-Cyrl-CS"/>
        </w:rPr>
        <w:t>-НОСИОЦУ ПОСЛА-</w:t>
      </w:r>
    </w:p>
    <w:p w:rsidR="004A165B" w:rsidRPr="00050BAB" w:rsidRDefault="004A165B" w:rsidP="004A165B">
      <w:pPr>
        <w:jc w:val="center"/>
        <w:rPr>
          <w:rFonts w:ascii="Georgia" w:hAnsi="Georgia"/>
          <w:b/>
          <w:sz w:val="24"/>
          <w:szCs w:val="24"/>
          <w:lang w:val="sr-Cyrl-CS"/>
        </w:rPr>
      </w:pPr>
      <w:r w:rsidRPr="00050BAB">
        <w:rPr>
          <w:rFonts w:ascii="Georgia" w:hAnsi="Georgia"/>
          <w:b/>
          <w:sz w:val="24"/>
          <w:szCs w:val="24"/>
          <w:lang w:val="sr-Cyrl-CS"/>
        </w:rPr>
        <w:t xml:space="preserve">КАО ОВЛАШЋЕНОМ ЧЛАНУ ГРУПЕ ПОНУЂАЧА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2125"/>
        <w:gridCol w:w="4771"/>
      </w:tblGrid>
      <w:tr w:rsidR="004A165B" w:rsidRPr="00050BAB" w:rsidTr="00DA77E5">
        <w:trPr>
          <w:trHeight w:val="567"/>
          <w:jc w:val="center"/>
        </w:trPr>
        <w:tc>
          <w:tcPr>
            <w:tcW w:w="4250" w:type="dxa"/>
            <w:gridSpan w:val="2"/>
            <w:vAlign w:val="center"/>
          </w:tcPr>
          <w:p w:rsidR="004A165B" w:rsidRPr="00050BAB" w:rsidRDefault="004A165B" w:rsidP="00DA77E5">
            <w:pPr>
              <w:rPr>
                <w:rFonts w:ascii="Georgia" w:hAnsi="Georgia"/>
                <w:sz w:val="24"/>
                <w:szCs w:val="24"/>
              </w:rPr>
            </w:pPr>
            <w:r w:rsidRPr="00050BAB">
              <w:rPr>
                <w:rFonts w:ascii="Georgia" w:hAnsi="Georgia"/>
                <w:sz w:val="24"/>
                <w:szCs w:val="24"/>
                <w:lang w:val="sr-Cyrl-CS"/>
              </w:rPr>
              <w:t>Пословно име или скраћени назив</w:t>
            </w:r>
          </w:p>
        </w:tc>
        <w:tc>
          <w:tcPr>
            <w:tcW w:w="4771" w:type="dxa"/>
            <w:vAlign w:val="center"/>
          </w:tcPr>
          <w:p w:rsidR="004A165B" w:rsidRPr="00050BAB" w:rsidRDefault="004A165B" w:rsidP="00DA77E5">
            <w:pPr>
              <w:rPr>
                <w:rFonts w:ascii="Georgia" w:hAnsi="Georgia"/>
                <w:sz w:val="24"/>
                <w:szCs w:val="24"/>
                <w:lang w:val="sr-Cyrl-CS"/>
              </w:rPr>
            </w:pPr>
          </w:p>
        </w:tc>
      </w:tr>
      <w:tr w:rsidR="004A165B" w:rsidRPr="00050BAB" w:rsidTr="00DA77E5">
        <w:trPr>
          <w:trHeight w:val="190"/>
          <w:jc w:val="center"/>
        </w:trPr>
        <w:tc>
          <w:tcPr>
            <w:tcW w:w="2125" w:type="dxa"/>
            <w:vMerge w:val="restart"/>
            <w:vAlign w:val="center"/>
          </w:tcPr>
          <w:p w:rsidR="004A165B" w:rsidRPr="00050BAB" w:rsidRDefault="004A165B" w:rsidP="00DA77E5">
            <w:pPr>
              <w:rPr>
                <w:rFonts w:ascii="Georgia" w:hAnsi="Georgia"/>
                <w:sz w:val="24"/>
                <w:szCs w:val="24"/>
              </w:rPr>
            </w:pPr>
            <w:r w:rsidRPr="00050BAB">
              <w:rPr>
                <w:rFonts w:ascii="Georgia" w:hAnsi="Georgia"/>
                <w:sz w:val="24"/>
                <w:szCs w:val="24"/>
                <w:lang w:val="sr-Cyrl-CS"/>
              </w:rPr>
              <w:t>Адреса седишта</w:t>
            </w:r>
          </w:p>
        </w:tc>
        <w:tc>
          <w:tcPr>
            <w:tcW w:w="2125" w:type="dxa"/>
            <w:vAlign w:val="center"/>
          </w:tcPr>
          <w:p w:rsidR="004A165B" w:rsidRPr="00050BAB" w:rsidRDefault="004A165B" w:rsidP="00DA77E5">
            <w:pPr>
              <w:rPr>
                <w:rFonts w:ascii="Georgia" w:hAnsi="Georgia"/>
                <w:sz w:val="24"/>
                <w:szCs w:val="24"/>
                <w:lang w:val="sr-Cyrl-CS"/>
              </w:rPr>
            </w:pPr>
            <w:r w:rsidRPr="00050BAB">
              <w:rPr>
                <w:rFonts w:ascii="Georgia" w:hAnsi="Georgia"/>
                <w:sz w:val="24"/>
                <w:szCs w:val="24"/>
                <w:lang w:val="sr-Cyrl-CS"/>
              </w:rPr>
              <w:t>Улица и број</w:t>
            </w:r>
          </w:p>
        </w:tc>
        <w:tc>
          <w:tcPr>
            <w:tcW w:w="4771" w:type="dxa"/>
            <w:vMerge w:val="restart"/>
            <w:vAlign w:val="center"/>
          </w:tcPr>
          <w:p w:rsidR="004A165B" w:rsidRPr="00050BAB" w:rsidRDefault="004A165B" w:rsidP="00DA77E5">
            <w:pPr>
              <w:rPr>
                <w:rFonts w:ascii="Georgia" w:hAnsi="Georgia"/>
                <w:sz w:val="24"/>
                <w:szCs w:val="24"/>
                <w:lang w:val="sr-Cyrl-CS"/>
              </w:rPr>
            </w:pPr>
          </w:p>
        </w:tc>
      </w:tr>
      <w:tr w:rsidR="004A165B" w:rsidRPr="00050BAB" w:rsidTr="00DA77E5">
        <w:trPr>
          <w:trHeight w:val="190"/>
          <w:jc w:val="center"/>
        </w:trPr>
        <w:tc>
          <w:tcPr>
            <w:tcW w:w="2125" w:type="dxa"/>
            <w:vMerge/>
            <w:vAlign w:val="center"/>
          </w:tcPr>
          <w:p w:rsidR="004A165B" w:rsidRPr="00050BAB" w:rsidRDefault="004A165B" w:rsidP="00DA77E5">
            <w:pPr>
              <w:rPr>
                <w:rFonts w:ascii="Georgia" w:hAnsi="Georgia"/>
                <w:sz w:val="24"/>
                <w:szCs w:val="24"/>
                <w:lang w:val="sr-Cyrl-CS"/>
              </w:rPr>
            </w:pPr>
          </w:p>
        </w:tc>
        <w:tc>
          <w:tcPr>
            <w:tcW w:w="2125" w:type="dxa"/>
            <w:vAlign w:val="center"/>
          </w:tcPr>
          <w:p w:rsidR="004A165B" w:rsidRPr="00050BAB" w:rsidRDefault="004A165B" w:rsidP="00DA77E5">
            <w:pPr>
              <w:rPr>
                <w:rFonts w:ascii="Georgia" w:hAnsi="Georgia"/>
                <w:sz w:val="24"/>
                <w:szCs w:val="24"/>
                <w:lang w:val="sr-Cyrl-CS"/>
              </w:rPr>
            </w:pPr>
            <w:r w:rsidRPr="00050BAB">
              <w:rPr>
                <w:rFonts w:ascii="Georgia" w:hAnsi="Georgia"/>
                <w:sz w:val="24"/>
                <w:szCs w:val="24"/>
                <w:lang w:val="sr-Cyrl-CS"/>
              </w:rPr>
              <w:t>Место</w:t>
            </w:r>
          </w:p>
        </w:tc>
        <w:tc>
          <w:tcPr>
            <w:tcW w:w="4771" w:type="dxa"/>
            <w:vMerge/>
            <w:vAlign w:val="center"/>
          </w:tcPr>
          <w:p w:rsidR="004A165B" w:rsidRPr="00050BAB" w:rsidRDefault="004A165B" w:rsidP="00DA77E5">
            <w:pPr>
              <w:rPr>
                <w:rFonts w:ascii="Georgia" w:hAnsi="Georgia"/>
                <w:sz w:val="24"/>
                <w:szCs w:val="24"/>
                <w:lang w:val="sr-Cyrl-CS"/>
              </w:rPr>
            </w:pPr>
          </w:p>
        </w:tc>
      </w:tr>
      <w:tr w:rsidR="004A165B" w:rsidRPr="00050BAB" w:rsidTr="00DA77E5">
        <w:trPr>
          <w:trHeight w:val="190"/>
          <w:jc w:val="center"/>
        </w:trPr>
        <w:tc>
          <w:tcPr>
            <w:tcW w:w="2125" w:type="dxa"/>
            <w:vMerge/>
            <w:vAlign w:val="center"/>
          </w:tcPr>
          <w:p w:rsidR="004A165B" w:rsidRPr="00050BAB" w:rsidRDefault="004A165B" w:rsidP="00DA77E5">
            <w:pPr>
              <w:rPr>
                <w:rFonts w:ascii="Georgia" w:hAnsi="Georgia"/>
                <w:sz w:val="24"/>
                <w:szCs w:val="24"/>
                <w:lang w:val="sr-Cyrl-CS"/>
              </w:rPr>
            </w:pPr>
          </w:p>
        </w:tc>
        <w:tc>
          <w:tcPr>
            <w:tcW w:w="2125" w:type="dxa"/>
            <w:vAlign w:val="center"/>
          </w:tcPr>
          <w:p w:rsidR="004A165B" w:rsidRPr="00050BAB" w:rsidRDefault="004A165B" w:rsidP="00DA77E5">
            <w:pPr>
              <w:rPr>
                <w:rFonts w:ascii="Georgia" w:hAnsi="Georgia"/>
                <w:sz w:val="24"/>
                <w:szCs w:val="24"/>
                <w:lang w:val="sr-Cyrl-CS"/>
              </w:rPr>
            </w:pPr>
            <w:r w:rsidRPr="00050BAB">
              <w:rPr>
                <w:rFonts w:ascii="Georgia" w:hAnsi="Georgia"/>
                <w:sz w:val="24"/>
                <w:szCs w:val="24"/>
                <w:lang w:val="sr-Cyrl-CS"/>
              </w:rPr>
              <w:t>Општина</w:t>
            </w:r>
          </w:p>
        </w:tc>
        <w:tc>
          <w:tcPr>
            <w:tcW w:w="4771" w:type="dxa"/>
            <w:vMerge/>
            <w:vAlign w:val="center"/>
          </w:tcPr>
          <w:p w:rsidR="004A165B" w:rsidRPr="00050BAB" w:rsidRDefault="004A165B" w:rsidP="00DA77E5">
            <w:pPr>
              <w:rPr>
                <w:rFonts w:ascii="Georgia" w:hAnsi="Georgia"/>
                <w:sz w:val="24"/>
                <w:szCs w:val="24"/>
                <w:lang w:val="sr-Cyrl-CS"/>
              </w:rPr>
            </w:pPr>
          </w:p>
        </w:tc>
      </w:tr>
      <w:tr w:rsidR="004A165B" w:rsidRPr="00050BAB" w:rsidTr="00DA77E5">
        <w:trPr>
          <w:trHeight w:val="567"/>
          <w:jc w:val="center"/>
        </w:trPr>
        <w:tc>
          <w:tcPr>
            <w:tcW w:w="4250" w:type="dxa"/>
            <w:gridSpan w:val="2"/>
            <w:vAlign w:val="center"/>
          </w:tcPr>
          <w:p w:rsidR="004A165B" w:rsidRPr="00050BAB" w:rsidRDefault="004A165B" w:rsidP="00DA77E5">
            <w:pPr>
              <w:rPr>
                <w:rFonts w:ascii="Georgia" w:hAnsi="Georgia"/>
                <w:sz w:val="24"/>
                <w:szCs w:val="24"/>
              </w:rPr>
            </w:pPr>
            <w:r w:rsidRPr="00050BAB">
              <w:rPr>
                <w:rFonts w:ascii="Georgia" w:hAnsi="Georgia"/>
                <w:sz w:val="24"/>
                <w:szCs w:val="24"/>
                <w:lang w:val="sr-Cyrl-CS"/>
              </w:rPr>
              <w:t>Одговорно – овлашћено лице</w:t>
            </w:r>
          </w:p>
        </w:tc>
        <w:tc>
          <w:tcPr>
            <w:tcW w:w="4771" w:type="dxa"/>
            <w:vAlign w:val="center"/>
          </w:tcPr>
          <w:p w:rsidR="004A165B" w:rsidRPr="00050BAB" w:rsidRDefault="004A165B" w:rsidP="00DA77E5">
            <w:pPr>
              <w:rPr>
                <w:rFonts w:ascii="Georgia" w:hAnsi="Georgia"/>
                <w:sz w:val="24"/>
                <w:szCs w:val="24"/>
                <w:lang w:val="sr-Cyrl-CS"/>
              </w:rPr>
            </w:pPr>
          </w:p>
        </w:tc>
      </w:tr>
      <w:tr w:rsidR="004A165B" w:rsidRPr="00050BAB" w:rsidTr="00DA77E5">
        <w:trPr>
          <w:trHeight w:val="567"/>
          <w:jc w:val="center"/>
        </w:trPr>
        <w:tc>
          <w:tcPr>
            <w:tcW w:w="4250" w:type="dxa"/>
            <w:gridSpan w:val="2"/>
            <w:vAlign w:val="center"/>
          </w:tcPr>
          <w:p w:rsidR="004A165B" w:rsidRPr="00050BAB" w:rsidRDefault="004A165B" w:rsidP="00DA77E5">
            <w:pPr>
              <w:rPr>
                <w:rFonts w:ascii="Georgia" w:hAnsi="Georgia"/>
                <w:sz w:val="24"/>
                <w:szCs w:val="24"/>
              </w:rPr>
            </w:pPr>
            <w:r w:rsidRPr="00050BAB">
              <w:rPr>
                <w:rFonts w:ascii="Georgia" w:hAnsi="Georgia"/>
                <w:sz w:val="24"/>
                <w:szCs w:val="24"/>
                <w:lang w:val="sr-Cyrl-CS"/>
              </w:rPr>
              <w:t>Особа за контакт</w:t>
            </w:r>
          </w:p>
        </w:tc>
        <w:tc>
          <w:tcPr>
            <w:tcW w:w="4771" w:type="dxa"/>
            <w:vAlign w:val="center"/>
          </w:tcPr>
          <w:p w:rsidR="004A165B" w:rsidRPr="00050BAB" w:rsidRDefault="004A165B" w:rsidP="00DA77E5">
            <w:pPr>
              <w:rPr>
                <w:rFonts w:ascii="Georgia" w:hAnsi="Georgia"/>
                <w:sz w:val="24"/>
                <w:szCs w:val="24"/>
                <w:lang w:val="sr-Cyrl-CS"/>
              </w:rPr>
            </w:pPr>
          </w:p>
        </w:tc>
      </w:tr>
      <w:tr w:rsidR="004A165B" w:rsidRPr="00050BAB" w:rsidTr="00DA77E5">
        <w:trPr>
          <w:trHeight w:val="567"/>
          <w:jc w:val="center"/>
        </w:trPr>
        <w:tc>
          <w:tcPr>
            <w:tcW w:w="4250" w:type="dxa"/>
            <w:gridSpan w:val="2"/>
            <w:vAlign w:val="center"/>
          </w:tcPr>
          <w:p w:rsidR="004A165B" w:rsidRPr="00050BAB" w:rsidRDefault="004A165B" w:rsidP="00DA77E5">
            <w:pPr>
              <w:rPr>
                <w:rFonts w:ascii="Georgia" w:hAnsi="Georgia"/>
                <w:sz w:val="24"/>
                <w:szCs w:val="24"/>
                <w:lang w:val="ru-RU"/>
              </w:rPr>
            </w:pPr>
            <w:r w:rsidRPr="00050BAB">
              <w:rPr>
                <w:rFonts w:ascii="Georgia" w:hAnsi="Georgia"/>
                <w:sz w:val="24"/>
                <w:szCs w:val="24"/>
                <w:lang w:val="sr-Cyrl-CS"/>
              </w:rPr>
              <w:t>Текући рачун предузећа и посл.банка</w:t>
            </w:r>
          </w:p>
        </w:tc>
        <w:tc>
          <w:tcPr>
            <w:tcW w:w="4771" w:type="dxa"/>
            <w:vAlign w:val="center"/>
          </w:tcPr>
          <w:p w:rsidR="004A165B" w:rsidRPr="00050BAB" w:rsidRDefault="004A165B" w:rsidP="00DA77E5">
            <w:pPr>
              <w:rPr>
                <w:rFonts w:ascii="Georgia" w:hAnsi="Georgia"/>
                <w:sz w:val="24"/>
                <w:szCs w:val="24"/>
                <w:lang w:val="sr-Cyrl-CS"/>
              </w:rPr>
            </w:pPr>
          </w:p>
        </w:tc>
      </w:tr>
      <w:tr w:rsidR="004A165B" w:rsidRPr="00050BAB" w:rsidTr="00DA77E5">
        <w:trPr>
          <w:trHeight w:val="567"/>
          <w:jc w:val="center"/>
        </w:trPr>
        <w:tc>
          <w:tcPr>
            <w:tcW w:w="4250" w:type="dxa"/>
            <w:gridSpan w:val="2"/>
            <w:vAlign w:val="center"/>
          </w:tcPr>
          <w:p w:rsidR="004A165B" w:rsidRPr="00050BAB" w:rsidRDefault="004A165B" w:rsidP="00DA77E5">
            <w:pPr>
              <w:rPr>
                <w:rFonts w:ascii="Georgia" w:hAnsi="Georgia"/>
                <w:sz w:val="24"/>
                <w:szCs w:val="24"/>
                <w:lang w:val="ru-RU"/>
              </w:rPr>
            </w:pPr>
            <w:r w:rsidRPr="00050BAB">
              <w:rPr>
                <w:rFonts w:ascii="Georgia" w:hAnsi="Georgia"/>
                <w:sz w:val="24"/>
                <w:szCs w:val="24"/>
                <w:lang w:val="sr-Cyrl-CS"/>
              </w:rPr>
              <w:t xml:space="preserve">Матични број </w:t>
            </w:r>
          </w:p>
        </w:tc>
        <w:tc>
          <w:tcPr>
            <w:tcW w:w="4771" w:type="dxa"/>
            <w:vAlign w:val="center"/>
          </w:tcPr>
          <w:p w:rsidR="004A165B" w:rsidRPr="00050BAB" w:rsidRDefault="004A165B" w:rsidP="00DA77E5">
            <w:pPr>
              <w:rPr>
                <w:rFonts w:ascii="Georgia" w:hAnsi="Georgia"/>
                <w:sz w:val="24"/>
                <w:szCs w:val="24"/>
                <w:lang w:val="sr-Cyrl-CS"/>
              </w:rPr>
            </w:pPr>
          </w:p>
        </w:tc>
      </w:tr>
      <w:tr w:rsidR="004A165B" w:rsidRPr="00050BAB" w:rsidTr="00DA77E5">
        <w:trPr>
          <w:trHeight w:val="567"/>
          <w:jc w:val="center"/>
        </w:trPr>
        <w:tc>
          <w:tcPr>
            <w:tcW w:w="4250" w:type="dxa"/>
            <w:gridSpan w:val="2"/>
            <w:vAlign w:val="center"/>
          </w:tcPr>
          <w:p w:rsidR="004A165B" w:rsidRPr="00050BAB" w:rsidRDefault="004A165B" w:rsidP="00DA77E5">
            <w:pPr>
              <w:rPr>
                <w:rFonts w:ascii="Georgia" w:hAnsi="Georgia"/>
                <w:sz w:val="24"/>
                <w:szCs w:val="24"/>
                <w:lang w:val="ru-RU"/>
              </w:rPr>
            </w:pPr>
            <w:r w:rsidRPr="00050BAB">
              <w:rPr>
                <w:rFonts w:ascii="Georgia" w:hAnsi="Georgia"/>
                <w:sz w:val="24"/>
                <w:szCs w:val="24"/>
                <w:lang w:val="sr-Cyrl-CS"/>
              </w:rPr>
              <w:t>Порески број предузећа – ПИБ</w:t>
            </w:r>
          </w:p>
        </w:tc>
        <w:tc>
          <w:tcPr>
            <w:tcW w:w="4771" w:type="dxa"/>
            <w:vAlign w:val="center"/>
          </w:tcPr>
          <w:p w:rsidR="004A165B" w:rsidRPr="00050BAB" w:rsidRDefault="004A165B" w:rsidP="00DA77E5">
            <w:pPr>
              <w:rPr>
                <w:rFonts w:ascii="Georgia" w:hAnsi="Georgia"/>
                <w:sz w:val="24"/>
                <w:szCs w:val="24"/>
                <w:lang w:val="sr-Cyrl-CS"/>
              </w:rPr>
            </w:pPr>
          </w:p>
        </w:tc>
      </w:tr>
      <w:tr w:rsidR="004A165B" w:rsidRPr="00050BAB" w:rsidTr="00DA77E5">
        <w:trPr>
          <w:trHeight w:val="567"/>
          <w:jc w:val="center"/>
        </w:trPr>
        <w:tc>
          <w:tcPr>
            <w:tcW w:w="4250" w:type="dxa"/>
            <w:gridSpan w:val="2"/>
            <w:vAlign w:val="center"/>
          </w:tcPr>
          <w:p w:rsidR="004A165B" w:rsidRPr="00050BAB" w:rsidRDefault="004A165B" w:rsidP="00DA77E5">
            <w:pPr>
              <w:rPr>
                <w:rFonts w:ascii="Georgia" w:hAnsi="Georgia"/>
                <w:sz w:val="24"/>
                <w:szCs w:val="24"/>
                <w:lang w:val="ru-RU"/>
              </w:rPr>
            </w:pPr>
            <w:r w:rsidRPr="00050BAB">
              <w:rPr>
                <w:rFonts w:ascii="Georgia" w:hAnsi="Georgia"/>
                <w:sz w:val="24"/>
                <w:szCs w:val="24"/>
                <w:lang w:val="sr-Cyrl-CS"/>
              </w:rPr>
              <w:t>ПДВ број</w:t>
            </w:r>
          </w:p>
        </w:tc>
        <w:tc>
          <w:tcPr>
            <w:tcW w:w="4771" w:type="dxa"/>
            <w:vAlign w:val="center"/>
          </w:tcPr>
          <w:p w:rsidR="004A165B" w:rsidRPr="00050BAB" w:rsidRDefault="004A165B" w:rsidP="00DA77E5">
            <w:pPr>
              <w:rPr>
                <w:rFonts w:ascii="Georgia" w:hAnsi="Georgia"/>
                <w:sz w:val="24"/>
                <w:szCs w:val="24"/>
                <w:lang w:val="sr-Cyrl-CS"/>
              </w:rPr>
            </w:pPr>
          </w:p>
        </w:tc>
      </w:tr>
      <w:tr w:rsidR="004A165B" w:rsidRPr="00050BAB" w:rsidTr="00DA77E5">
        <w:trPr>
          <w:trHeight w:val="567"/>
          <w:jc w:val="center"/>
        </w:trPr>
        <w:tc>
          <w:tcPr>
            <w:tcW w:w="4250" w:type="dxa"/>
            <w:gridSpan w:val="2"/>
            <w:vAlign w:val="center"/>
          </w:tcPr>
          <w:p w:rsidR="004A165B" w:rsidRPr="00050BAB" w:rsidRDefault="004A165B" w:rsidP="00DA77E5">
            <w:pPr>
              <w:rPr>
                <w:rFonts w:ascii="Georgia" w:hAnsi="Georgia"/>
                <w:sz w:val="24"/>
                <w:szCs w:val="24"/>
              </w:rPr>
            </w:pPr>
            <w:r w:rsidRPr="00050BAB">
              <w:rPr>
                <w:rFonts w:ascii="Georgia" w:hAnsi="Georgia"/>
                <w:sz w:val="24"/>
                <w:szCs w:val="24"/>
                <w:lang w:val="sr-Cyrl-CS"/>
              </w:rPr>
              <w:t>Телефон</w:t>
            </w:r>
          </w:p>
        </w:tc>
        <w:tc>
          <w:tcPr>
            <w:tcW w:w="4771" w:type="dxa"/>
            <w:vAlign w:val="center"/>
          </w:tcPr>
          <w:p w:rsidR="004A165B" w:rsidRPr="00050BAB" w:rsidRDefault="004A165B" w:rsidP="00DA77E5">
            <w:pPr>
              <w:rPr>
                <w:rFonts w:ascii="Georgia" w:hAnsi="Georgia"/>
                <w:sz w:val="24"/>
                <w:szCs w:val="24"/>
                <w:lang w:val="sr-Cyrl-CS"/>
              </w:rPr>
            </w:pPr>
          </w:p>
        </w:tc>
      </w:tr>
      <w:tr w:rsidR="004A165B" w:rsidRPr="00050BAB" w:rsidTr="00DA77E5">
        <w:trPr>
          <w:trHeight w:val="567"/>
          <w:jc w:val="center"/>
        </w:trPr>
        <w:tc>
          <w:tcPr>
            <w:tcW w:w="4250" w:type="dxa"/>
            <w:gridSpan w:val="2"/>
            <w:vAlign w:val="center"/>
          </w:tcPr>
          <w:p w:rsidR="004A165B" w:rsidRPr="00050BAB" w:rsidRDefault="004A165B" w:rsidP="00DA77E5">
            <w:pPr>
              <w:rPr>
                <w:rFonts w:ascii="Georgia" w:hAnsi="Georgia"/>
                <w:sz w:val="24"/>
                <w:szCs w:val="24"/>
                <w:lang w:val="sr-Cyrl-CS"/>
              </w:rPr>
            </w:pPr>
            <w:r w:rsidRPr="00050BAB">
              <w:rPr>
                <w:rFonts w:ascii="Georgia" w:hAnsi="Georgia"/>
                <w:sz w:val="24"/>
                <w:szCs w:val="24"/>
                <w:lang w:val="sr-Cyrl-CS"/>
              </w:rPr>
              <w:t>Телефакс</w:t>
            </w:r>
          </w:p>
        </w:tc>
        <w:tc>
          <w:tcPr>
            <w:tcW w:w="4771" w:type="dxa"/>
            <w:vAlign w:val="center"/>
          </w:tcPr>
          <w:p w:rsidR="004A165B" w:rsidRPr="00050BAB" w:rsidRDefault="004A165B" w:rsidP="00DA77E5">
            <w:pPr>
              <w:rPr>
                <w:rFonts w:ascii="Georgia" w:hAnsi="Georgia"/>
                <w:sz w:val="24"/>
                <w:szCs w:val="24"/>
                <w:lang w:val="sr-Cyrl-CS"/>
              </w:rPr>
            </w:pPr>
          </w:p>
        </w:tc>
      </w:tr>
      <w:tr w:rsidR="004A165B" w:rsidRPr="00050BAB" w:rsidTr="00DA77E5">
        <w:trPr>
          <w:trHeight w:val="567"/>
          <w:jc w:val="center"/>
        </w:trPr>
        <w:tc>
          <w:tcPr>
            <w:tcW w:w="4250" w:type="dxa"/>
            <w:gridSpan w:val="2"/>
            <w:vAlign w:val="center"/>
          </w:tcPr>
          <w:p w:rsidR="004A165B" w:rsidRPr="00050BAB" w:rsidRDefault="004A165B" w:rsidP="00DA77E5">
            <w:pPr>
              <w:rPr>
                <w:rFonts w:ascii="Georgia" w:hAnsi="Georgia"/>
                <w:sz w:val="24"/>
                <w:szCs w:val="24"/>
              </w:rPr>
            </w:pPr>
            <w:r w:rsidRPr="00050BAB">
              <w:rPr>
                <w:rFonts w:ascii="Georgia" w:hAnsi="Georgia"/>
                <w:sz w:val="24"/>
                <w:szCs w:val="24"/>
                <w:lang w:val="sr-Cyrl-CS"/>
              </w:rPr>
              <w:t>Е-mail</w:t>
            </w:r>
          </w:p>
        </w:tc>
        <w:tc>
          <w:tcPr>
            <w:tcW w:w="4771" w:type="dxa"/>
            <w:vAlign w:val="center"/>
          </w:tcPr>
          <w:p w:rsidR="004A165B" w:rsidRPr="00050BAB" w:rsidRDefault="004A165B" w:rsidP="00DA77E5">
            <w:pPr>
              <w:rPr>
                <w:rFonts w:ascii="Georgia" w:hAnsi="Georgia"/>
                <w:sz w:val="24"/>
                <w:szCs w:val="24"/>
                <w:lang w:val="sr-Cyrl-CS"/>
              </w:rPr>
            </w:pPr>
          </w:p>
        </w:tc>
      </w:tr>
    </w:tbl>
    <w:p w:rsidR="004A165B" w:rsidRPr="00050BAB" w:rsidRDefault="004A165B" w:rsidP="004A165B">
      <w:pPr>
        <w:ind w:right="729"/>
        <w:jc w:val="both"/>
        <w:rPr>
          <w:rFonts w:ascii="Georgia" w:hAnsi="Georgia"/>
          <w:sz w:val="24"/>
          <w:szCs w:val="24"/>
          <w:lang w:val="sr-Cyrl-CS"/>
        </w:rPr>
      </w:pPr>
    </w:p>
    <w:tbl>
      <w:tblPr>
        <w:tblW w:w="9067" w:type="dxa"/>
        <w:jc w:val="center"/>
        <w:tblLook w:val="01E0" w:firstRow="1" w:lastRow="1" w:firstColumn="1" w:lastColumn="1" w:noHBand="0" w:noVBand="0"/>
      </w:tblPr>
      <w:tblGrid>
        <w:gridCol w:w="3641"/>
        <w:gridCol w:w="1679"/>
        <w:gridCol w:w="3747"/>
      </w:tblGrid>
      <w:tr w:rsidR="004A165B" w:rsidRPr="00050BAB" w:rsidTr="00DA77E5">
        <w:trPr>
          <w:jc w:val="center"/>
        </w:trPr>
        <w:tc>
          <w:tcPr>
            <w:tcW w:w="3641" w:type="dxa"/>
          </w:tcPr>
          <w:p w:rsidR="004A165B" w:rsidRPr="00050BAB" w:rsidRDefault="004A165B" w:rsidP="00DA77E5">
            <w:pPr>
              <w:rPr>
                <w:rFonts w:ascii="Georgia" w:hAnsi="Georgia"/>
                <w:sz w:val="24"/>
                <w:szCs w:val="24"/>
                <w:lang w:val="sr-Cyrl-CS"/>
              </w:rPr>
            </w:pPr>
          </w:p>
        </w:tc>
        <w:tc>
          <w:tcPr>
            <w:tcW w:w="1679" w:type="dxa"/>
          </w:tcPr>
          <w:p w:rsidR="004A165B" w:rsidRPr="00050BAB" w:rsidRDefault="004A165B" w:rsidP="00DA77E5">
            <w:pPr>
              <w:rPr>
                <w:rFonts w:ascii="Georgia" w:hAnsi="Georgia"/>
                <w:sz w:val="24"/>
                <w:szCs w:val="24"/>
                <w:lang w:val="sr-Cyrl-CS"/>
              </w:rPr>
            </w:pPr>
          </w:p>
        </w:tc>
        <w:tc>
          <w:tcPr>
            <w:tcW w:w="3747" w:type="dxa"/>
          </w:tcPr>
          <w:p w:rsidR="004A165B" w:rsidRPr="00050BAB" w:rsidRDefault="004A165B" w:rsidP="00DA77E5">
            <w:pPr>
              <w:jc w:val="center"/>
              <w:rPr>
                <w:rFonts w:ascii="Georgia" w:hAnsi="Georgia"/>
                <w:sz w:val="24"/>
                <w:szCs w:val="24"/>
                <w:lang w:val="sr-Cyrl-CS"/>
              </w:rPr>
            </w:pPr>
            <w:r w:rsidRPr="00050BAB">
              <w:rPr>
                <w:rFonts w:ascii="Georgia" w:hAnsi="Georgia"/>
                <w:sz w:val="24"/>
                <w:szCs w:val="24"/>
                <w:lang w:val="sr-Cyrl-CS"/>
              </w:rPr>
              <w:t>ПОТПИС  ОВЛАШЋЕНОГ ЛИЦА</w:t>
            </w:r>
          </w:p>
        </w:tc>
      </w:tr>
      <w:tr w:rsidR="004A165B" w:rsidRPr="00050BAB" w:rsidTr="00DA77E5">
        <w:trPr>
          <w:jc w:val="center"/>
        </w:trPr>
        <w:tc>
          <w:tcPr>
            <w:tcW w:w="3641" w:type="dxa"/>
          </w:tcPr>
          <w:p w:rsidR="004A165B" w:rsidRPr="00050BAB" w:rsidRDefault="004A165B" w:rsidP="00DA77E5">
            <w:pPr>
              <w:rPr>
                <w:rFonts w:ascii="Georgia" w:hAnsi="Georgia"/>
                <w:sz w:val="24"/>
                <w:szCs w:val="24"/>
                <w:lang w:val="sr-Cyrl-CS"/>
              </w:rPr>
            </w:pPr>
          </w:p>
        </w:tc>
        <w:tc>
          <w:tcPr>
            <w:tcW w:w="1679" w:type="dxa"/>
            <w:vAlign w:val="center"/>
          </w:tcPr>
          <w:p w:rsidR="004A165B" w:rsidRPr="00050BAB" w:rsidRDefault="004A165B" w:rsidP="00DA77E5">
            <w:pPr>
              <w:jc w:val="right"/>
              <w:rPr>
                <w:rFonts w:ascii="Georgia" w:hAnsi="Georgia"/>
                <w:sz w:val="24"/>
                <w:szCs w:val="24"/>
                <w:lang w:val="sr-Cyrl-CS"/>
              </w:rPr>
            </w:pPr>
            <w:r w:rsidRPr="00050BAB">
              <w:rPr>
                <w:rFonts w:ascii="Georgia" w:hAnsi="Georgia"/>
                <w:sz w:val="24"/>
                <w:szCs w:val="24"/>
                <w:lang w:val="sr-Cyrl-CS"/>
              </w:rPr>
              <w:t>М. П</w:t>
            </w:r>
          </w:p>
        </w:tc>
        <w:tc>
          <w:tcPr>
            <w:tcW w:w="3747" w:type="dxa"/>
            <w:tcBorders>
              <w:bottom w:val="single" w:sz="4" w:space="0" w:color="auto"/>
            </w:tcBorders>
          </w:tcPr>
          <w:p w:rsidR="004A165B" w:rsidRPr="00050BAB" w:rsidRDefault="004A165B" w:rsidP="00DA77E5">
            <w:pPr>
              <w:jc w:val="center"/>
              <w:rPr>
                <w:rFonts w:ascii="Georgia" w:hAnsi="Georgia"/>
                <w:sz w:val="24"/>
                <w:szCs w:val="24"/>
                <w:lang w:val="sr-Cyrl-CS"/>
              </w:rPr>
            </w:pPr>
          </w:p>
          <w:p w:rsidR="004A165B" w:rsidRPr="00050BAB" w:rsidRDefault="004A165B" w:rsidP="00DA77E5">
            <w:pPr>
              <w:jc w:val="center"/>
              <w:rPr>
                <w:rFonts w:ascii="Georgia" w:hAnsi="Georgia"/>
                <w:sz w:val="24"/>
                <w:szCs w:val="24"/>
                <w:lang w:val="sr-Cyrl-CS"/>
              </w:rPr>
            </w:pPr>
          </w:p>
          <w:p w:rsidR="004A165B" w:rsidRPr="00050BAB" w:rsidRDefault="004A165B" w:rsidP="00DA77E5">
            <w:pPr>
              <w:jc w:val="center"/>
              <w:rPr>
                <w:rFonts w:ascii="Georgia" w:hAnsi="Georgia"/>
                <w:sz w:val="24"/>
                <w:szCs w:val="24"/>
                <w:lang w:val="sr-Cyrl-CS"/>
              </w:rPr>
            </w:pPr>
          </w:p>
        </w:tc>
      </w:tr>
    </w:tbl>
    <w:p w:rsidR="004A165B" w:rsidRPr="00050BAB" w:rsidRDefault="004A165B" w:rsidP="004A165B">
      <w:pPr>
        <w:spacing w:line="600" w:lineRule="auto"/>
        <w:rPr>
          <w:rFonts w:ascii="Georgia" w:hAnsi="Georgia"/>
          <w:b/>
          <w:sz w:val="24"/>
          <w:szCs w:val="24"/>
          <w:lang w:val="sr-Cyrl-CS"/>
        </w:rPr>
      </w:pPr>
      <w:r w:rsidRPr="00050BAB">
        <w:rPr>
          <w:rFonts w:ascii="Georgia" w:hAnsi="Georgia"/>
          <w:b/>
          <w:sz w:val="24"/>
          <w:szCs w:val="24"/>
          <w:lang w:val="sr-Cyrl-CS"/>
        </w:rPr>
        <w:tab/>
      </w:r>
      <w:r w:rsidRPr="00050BAB">
        <w:rPr>
          <w:rFonts w:ascii="Georgia" w:hAnsi="Georgia"/>
          <w:b/>
          <w:sz w:val="24"/>
          <w:szCs w:val="24"/>
          <w:lang w:val="sr-Cyrl-CS"/>
        </w:rPr>
        <w:tab/>
      </w:r>
    </w:p>
    <w:p w:rsidR="004A165B" w:rsidRDefault="004A165B" w:rsidP="004A165B">
      <w:pPr>
        <w:jc w:val="right"/>
        <w:rPr>
          <w:rFonts w:ascii="Georgia" w:hAnsi="Georgia"/>
          <w:b/>
          <w:sz w:val="24"/>
          <w:szCs w:val="24"/>
          <w:lang w:val="sr-Cyrl-CS"/>
        </w:rPr>
      </w:pPr>
    </w:p>
    <w:p w:rsidR="004A165B" w:rsidRDefault="004A165B" w:rsidP="004A165B">
      <w:pPr>
        <w:jc w:val="right"/>
        <w:rPr>
          <w:rFonts w:ascii="Georgia" w:hAnsi="Georgia"/>
          <w:b/>
          <w:sz w:val="24"/>
          <w:szCs w:val="24"/>
          <w:lang w:val="sr-Cyrl-CS"/>
        </w:rPr>
      </w:pPr>
    </w:p>
    <w:p w:rsidR="004A165B" w:rsidRPr="00050BAB" w:rsidRDefault="004A165B" w:rsidP="004A165B">
      <w:pPr>
        <w:jc w:val="right"/>
        <w:rPr>
          <w:rFonts w:ascii="Georgia" w:hAnsi="Georgia"/>
          <w:b/>
          <w:sz w:val="24"/>
          <w:szCs w:val="24"/>
          <w:lang w:val="sr-Cyrl-CS"/>
        </w:rPr>
      </w:pPr>
      <w:r w:rsidRPr="00050BAB">
        <w:rPr>
          <w:rFonts w:ascii="Georgia" w:hAnsi="Georgia"/>
          <w:b/>
          <w:sz w:val="24"/>
          <w:szCs w:val="24"/>
          <w:lang w:val="sr-Cyrl-CS"/>
        </w:rPr>
        <w:t>ОБРАЗАЦ 12.</w:t>
      </w:r>
    </w:p>
    <w:p w:rsidR="004A165B" w:rsidRPr="00050BAB" w:rsidRDefault="004A165B" w:rsidP="004A165B">
      <w:pPr>
        <w:jc w:val="center"/>
        <w:rPr>
          <w:rFonts w:ascii="Georgia" w:hAnsi="Georgia"/>
          <w:b/>
          <w:sz w:val="24"/>
          <w:szCs w:val="24"/>
          <w:lang w:val="sr-Cyrl-CS"/>
        </w:rPr>
      </w:pPr>
      <w:r w:rsidRPr="00050BAB">
        <w:rPr>
          <w:rFonts w:ascii="Georgia" w:hAnsi="Georgia"/>
          <w:b/>
          <w:sz w:val="24"/>
          <w:szCs w:val="24"/>
          <w:lang w:val="sr-Cyrl-CS"/>
        </w:rPr>
        <w:t>ПОДАЦИ О ЧЛАНУ ГРУПЕ ПОНУЂАЧА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2125"/>
        <w:gridCol w:w="4771"/>
      </w:tblGrid>
      <w:tr w:rsidR="004A165B" w:rsidRPr="00050BAB" w:rsidTr="00DA77E5">
        <w:trPr>
          <w:trHeight w:val="567"/>
          <w:jc w:val="center"/>
        </w:trPr>
        <w:tc>
          <w:tcPr>
            <w:tcW w:w="4250" w:type="dxa"/>
            <w:gridSpan w:val="2"/>
            <w:vAlign w:val="center"/>
          </w:tcPr>
          <w:p w:rsidR="004A165B" w:rsidRPr="00050BAB" w:rsidRDefault="004A165B" w:rsidP="00DA77E5">
            <w:pPr>
              <w:rPr>
                <w:rFonts w:ascii="Georgia" w:hAnsi="Georgia"/>
                <w:sz w:val="24"/>
                <w:szCs w:val="24"/>
              </w:rPr>
            </w:pPr>
            <w:r w:rsidRPr="00050BAB">
              <w:rPr>
                <w:rFonts w:ascii="Georgia" w:hAnsi="Georgia"/>
                <w:sz w:val="24"/>
                <w:szCs w:val="24"/>
                <w:lang w:val="sr-Cyrl-CS"/>
              </w:rPr>
              <w:t>Пословно име или скраћени назив</w:t>
            </w:r>
          </w:p>
        </w:tc>
        <w:tc>
          <w:tcPr>
            <w:tcW w:w="4771" w:type="dxa"/>
            <w:vAlign w:val="center"/>
          </w:tcPr>
          <w:p w:rsidR="004A165B" w:rsidRPr="00050BAB" w:rsidRDefault="004A165B" w:rsidP="00DA77E5">
            <w:pPr>
              <w:rPr>
                <w:rFonts w:ascii="Georgia" w:hAnsi="Georgia"/>
                <w:sz w:val="24"/>
                <w:szCs w:val="24"/>
                <w:lang w:val="sr-Cyrl-CS"/>
              </w:rPr>
            </w:pPr>
          </w:p>
        </w:tc>
      </w:tr>
      <w:tr w:rsidR="004A165B" w:rsidRPr="00050BAB" w:rsidTr="00DA77E5">
        <w:trPr>
          <w:trHeight w:val="190"/>
          <w:jc w:val="center"/>
        </w:trPr>
        <w:tc>
          <w:tcPr>
            <w:tcW w:w="2125" w:type="dxa"/>
            <w:vMerge w:val="restart"/>
            <w:vAlign w:val="center"/>
          </w:tcPr>
          <w:p w:rsidR="004A165B" w:rsidRPr="00050BAB" w:rsidRDefault="004A165B" w:rsidP="00DA77E5">
            <w:pPr>
              <w:rPr>
                <w:rFonts w:ascii="Georgia" w:hAnsi="Georgia"/>
                <w:sz w:val="24"/>
                <w:szCs w:val="24"/>
              </w:rPr>
            </w:pPr>
            <w:r w:rsidRPr="00050BAB">
              <w:rPr>
                <w:rFonts w:ascii="Georgia" w:hAnsi="Georgia"/>
                <w:sz w:val="24"/>
                <w:szCs w:val="24"/>
                <w:lang w:val="sr-Cyrl-CS"/>
              </w:rPr>
              <w:t>Адреса седишта</w:t>
            </w:r>
          </w:p>
        </w:tc>
        <w:tc>
          <w:tcPr>
            <w:tcW w:w="2125" w:type="dxa"/>
            <w:vAlign w:val="center"/>
          </w:tcPr>
          <w:p w:rsidR="004A165B" w:rsidRPr="00050BAB" w:rsidRDefault="004A165B" w:rsidP="00DA77E5">
            <w:pPr>
              <w:rPr>
                <w:rFonts w:ascii="Georgia" w:hAnsi="Georgia"/>
                <w:sz w:val="24"/>
                <w:szCs w:val="24"/>
                <w:lang w:val="sr-Cyrl-CS"/>
              </w:rPr>
            </w:pPr>
            <w:r w:rsidRPr="00050BAB">
              <w:rPr>
                <w:rFonts w:ascii="Georgia" w:hAnsi="Georgia"/>
                <w:sz w:val="24"/>
                <w:szCs w:val="24"/>
                <w:lang w:val="sr-Cyrl-CS"/>
              </w:rPr>
              <w:t>Улица и број</w:t>
            </w:r>
          </w:p>
        </w:tc>
        <w:tc>
          <w:tcPr>
            <w:tcW w:w="4771" w:type="dxa"/>
            <w:vMerge w:val="restart"/>
            <w:vAlign w:val="center"/>
          </w:tcPr>
          <w:p w:rsidR="004A165B" w:rsidRPr="00050BAB" w:rsidRDefault="004A165B" w:rsidP="00DA77E5">
            <w:pPr>
              <w:rPr>
                <w:rFonts w:ascii="Georgia" w:hAnsi="Georgia"/>
                <w:sz w:val="24"/>
                <w:szCs w:val="24"/>
                <w:lang w:val="sr-Cyrl-CS"/>
              </w:rPr>
            </w:pPr>
          </w:p>
        </w:tc>
      </w:tr>
      <w:tr w:rsidR="004A165B" w:rsidRPr="00050BAB" w:rsidTr="00DA77E5">
        <w:trPr>
          <w:trHeight w:val="190"/>
          <w:jc w:val="center"/>
        </w:trPr>
        <w:tc>
          <w:tcPr>
            <w:tcW w:w="2125" w:type="dxa"/>
            <w:vMerge/>
            <w:vAlign w:val="center"/>
          </w:tcPr>
          <w:p w:rsidR="004A165B" w:rsidRPr="00050BAB" w:rsidRDefault="004A165B" w:rsidP="00DA77E5">
            <w:pPr>
              <w:rPr>
                <w:rFonts w:ascii="Georgia" w:hAnsi="Georgia"/>
                <w:sz w:val="24"/>
                <w:szCs w:val="24"/>
                <w:lang w:val="sr-Cyrl-CS"/>
              </w:rPr>
            </w:pPr>
          </w:p>
        </w:tc>
        <w:tc>
          <w:tcPr>
            <w:tcW w:w="2125" w:type="dxa"/>
            <w:vAlign w:val="center"/>
          </w:tcPr>
          <w:p w:rsidR="004A165B" w:rsidRPr="00050BAB" w:rsidRDefault="004A165B" w:rsidP="00DA77E5">
            <w:pPr>
              <w:rPr>
                <w:rFonts w:ascii="Georgia" w:hAnsi="Georgia"/>
                <w:sz w:val="24"/>
                <w:szCs w:val="24"/>
                <w:lang w:val="sr-Cyrl-CS"/>
              </w:rPr>
            </w:pPr>
            <w:r w:rsidRPr="00050BAB">
              <w:rPr>
                <w:rFonts w:ascii="Georgia" w:hAnsi="Georgia"/>
                <w:sz w:val="24"/>
                <w:szCs w:val="24"/>
                <w:lang w:val="sr-Cyrl-CS"/>
              </w:rPr>
              <w:t>Место</w:t>
            </w:r>
          </w:p>
        </w:tc>
        <w:tc>
          <w:tcPr>
            <w:tcW w:w="4771" w:type="dxa"/>
            <w:vMerge/>
            <w:vAlign w:val="center"/>
          </w:tcPr>
          <w:p w:rsidR="004A165B" w:rsidRPr="00050BAB" w:rsidRDefault="004A165B" w:rsidP="00DA77E5">
            <w:pPr>
              <w:rPr>
                <w:rFonts w:ascii="Georgia" w:hAnsi="Georgia"/>
                <w:sz w:val="24"/>
                <w:szCs w:val="24"/>
                <w:lang w:val="sr-Cyrl-CS"/>
              </w:rPr>
            </w:pPr>
          </w:p>
        </w:tc>
      </w:tr>
      <w:tr w:rsidR="004A165B" w:rsidRPr="00050BAB" w:rsidTr="00DA77E5">
        <w:trPr>
          <w:trHeight w:val="190"/>
          <w:jc w:val="center"/>
        </w:trPr>
        <w:tc>
          <w:tcPr>
            <w:tcW w:w="2125" w:type="dxa"/>
            <w:vMerge/>
            <w:vAlign w:val="center"/>
          </w:tcPr>
          <w:p w:rsidR="004A165B" w:rsidRPr="00050BAB" w:rsidRDefault="004A165B" w:rsidP="00DA77E5">
            <w:pPr>
              <w:rPr>
                <w:rFonts w:ascii="Georgia" w:hAnsi="Georgia"/>
                <w:sz w:val="24"/>
                <w:szCs w:val="24"/>
                <w:lang w:val="sr-Cyrl-CS"/>
              </w:rPr>
            </w:pPr>
          </w:p>
        </w:tc>
        <w:tc>
          <w:tcPr>
            <w:tcW w:w="2125" w:type="dxa"/>
            <w:vAlign w:val="center"/>
          </w:tcPr>
          <w:p w:rsidR="004A165B" w:rsidRPr="00050BAB" w:rsidRDefault="004A165B" w:rsidP="00DA77E5">
            <w:pPr>
              <w:rPr>
                <w:rFonts w:ascii="Georgia" w:hAnsi="Georgia"/>
                <w:sz w:val="24"/>
                <w:szCs w:val="24"/>
                <w:lang w:val="sr-Cyrl-CS"/>
              </w:rPr>
            </w:pPr>
            <w:r w:rsidRPr="00050BAB">
              <w:rPr>
                <w:rFonts w:ascii="Georgia" w:hAnsi="Georgia"/>
                <w:sz w:val="24"/>
                <w:szCs w:val="24"/>
                <w:lang w:val="sr-Cyrl-CS"/>
              </w:rPr>
              <w:t>Општина</w:t>
            </w:r>
          </w:p>
        </w:tc>
        <w:tc>
          <w:tcPr>
            <w:tcW w:w="4771" w:type="dxa"/>
            <w:vMerge/>
            <w:vAlign w:val="center"/>
          </w:tcPr>
          <w:p w:rsidR="004A165B" w:rsidRPr="00050BAB" w:rsidRDefault="004A165B" w:rsidP="00DA77E5">
            <w:pPr>
              <w:rPr>
                <w:rFonts w:ascii="Georgia" w:hAnsi="Georgia"/>
                <w:sz w:val="24"/>
                <w:szCs w:val="24"/>
                <w:lang w:val="sr-Cyrl-CS"/>
              </w:rPr>
            </w:pPr>
          </w:p>
        </w:tc>
      </w:tr>
      <w:tr w:rsidR="004A165B" w:rsidRPr="00050BAB" w:rsidTr="00DA77E5">
        <w:trPr>
          <w:trHeight w:val="567"/>
          <w:jc w:val="center"/>
        </w:trPr>
        <w:tc>
          <w:tcPr>
            <w:tcW w:w="4250" w:type="dxa"/>
            <w:gridSpan w:val="2"/>
            <w:vAlign w:val="center"/>
          </w:tcPr>
          <w:p w:rsidR="004A165B" w:rsidRPr="00050BAB" w:rsidRDefault="004A165B" w:rsidP="00DA77E5">
            <w:pPr>
              <w:rPr>
                <w:rFonts w:ascii="Georgia" w:hAnsi="Georgia"/>
                <w:sz w:val="24"/>
                <w:szCs w:val="24"/>
              </w:rPr>
            </w:pPr>
            <w:r w:rsidRPr="00050BAB">
              <w:rPr>
                <w:rFonts w:ascii="Georgia" w:hAnsi="Georgia"/>
                <w:sz w:val="24"/>
                <w:szCs w:val="24"/>
                <w:lang w:val="sr-Cyrl-CS"/>
              </w:rPr>
              <w:t xml:space="preserve">Одговорно – овлашћено лице </w:t>
            </w:r>
          </w:p>
        </w:tc>
        <w:tc>
          <w:tcPr>
            <w:tcW w:w="4771" w:type="dxa"/>
            <w:vAlign w:val="center"/>
          </w:tcPr>
          <w:p w:rsidR="004A165B" w:rsidRPr="00050BAB" w:rsidRDefault="004A165B" w:rsidP="00DA77E5">
            <w:pPr>
              <w:rPr>
                <w:rFonts w:ascii="Georgia" w:hAnsi="Georgia"/>
                <w:sz w:val="24"/>
                <w:szCs w:val="24"/>
                <w:lang w:val="sr-Cyrl-CS"/>
              </w:rPr>
            </w:pPr>
          </w:p>
        </w:tc>
      </w:tr>
      <w:tr w:rsidR="004A165B" w:rsidRPr="00050BAB" w:rsidTr="00DA77E5">
        <w:trPr>
          <w:trHeight w:val="567"/>
          <w:jc w:val="center"/>
        </w:trPr>
        <w:tc>
          <w:tcPr>
            <w:tcW w:w="4250" w:type="dxa"/>
            <w:gridSpan w:val="2"/>
            <w:vAlign w:val="center"/>
          </w:tcPr>
          <w:p w:rsidR="004A165B" w:rsidRPr="00050BAB" w:rsidRDefault="004A165B" w:rsidP="00DA77E5">
            <w:pPr>
              <w:rPr>
                <w:rFonts w:ascii="Georgia" w:hAnsi="Georgia"/>
                <w:sz w:val="24"/>
                <w:szCs w:val="24"/>
              </w:rPr>
            </w:pPr>
            <w:r w:rsidRPr="00050BAB">
              <w:rPr>
                <w:rFonts w:ascii="Georgia" w:hAnsi="Georgia"/>
                <w:sz w:val="24"/>
                <w:szCs w:val="24"/>
                <w:lang w:val="sr-Cyrl-CS"/>
              </w:rPr>
              <w:t>Особа за контакт</w:t>
            </w:r>
          </w:p>
        </w:tc>
        <w:tc>
          <w:tcPr>
            <w:tcW w:w="4771" w:type="dxa"/>
            <w:vAlign w:val="center"/>
          </w:tcPr>
          <w:p w:rsidR="004A165B" w:rsidRPr="00050BAB" w:rsidRDefault="004A165B" w:rsidP="00DA77E5">
            <w:pPr>
              <w:rPr>
                <w:rFonts w:ascii="Georgia" w:hAnsi="Georgia"/>
                <w:sz w:val="24"/>
                <w:szCs w:val="24"/>
                <w:lang w:val="sr-Cyrl-CS"/>
              </w:rPr>
            </w:pPr>
          </w:p>
        </w:tc>
      </w:tr>
      <w:tr w:rsidR="004A165B" w:rsidRPr="00050BAB" w:rsidTr="00DA77E5">
        <w:trPr>
          <w:trHeight w:val="567"/>
          <w:jc w:val="center"/>
        </w:trPr>
        <w:tc>
          <w:tcPr>
            <w:tcW w:w="4250" w:type="dxa"/>
            <w:gridSpan w:val="2"/>
            <w:vAlign w:val="center"/>
          </w:tcPr>
          <w:p w:rsidR="004A165B" w:rsidRPr="00050BAB" w:rsidRDefault="004A165B" w:rsidP="00DA77E5">
            <w:pPr>
              <w:rPr>
                <w:rFonts w:ascii="Georgia" w:hAnsi="Georgia"/>
                <w:sz w:val="24"/>
                <w:szCs w:val="24"/>
                <w:lang w:val="ru-RU"/>
              </w:rPr>
            </w:pPr>
            <w:r w:rsidRPr="00050BAB">
              <w:rPr>
                <w:rFonts w:ascii="Georgia" w:hAnsi="Georgia"/>
                <w:sz w:val="24"/>
                <w:szCs w:val="24"/>
                <w:lang w:val="sr-Cyrl-CS"/>
              </w:rPr>
              <w:t>Текући рачун предузећа и посл.банка</w:t>
            </w:r>
          </w:p>
        </w:tc>
        <w:tc>
          <w:tcPr>
            <w:tcW w:w="4771" w:type="dxa"/>
            <w:vAlign w:val="center"/>
          </w:tcPr>
          <w:p w:rsidR="004A165B" w:rsidRPr="00050BAB" w:rsidRDefault="004A165B" w:rsidP="00DA77E5">
            <w:pPr>
              <w:rPr>
                <w:rFonts w:ascii="Georgia" w:hAnsi="Georgia"/>
                <w:sz w:val="24"/>
                <w:szCs w:val="24"/>
                <w:lang w:val="sr-Cyrl-CS"/>
              </w:rPr>
            </w:pPr>
          </w:p>
        </w:tc>
      </w:tr>
      <w:tr w:rsidR="004A165B" w:rsidRPr="00050BAB" w:rsidTr="00DA77E5">
        <w:trPr>
          <w:trHeight w:val="567"/>
          <w:jc w:val="center"/>
        </w:trPr>
        <w:tc>
          <w:tcPr>
            <w:tcW w:w="4250" w:type="dxa"/>
            <w:gridSpan w:val="2"/>
            <w:vAlign w:val="center"/>
          </w:tcPr>
          <w:p w:rsidR="004A165B" w:rsidRPr="00050BAB" w:rsidRDefault="004A165B" w:rsidP="00DA77E5">
            <w:pPr>
              <w:rPr>
                <w:rFonts w:ascii="Georgia" w:hAnsi="Georgia"/>
                <w:sz w:val="24"/>
                <w:szCs w:val="24"/>
                <w:lang w:val="ru-RU"/>
              </w:rPr>
            </w:pPr>
            <w:r w:rsidRPr="00050BAB">
              <w:rPr>
                <w:rFonts w:ascii="Georgia" w:hAnsi="Georgia"/>
                <w:sz w:val="24"/>
                <w:szCs w:val="24"/>
                <w:lang w:val="sr-Cyrl-CS"/>
              </w:rPr>
              <w:t xml:space="preserve">Матични број </w:t>
            </w:r>
          </w:p>
        </w:tc>
        <w:tc>
          <w:tcPr>
            <w:tcW w:w="4771" w:type="dxa"/>
            <w:vAlign w:val="center"/>
          </w:tcPr>
          <w:p w:rsidR="004A165B" w:rsidRPr="00050BAB" w:rsidRDefault="004A165B" w:rsidP="00DA77E5">
            <w:pPr>
              <w:rPr>
                <w:rFonts w:ascii="Georgia" w:hAnsi="Georgia"/>
                <w:sz w:val="24"/>
                <w:szCs w:val="24"/>
                <w:lang w:val="sr-Cyrl-CS"/>
              </w:rPr>
            </w:pPr>
          </w:p>
        </w:tc>
      </w:tr>
      <w:tr w:rsidR="004A165B" w:rsidRPr="00050BAB" w:rsidTr="00DA77E5">
        <w:trPr>
          <w:trHeight w:val="567"/>
          <w:jc w:val="center"/>
        </w:trPr>
        <w:tc>
          <w:tcPr>
            <w:tcW w:w="4250" w:type="dxa"/>
            <w:gridSpan w:val="2"/>
            <w:vAlign w:val="center"/>
          </w:tcPr>
          <w:p w:rsidR="004A165B" w:rsidRPr="00050BAB" w:rsidRDefault="004A165B" w:rsidP="00DA77E5">
            <w:pPr>
              <w:rPr>
                <w:rFonts w:ascii="Georgia" w:hAnsi="Georgia"/>
                <w:sz w:val="24"/>
                <w:szCs w:val="24"/>
                <w:lang w:val="ru-RU"/>
              </w:rPr>
            </w:pPr>
            <w:r w:rsidRPr="00050BAB">
              <w:rPr>
                <w:rFonts w:ascii="Georgia" w:hAnsi="Georgia"/>
                <w:sz w:val="24"/>
                <w:szCs w:val="24"/>
                <w:lang w:val="sr-Cyrl-CS"/>
              </w:rPr>
              <w:t>Порески број предузећа – ПИБ</w:t>
            </w:r>
          </w:p>
        </w:tc>
        <w:tc>
          <w:tcPr>
            <w:tcW w:w="4771" w:type="dxa"/>
            <w:vAlign w:val="center"/>
          </w:tcPr>
          <w:p w:rsidR="004A165B" w:rsidRPr="00050BAB" w:rsidRDefault="004A165B" w:rsidP="00DA77E5">
            <w:pPr>
              <w:rPr>
                <w:rFonts w:ascii="Georgia" w:hAnsi="Georgia"/>
                <w:sz w:val="24"/>
                <w:szCs w:val="24"/>
                <w:lang w:val="sr-Cyrl-CS"/>
              </w:rPr>
            </w:pPr>
          </w:p>
        </w:tc>
      </w:tr>
      <w:tr w:rsidR="004A165B" w:rsidRPr="00050BAB" w:rsidTr="00DA77E5">
        <w:trPr>
          <w:trHeight w:val="567"/>
          <w:jc w:val="center"/>
        </w:trPr>
        <w:tc>
          <w:tcPr>
            <w:tcW w:w="4250" w:type="dxa"/>
            <w:gridSpan w:val="2"/>
            <w:vAlign w:val="center"/>
          </w:tcPr>
          <w:p w:rsidR="004A165B" w:rsidRPr="00050BAB" w:rsidRDefault="004A165B" w:rsidP="00DA77E5">
            <w:pPr>
              <w:rPr>
                <w:rFonts w:ascii="Georgia" w:hAnsi="Georgia"/>
                <w:sz w:val="24"/>
                <w:szCs w:val="24"/>
                <w:lang w:val="ru-RU"/>
              </w:rPr>
            </w:pPr>
            <w:r w:rsidRPr="00050BAB">
              <w:rPr>
                <w:rFonts w:ascii="Georgia" w:hAnsi="Georgia"/>
                <w:sz w:val="24"/>
                <w:szCs w:val="24"/>
                <w:lang w:val="sr-Cyrl-CS"/>
              </w:rPr>
              <w:t>ПДВ број</w:t>
            </w:r>
          </w:p>
        </w:tc>
        <w:tc>
          <w:tcPr>
            <w:tcW w:w="4771" w:type="dxa"/>
            <w:vAlign w:val="center"/>
          </w:tcPr>
          <w:p w:rsidR="004A165B" w:rsidRPr="00050BAB" w:rsidRDefault="004A165B" w:rsidP="00DA77E5">
            <w:pPr>
              <w:rPr>
                <w:rFonts w:ascii="Georgia" w:hAnsi="Georgia"/>
                <w:sz w:val="24"/>
                <w:szCs w:val="24"/>
                <w:lang w:val="sr-Cyrl-CS"/>
              </w:rPr>
            </w:pPr>
          </w:p>
        </w:tc>
      </w:tr>
      <w:tr w:rsidR="004A165B" w:rsidRPr="00050BAB" w:rsidTr="00DA77E5">
        <w:trPr>
          <w:trHeight w:val="567"/>
          <w:jc w:val="center"/>
        </w:trPr>
        <w:tc>
          <w:tcPr>
            <w:tcW w:w="4250" w:type="dxa"/>
            <w:gridSpan w:val="2"/>
            <w:vAlign w:val="center"/>
          </w:tcPr>
          <w:p w:rsidR="004A165B" w:rsidRPr="00050BAB" w:rsidRDefault="004A165B" w:rsidP="00DA77E5">
            <w:pPr>
              <w:rPr>
                <w:rFonts w:ascii="Georgia" w:hAnsi="Georgia"/>
                <w:sz w:val="24"/>
                <w:szCs w:val="24"/>
              </w:rPr>
            </w:pPr>
            <w:r w:rsidRPr="00050BAB">
              <w:rPr>
                <w:rFonts w:ascii="Georgia" w:hAnsi="Georgia"/>
                <w:sz w:val="24"/>
                <w:szCs w:val="24"/>
                <w:lang w:val="sr-Cyrl-CS"/>
              </w:rPr>
              <w:t>Телефон</w:t>
            </w:r>
          </w:p>
        </w:tc>
        <w:tc>
          <w:tcPr>
            <w:tcW w:w="4771" w:type="dxa"/>
            <w:vAlign w:val="center"/>
          </w:tcPr>
          <w:p w:rsidR="004A165B" w:rsidRPr="00050BAB" w:rsidRDefault="004A165B" w:rsidP="00DA77E5">
            <w:pPr>
              <w:rPr>
                <w:rFonts w:ascii="Georgia" w:hAnsi="Georgia"/>
                <w:sz w:val="24"/>
                <w:szCs w:val="24"/>
                <w:lang w:val="sr-Cyrl-CS"/>
              </w:rPr>
            </w:pPr>
          </w:p>
        </w:tc>
      </w:tr>
      <w:tr w:rsidR="004A165B" w:rsidRPr="00050BAB" w:rsidTr="00DA77E5">
        <w:trPr>
          <w:trHeight w:val="567"/>
          <w:jc w:val="center"/>
        </w:trPr>
        <w:tc>
          <w:tcPr>
            <w:tcW w:w="4250" w:type="dxa"/>
            <w:gridSpan w:val="2"/>
            <w:vAlign w:val="center"/>
          </w:tcPr>
          <w:p w:rsidR="004A165B" w:rsidRPr="00050BAB" w:rsidRDefault="004A165B" w:rsidP="00DA77E5">
            <w:pPr>
              <w:rPr>
                <w:rFonts w:ascii="Georgia" w:hAnsi="Georgia"/>
                <w:sz w:val="24"/>
                <w:szCs w:val="24"/>
                <w:lang w:val="sr-Cyrl-CS"/>
              </w:rPr>
            </w:pPr>
            <w:r w:rsidRPr="00050BAB">
              <w:rPr>
                <w:rFonts w:ascii="Georgia" w:hAnsi="Georgia"/>
                <w:sz w:val="24"/>
                <w:szCs w:val="24"/>
                <w:lang w:val="sr-Cyrl-CS"/>
              </w:rPr>
              <w:t>Телефакс</w:t>
            </w:r>
          </w:p>
        </w:tc>
        <w:tc>
          <w:tcPr>
            <w:tcW w:w="4771" w:type="dxa"/>
            <w:vAlign w:val="center"/>
          </w:tcPr>
          <w:p w:rsidR="004A165B" w:rsidRPr="00050BAB" w:rsidRDefault="004A165B" w:rsidP="00DA77E5">
            <w:pPr>
              <w:rPr>
                <w:rFonts w:ascii="Georgia" w:hAnsi="Georgia"/>
                <w:sz w:val="24"/>
                <w:szCs w:val="24"/>
                <w:lang w:val="sr-Cyrl-CS"/>
              </w:rPr>
            </w:pPr>
          </w:p>
        </w:tc>
      </w:tr>
      <w:tr w:rsidR="004A165B" w:rsidRPr="00050BAB" w:rsidTr="00DA77E5">
        <w:trPr>
          <w:trHeight w:val="567"/>
          <w:jc w:val="center"/>
        </w:trPr>
        <w:tc>
          <w:tcPr>
            <w:tcW w:w="4250" w:type="dxa"/>
            <w:gridSpan w:val="2"/>
            <w:vAlign w:val="center"/>
          </w:tcPr>
          <w:p w:rsidR="004A165B" w:rsidRPr="00050BAB" w:rsidRDefault="004A165B" w:rsidP="00DA77E5">
            <w:pPr>
              <w:rPr>
                <w:rFonts w:ascii="Georgia" w:hAnsi="Georgia"/>
                <w:sz w:val="24"/>
                <w:szCs w:val="24"/>
              </w:rPr>
            </w:pPr>
            <w:r w:rsidRPr="00050BAB">
              <w:rPr>
                <w:rFonts w:ascii="Georgia" w:hAnsi="Georgia"/>
                <w:sz w:val="24"/>
                <w:szCs w:val="24"/>
                <w:lang w:val="sr-Cyrl-CS"/>
              </w:rPr>
              <w:t>Е-mail</w:t>
            </w:r>
          </w:p>
        </w:tc>
        <w:tc>
          <w:tcPr>
            <w:tcW w:w="4771" w:type="dxa"/>
            <w:vAlign w:val="center"/>
          </w:tcPr>
          <w:p w:rsidR="004A165B" w:rsidRPr="00050BAB" w:rsidRDefault="004A165B" w:rsidP="00DA77E5">
            <w:pPr>
              <w:rPr>
                <w:rFonts w:ascii="Georgia" w:hAnsi="Georgia"/>
                <w:sz w:val="24"/>
                <w:szCs w:val="24"/>
                <w:lang w:val="sr-Cyrl-CS"/>
              </w:rPr>
            </w:pPr>
          </w:p>
        </w:tc>
      </w:tr>
    </w:tbl>
    <w:p w:rsidR="004A165B" w:rsidRPr="00050BAB" w:rsidRDefault="004A165B" w:rsidP="004A165B">
      <w:pPr>
        <w:ind w:right="729"/>
        <w:jc w:val="both"/>
        <w:rPr>
          <w:rFonts w:ascii="Georgia" w:hAnsi="Georgia"/>
          <w:sz w:val="24"/>
          <w:szCs w:val="24"/>
          <w:lang w:val="sr-Cyrl-CS"/>
        </w:rPr>
      </w:pPr>
    </w:p>
    <w:p w:rsidR="004A165B" w:rsidRPr="00050BAB" w:rsidRDefault="004A165B" w:rsidP="004A165B">
      <w:pPr>
        <w:ind w:left="567" w:right="729"/>
        <w:jc w:val="both"/>
        <w:rPr>
          <w:rFonts w:ascii="Georgia" w:hAnsi="Georgia"/>
          <w:sz w:val="24"/>
          <w:szCs w:val="24"/>
          <w:lang w:val="sr-Cyrl-CS"/>
        </w:rPr>
      </w:pPr>
      <w:r w:rsidRPr="00050BAB">
        <w:rPr>
          <w:rFonts w:ascii="Georgia" w:hAnsi="Georgia"/>
          <w:b/>
          <w:sz w:val="24"/>
          <w:szCs w:val="24"/>
          <w:lang w:val="sr-Cyrl-CS"/>
        </w:rPr>
        <w:t>Напомена:</w:t>
      </w:r>
      <w:r w:rsidRPr="00050BAB">
        <w:rPr>
          <w:rFonts w:ascii="Georgia" w:hAnsi="Georgia"/>
          <w:sz w:val="24"/>
          <w:szCs w:val="24"/>
          <w:lang w:val="sr-Cyrl-CS"/>
        </w:rPr>
        <w:t xml:space="preserve"> Образац копирати за сваког члана групе понуђача понаособ уколико се у поступку јавне набавке наступа као група понуђача. </w:t>
      </w:r>
    </w:p>
    <w:tbl>
      <w:tblPr>
        <w:tblW w:w="9067" w:type="dxa"/>
        <w:jc w:val="center"/>
        <w:tblLook w:val="01E0" w:firstRow="1" w:lastRow="1" w:firstColumn="1" w:lastColumn="1" w:noHBand="0" w:noVBand="0"/>
      </w:tblPr>
      <w:tblGrid>
        <w:gridCol w:w="3641"/>
        <w:gridCol w:w="1679"/>
        <w:gridCol w:w="3747"/>
      </w:tblGrid>
      <w:tr w:rsidR="004A165B" w:rsidRPr="00050BAB" w:rsidTr="00DA77E5">
        <w:trPr>
          <w:jc w:val="center"/>
        </w:trPr>
        <w:tc>
          <w:tcPr>
            <w:tcW w:w="3641" w:type="dxa"/>
          </w:tcPr>
          <w:p w:rsidR="004A165B" w:rsidRPr="00050BAB" w:rsidRDefault="004A165B" w:rsidP="00DA77E5">
            <w:pPr>
              <w:rPr>
                <w:rFonts w:ascii="Georgia" w:hAnsi="Georgia"/>
                <w:sz w:val="24"/>
                <w:szCs w:val="24"/>
                <w:lang w:val="sr-Cyrl-CS"/>
              </w:rPr>
            </w:pPr>
          </w:p>
        </w:tc>
        <w:tc>
          <w:tcPr>
            <w:tcW w:w="1679" w:type="dxa"/>
          </w:tcPr>
          <w:p w:rsidR="004A165B" w:rsidRPr="00050BAB" w:rsidRDefault="004A165B" w:rsidP="00DA77E5">
            <w:pPr>
              <w:rPr>
                <w:rFonts w:ascii="Georgia" w:hAnsi="Georgia"/>
                <w:sz w:val="24"/>
                <w:szCs w:val="24"/>
                <w:lang w:val="sr-Cyrl-CS"/>
              </w:rPr>
            </w:pPr>
          </w:p>
        </w:tc>
        <w:tc>
          <w:tcPr>
            <w:tcW w:w="3747" w:type="dxa"/>
          </w:tcPr>
          <w:p w:rsidR="004A165B" w:rsidRPr="00050BAB" w:rsidRDefault="004A165B" w:rsidP="00DA77E5">
            <w:pPr>
              <w:jc w:val="center"/>
              <w:rPr>
                <w:rFonts w:ascii="Georgia" w:hAnsi="Georgia"/>
                <w:sz w:val="24"/>
                <w:szCs w:val="24"/>
                <w:lang w:val="sr-Cyrl-CS"/>
              </w:rPr>
            </w:pPr>
            <w:r w:rsidRPr="00050BAB">
              <w:rPr>
                <w:rFonts w:ascii="Georgia" w:hAnsi="Georgia"/>
                <w:sz w:val="24"/>
                <w:szCs w:val="24"/>
                <w:lang w:val="sr-Cyrl-CS"/>
              </w:rPr>
              <w:t>ПОТПИС  ОВЛАШЋЕНОГ ЛИЦА</w:t>
            </w:r>
          </w:p>
        </w:tc>
      </w:tr>
      <w:tr w:rsidR="004A165B" w:rsidRPr="00050BAB" w:rsidTr="00DA77E5">
        <w:trPr>
          <w:jc w:val="center"/>
        </w:trPr>
        <w:tc>
          <w:tcPr>
            <w:tcW w:w="3641" w:type="dxa"/>
          </w:tcPr>
          <w:p w:rsidR="004A165B" w:rsidRPr="00050BAB" w:rsidRDefault="004A165B" w:rsidP="00DA77E5">
            <w:pPr>
              <w:rPr>
                <w:rFonts w:ascii="Georgia" w:hAnsi="Georgia"/>
                <w:sz w:val="24"/>
                <w:szCs w:val="24"/>
                <w:lang w:val="sr-Cyrl-CS"/>
              </w:rPr>
            </w:pPr>
          </w:p>
        </w:tc>
        <w:tc>
          <w:tcPr>
            <w:tcW w:w="1679" w:type="dxa"/>
            <w:vAlign w:val="center"/>
          </w:tcPr>
          <w:p w:rsidR="004A165B" w:rsidRPr="00050BAB" w:rsidRDefault="004A165B" w:rsidP="00DA77E5">
            <w:pPr>
              <w:jc w:val="right"/>
              <w:rPr>
                <w:rFonts w:ascii="Georgia" w:hAnsi="Georgia"/>
                <w:sz w:val="24"/>
                <w:szCs w:val="24"/>
                <w:lang w:val="sr-Cyrl-CS"/>
              </w:rPr>
            </w:pPr>
            <w:r w:rsidRPr="00050BAB">
              <w:rPr>
                <w:rFonts w:ascii="Georgia" w:hAnsi="Georgia"/>
                <w:sz w:val="24"/>
                <w:szCs w:val="24"/>
                <w:lang w:val="sr-Cyrl-CS"/>
              </w:rPr>
              <w:t>М. П</w:t>
            </w:r>
          </w:p>
        </w:tc>
        <w:tc>
          <w:tcPr>
            <w:tcW w:w="3747" w:type="dxa"/>
            <w:tcBorders>
              <w:bottom w:val="single" w:sz="4" w:space="0" w:color="auto"/>
            </w:tcBorders>
          </w:tcPr>
          <w:p w:rsidR="004A165B" w:rsidRPr="00050BAB" w:rsidRDefault="004A165B" w:rsidP="00DA77E5">
            <w:pPr>
              <w:jc w:val="center"/>
              <w:rPr>
                <w:rFonts w:ascii="Georgia" w:hAnsi="Georgia"/>
                <w:sz w:val="24"/>
                <w:szCs w:val="24"/>
                <w:lang w:val="sr-Cyrl-CS"/>
              </w:rPr>
            </w:pPr>
          </w:p>
          <w:p w:rsidR="004A165B" w:rsidRPr="00050BAB" w:rsidRDefault="004A165B" w:rsidP="00DA77E5">
            <w:pPr>
              <w:jc w:val="center"/>
              <w:rPr>
                <w:rFonts w:ascii="Georgia" w:hAnsi="Georgia"/>
                <w:sz w:val="24"/>
                <w:szCs w:val="24"/>
                <w:lang w:val="sr-Cyrl-CS"/>
              </w:rPr>
            </w:pPr>
          </w:p>
          <w:p w:rsidR="004A165B" w:rsidRPr="00050BAB" w:rsidRDefault="004A165B" w:rsidP="00DA77E5">
            <w:pPr>
              <w:jc w:val="center"/>
              <w:rPr>
                <w:rFonts w:ascii="Georgia" w:hAnsi="Georgia"/>
                <w:sz w:val="24"/>
                <w:szCs w:val="24"/>
                <w:lang w:val="sr-Cyrl-CS"/>
              </w:rPr>
            </w:pPr>
          </w:p>
        </w:tc>
      </w:tr>
    </w:tbl>
    <w:p w:rsidR="004A165B" w:rsidRDefault="004A165B" w:rsidP="004A165B">
      <w:pPr>
        <w:pStyle w:val="Bodytext31"/>
        <w:shd w:val="clear" w:color="auto" w:fill="auto"/>
        <w:tabs>
          <w:tab w:val="left" w:pos="706"/>
        </w:tabs>
        <w:spacing w:after="0" w:line="288" w:lineRule="exact"/>
        <w:ind w:firstLine="0"/>
        <w:rPr>
          <w:rFonts w:ascii="Georgia" w:hAnsi="Georgia" w:cs="Times New Roman"/>
          <w:sz w:val="24"/>
          <w:szCs w:val="24"/>
          <w:lang w:val="sr-Cyrl-CS"/>
        </w:rPr>
      </w:pPr>
    </w:p>
    <w:p w:rsidR="004A165B" w:rsidRDefault="004A165B" w:rsidP="004A165B">
      <w:pPr>
        <w:pStyle w:val="Bodytext31"/>
        <w:shd w:val="clear" w:color="auto" w:fill="auto"/>
        <w:tabs>
          <w:tab w:val="left" w:pos="706"/>
        </w:tabs>
        <w:spacing w:after="0" w:line="288" w:lineRule="exact"/>
        <w:ind w:firstLine="0"/>
        <w:jc w:val="center"/>
        <w:rPr>
          <w:rFonts w:ascii="Georgia" w:hAnsi="Georgia" w:cs="Times New Roman"/>
          <w:sz w:val="24"/>
          <w:szCs w:val="24"/>
          <w:lang w:val="sr-Cyrl-CS"/>
        </w:rPr>
      </w:pPr>
    </w:p>
    <w:p w:rsidR="004A165B" w:rsidRDefault="004A165B" w:rsidP="004A165B">
      <w:pPr>
        <w:pStyle w:val="Bodytext31"/>
        <w:shd w:val="clear" w:color="auto" w:fill="auto"/>
        <w:tabs>
          <w:tab w:val="left" w:pos="706"/>
        </w:tabs>
        <w:spacing w:after="0" w:line="288" w:lineRule="exact"/>
        <w:ind w:firstLine="0"/>
        <w:jc w:val="center"/>
        <w:rPr>
          <w:rFonts w:ascii="Georgia" w:hAnsi="Georgia" w:cs="Times New Roman"/>
          <w:sz w:val="24"/>
          <w:szCs w:val="24"/>
          <w:lang w:val="sr-Cyrl-CS"/>
        </w:rPr>
      </w:pPr>
    </w:p>
    <w:p w:rsidR="004A165B" w:rsidRDefault="004A165B" w:rsidP="004A165B">
      <w:pPr>
        <w:pStyle w:val="Bodytext31"/>
        <w:shd w:val="clear" w:color="auto" w:fill="auto"/>
        <w:tabs>
          <w:tab w:val="left" w:pos="706"/>
        </w:tabs>
        <w:spacing w:after="0" w:line="288" w:lineRule="exact"/>
        <w:ind w:firstLine="0"/>
        <w:jc w:val="right"/>
        <w:rPr>
          <w:rFonts w:ascii="Georgia" w:hAnsi="Georgia" w:cs="Times New Roman"/>
          <w:b/>
          <w:sz w:val="24"/>
          <w:szCs w:val="24"/>
          <w:lang w:val="sr-Cyrl-CS"/>
        </w:rPr>
      </w:pPr>
    </w:p>
    <w:p w:rsidR="004A165B" w:rsidRDefault="004A165B" w:rsidP="004A165B">
      <w:pPr>
        <w:pStyle w:val="Bodytext31"/>
        <w:shd w:val="clear" w:color="auto" w:fill="auto"/>
        <w:tabs>
          <w:tab w:val="left" w:pos="706"/>
        </w:tabs>
        <w:spacing w:after="0" w:line="288" w:lineRule="exact"/>
        <w:ind w:firstLine="0"/>
        <w:jc w:val="right"/>
        <w:rPr>
          <w:rFonts w:ascii="Georgia" w:hAnsi="Georgia" w:cs="Times New Roman"/>
          <w:b/>
          <w:sz w:val="24"/>
          <w:szCs w:val="24"/>
          <w:lang w:val="sr-Cyrl-CS"/>
        </w:rPr>
      </w:pPr>
    </w:p>
    <w:p w:rsidR="004A165B" w:rsidRDefault="004A165B" w:rsidP="004A165B">
      <w:pPr>
        <w:pStyle w:val="Bodytext31"/>
        <w:shd w:val="clear" w:color="auto" w:fill="auto"/>
        <w:tabs>
          <w:tab w:val="left" w:pos="706"/>
        </w:tabs>
        <w:spacing w:after="0" w:line="288" w:lineRule="exact"/>
        <w:ind w:firstLine="0"/>
        <w:jc w:val="right"/>
        <w:rPr>
          <w:rFonts w:ascii="Georgia" w:hAnsi="Georgia" w:cs="Times New Roman"/>
          <w:b/>
          <w:sz w:val="24"/>
          <w:szCs w:val="24"/>
          <w:lang w:val="sr-Cyrl-CS"/>
        </w:rPr>
      </w:pPr>
    </w:p>
    <w:p w:rsidR="004A165B" w:rsidRDefault="004A165B" w:rsidP="004A165B">
      <w:pPr>
        <w:pStyle w:val="Bodytext31"/>
        <w:shd w:val="clear" w:color="auto" w:fill="auto"/>
        <w:tabs>
          <w:tab w:val="left" w:pos="706"/>
        </w:tabs>
        <w:spacing w:after="0" w:line="288" w:lineRule="exact"/>
        <w:ind w:firstLine="0"/>
        <w:jc w:val="right"/>
        <w:rPr>
          <w:rFonts w:ascii="Georgia" w:hAnsi="Georgia" w:cs="Times New Roman"/>
          <w:b/>
          <w:sz w:val="24"/>
          <w:szCs w:val="24"/>
          <w:lang w:val="sr-Cyrl-CS"/>
        </w:rPr>
      </w:pPr>
    </w:p>
    <w:p w:rsidR="004A165B" w:rsidRDefault="004A165B" w:rsidP="004A165B">
      <w:pPr>
        <w:pStyle w:val="Bodytext31"/>
        <w:shd w:val="clear" w:color="auto" w:fill="auto"/>
        <w:tabs>
          <w:tab w:val="left" w:pos="706"/>
        </w:tabs>
        <w:spacing w:after="0" w:line="288" w:lineRule="exact"/>
        <w:ind w:firstLine="0"/>
        <w:jc w:val="right"/>
        <w:rPr>
          <w:rFonts w:ascii="Georgia" w:hAnsi="Georgia" w:cs="Times New Roman"/>
          <w:b/>
          <w:sz w:val="24"/>
          <w:szCs w:val="24"/>
          <w:lang w:val="sr-Cyrl-CS"/>
        </w:rPr>
      </w:pPr>
    </w:p>
    <w:p w:rsidR="004A165B" w:rsidRPr="00C53D2F" w:rsidRDefault="004A165B" w:rsidP="004A165B">
      <w:pPr>
        <w:pStyle w:val="Bodytext31"/>
        <w:shd w:val="clear" w:color="auto" w:fill="auto"/>
        <w:tabs>
          <w:tab w:val="left" w:pos="706"/>
        </w:tabs>
        <w:spacing w:after="0" w:line="288" w:lineRule="exact"/>
        <w:ind w:firstLine="0"/>
        <w:jc w:val="right"/>
        <w:rPr>
          <w:rFonts w:ascii="Georgia" w:hAnsi="Georgia" w:cs="Times New Roman"/>
          <w:b/>
          <w:sz w:val="24"/>
          <w:szCs w:val="24"/>
          <w:lang w:val="sr-Cyrl-CS"/>
        </w:rPr>
      </w:pPr>
      <w:r w:rsidRPr="00C53D2F">
        <w:rPr>
          <w:rFonts w:ascii="Georgia" w:hAnsi="Georgia" w:cs="Times New Roman"/>
          <w:b/>
          <w:sz w:val="24"/>
          <w:szCs w:val="24"/>
          <w:lang w:val="sr-Cyrl-CS"/>
        </w:rPr>
        <w:t>ОБРАЗАЦ 13.</w:t>
      </w:r>
    </w:p>
    <w:p w:rsidR="004A165B" w:rsidRPr="00C53D2F" w:rsidRDefault="004A165B" w:rsidP="004A165B">
      <w:pPr>
        <w:jc w:val="center"/>
        <w:rPr>
          <w:rFonts w:ascii="Georgia" w:hAnsi="Georgia"/>
          <w:b/>
          <w:sz w:val="24"/>
          <w:szCs w:val="24"/>
          <w:lang w:val="sr-Cyrl-CS"/>
        </w:rPr>
      </w:pPr>
      <w:r w:rsidRPr="00C53D2F">
        <w:rPr>
          <w:rFonts w:ascii="Georgia" w:hAnsi="Georgia"/>
          <w:b/>
          <w:sz w:val="24"/>
          <w:szCs w:val="24"/>
          <w:lang w:val="sr-Cyrl-CS"/>
        </w:rPr>
        <w:t xml:space="preserve">И  З  Ј  А  В  А </w:t>
      </w:r>
    </w:p>
    <w:p w:rsidR="004A165B" w:rsidRPr="00C53D2F" w:rsidRDefault="004A165B" w:rsidP="004A165B">
      <w:pPr>
        <w:jc w:val="center"/>
        <w:rPr>
          <w:rFonts w:ascii="Georgia" w:hAnsi="Georgia"/>
          <w:b/>
          <w:sz w:val="24"/>
          <w:szCs w:val="24"/>
          <w:lang w:val="sr-Cyrl-CS"/>
        </w:rPr>
      </w:pPr>
      <w:r w:rsidRPr="00C53D2F">
        <w:rPr>
          <w:rFonts w:ascii="Georgia" w:hAnsi="Georgia"/>
          <w:b/>
          <w:sz w:val="24"/>
          <w:szCs w:val="24"/>
          <w:lang w:val="sr-Cyrl-CS"/>
        </w:rPr>
        <w:t>О ПРИХВАТАЊУ УСЛОВА ИЗ КОНКУРСНЕ ДОКУМЕНТАЦИЈЕ</w:t>
      </w:r>
    </w:p>
    <w:p w:rsidR="004A165B" w:rsidRPr="00C53D2F" w:rsidRDefault="004A165B" w:rsidP="004A165B">
      <w:pPr>
        <w:ind w:firstLine="720"/>
        <w:jc w:val="both"/>
        <w:rPr>
          <w:rFonts w:ascii="Georgia" w:hAnsi="Georgia"/>
          <w:sz w:val="24"/>
          <w:szCs w:val="24"/>
        </w:rPr>
      </w:pPr>
      <w:r w:rsidRPr="00C53D2F">
        <w:rPr>
          <w:rFonts w:ascii="Georgia" w:hAnsi="Georgia"/>
          <w:sz w:val="24"/>
          <w:szCs w:val="24"/>
          <w:lang w:val="sr-Cyrl-CS"/>
        </w:rPr>
        <w:t>Понуђач ______________________________________ из ___________________ ул. _______________________________ бр. ____ овом изјавом потврђује да у  потпуности прихвата све услове из конкурсне документације за реализацију јавне набавке мале вредности бр.  ______.</w:t>
      </w:r>
    </w:p>
    <w:p w:rsidR="004A165B" w:rsidRPr="00C53D2F" w:rsidRDefault="004A165B" w:rsidP="004A165B">
      <w:pPr>
        <w:jc w:val="both"/>
        <w:rPr>
          <w:rFonts w:ascii="Georgia" w:hAnsi="Georgia"/>
          <w:sz w:val="24"/>
          <w:szCs w:val="24"/>
          <w:lang w:val="sr-Cyrl-CS"/>
        </w:rPr>
      </w:pPr>
      <w:r w:rsidRPr="00C53D2F">
        <w:rPr>
          <w:rFonts w:ascii="Georgia" w:hAnsi="Georgia"/>
          <w:sz w:val="24"/>
          <w:szCs w:val="24"/>
          <w:lang w:val="sr-Cyrl-CS"/>
        </w:rPr>
        <w:t xml:space="preserve"> </w:t>
      </w:r>
    </w:p>
    <w:p w:rsidR="004A165B" w:rsidRPr="00C53D2F" w:rsidRDefault="004A165B" w:rsidP="004A165B">
      <w:pPr>
        <w:ind w:firstLine="720"/>
        <w:jc w:val="both"/>
        <w:rPr>
          <w:rFonts w:ascii="Georgia" w:hAnsi="Georgia"/>
          <w:sz w:val="24"/>
          <w:szCs w:val="24"/>
          <w:lang w:val="sr-Cyrl-CS"/>
        </w:rPr>
      </w:pPr>
      <w:r w:rsidRPr="00C53D2F">
        <w:rPr>
          <w:rFonts w:ascii="Georgia" w:hAnsi="Georgia"/>
          <w:sz w:val="24"/>
          <w:szCs w:val="24"/>
          <w:lang w:val="sr-Cyrl-CS"/>
        </w:rPr>
        <w:t>Понуђач је сагласан да понуда за реализацију предмета набавке не буде прихваћена уколико се прегледом документације утврди да иста не испуњава неки од тражених услова.</w:t>
      </w:r>
    </w:p>
    <w:p w:rsidR="004A165B" w:rsidRPr="00C53D2F" w:rsidRDefault="004A165B" w:rsidP="004A165B">
      <w:pPr>
        <w:rPr>
          <w:rFonts w:ascii="Georgia" w:hAnsi="Georgia"/>
          <w:sz w:val="24"/>
          <w:szCs w:val="24"/>
          <w:lang w:val="sr-Cyrl-CS"/>
        </w:rPr>
      </w:pPr>
    </w:p>
    <w:tbl>
      <w:tblPr>
        <w:tblW w:w="0" w:type="auto"/>
        <w:jc w:val="center"/>
        <w:tblLook w:val="01E0" w:firstRow="1" w:lastRow="1" w:firstColumn="1" w:lastColumn="1" w:noHBand="0" w:noVBand="0"/>
      </w:tblPr>
      <w:tblGrid>
        <w:gridCol w:w="3595"/>
        <w:gridCol w:w="1586"/>
        <w:gridCol w:w="4461"/>
      </w:tblGrid>
      <w:tr w:rsidR="004A165B" w:rsidRPr="00C53D2F" w:rsidTr="00DA77E5">
        <w:trPr>
          <w:jc w:val="center"/>
        </w:trPr>
        <w:tc>
          <w:tcPr>
            <w:tcW w:w="3595" w:type="dxa"/>
          </w:tcPr>
          <w:p w:rsidR="004A165B" w:rsidRPr="00C53D2F" w:rsidRDefault="004A165B" w:rsidP="00DA77E5">
            <w:pPr>
              <w:rPr>
                <w:rFonts w:ascii="Georgia" w:hAnsi="Georgia"/>
                <w:sz w:val="24"/>
                <w:szCs w:val="24"/>
                <w:lang w:val="sr-Cyrl-CS"/>
              </w:rPr>
            </w:pPr>
          </w:p>
        </w:tc>
        <w:tc>
          <w:tcPr>
            <w:tcW w:w="1586" w:type="dxa"/>
          </w:tcPr>
          <w:p w:rsidR="004A165B" w:rsidRPr="00C53D2F" w:rsidRDefault="004A165B" w:rsidP="00DA77E5">
            <w:pPr>
              <w:rPr>
                <w:rFonts w:ascii="Georgia" w:hAnsi="Georgia"/>
                <w:sz w:val="24"/>
                <w:szCs w:val="24"/>
                <w:lang w:val="sr-Cyrl-CS"/>
              </w:rPr>
            </w:pPr>
          </w:p>
        </w:tc>
        <w:tc>
          <w:tcPr>
            <w:tcW w:w="4461" w:type="dxa"/>
          </w:tcPr>
          <w:p w:rsidR="004A165B" w:rsidRPr="00C53D2F" w:rsidRDefault="004A165B" w:rsidP="00DA77E5">
            <w:pPr>
              <w:jc w:val="center"/>
              <w:rPr>
                <w:rFonts w:ascii="Georgia" w:hAnsi="Georgia"/>
                <w:sz w:val="24"/>
                <w:szCs w:val="24"/>
                <w:lang w:val="sr-Cyrl-CS"/>
              </w:rPr>
            </w:pPr>
            <w:r w:rsidRPr="00C53D2F">
              <w:rPr>
                <w:rFonts w:ascii="Georgia" w:hAnsi="Georgia"/>
                <w:sz w:val="24"/>
                <w:szCs w:val="24"/>
                <w:lang w:val="sr-Cyrl-CS"/>
              </w:rPr>
              <w:t>ПОТПИС  ОВЛАШЋЕНОГ ЛИЦА</w:t>
            </w:r>
          </w:p>
        </w:tc>
      </w:tr>
      <w:tr w:rsidR="004A165B" w:rsidRPr="00C53D2F" w:rsidTr="00DA77E5">
        <w:trPr>
          <w:jc w:val="center"/>
        </w:trPr>
        <w:tc>
          <w:tcPr>
            <w:tcW w:w="3595" w:type="dxa"/>
          </w:tcPr>
          <w:p w:rsidR="004A165B" w:rsidRPr="00C53D2F" w:rsidRDefault="004A165B" w:rsidP="00DA77E5">
            <w:pPr>
              <w:rPr>
                <w:rFonts w:ascii="Georgia" w:hAnsi="Georgia"/>
                <w:sz w:val="24"/>
                <w:szCs w:val="24"/>
                <w:lang w:val="sr-Cyrl-CS"/>
              </w:rPr>
            </w:pPr>
          </w:p>
        </w:tc>
        <w:tc>
          <w:tcPr>
            <w:tcW w:w="1586" w:type="dxa"/>
            <w:vAlign w:val="center"/>
          </w:tcPr>
          <w:p w:rsidR="004A165B" w:rsidRPr="00C53D2F" w:rsidRDefault="004A165B" w:rsidP="00DA77E5">
            <w:pPr>
              <w:jc w:val="right"/>
              <w:rPr>
                <w:rFonts w:ascii="Georgia" w:hAnsi="Georgia"/>
                <w:sz w:val="24"/>
                <w:szCs w:val="24"/>
                <w:lang w:val="sr-Cyrl-CS"/>
              </w:rPr>
            </w:pPr>
            <w:r w:rsidRPr="00C53D2F">
              <w:rPr>
                <w:rFonts w:ascii="Georgia" w:hAnsi="Georgia"/>
                <w:sz w:val="24"/>
                <w:szCs w:val="24"/>
                <w:lang w:val="sr-Cyrl-CS"/>
              </w:rPr>
              <w:t>М. П</w:t>
            </w:r>
          </w:p>
        </w:tc>
        <w:tc>
          <w:tcPr>
            <w:tcW w:w="4461" w:type="dxa"/>
            <w:tcBorders>
              <w:bottom w:val="single" w:sz="4" w:space="0" w:color="auto"/>
            </w:tcBorders>
          </w:tcPr>
          <w:p w:rsidR="004A165B" w:rsidRPr="00C53D2F" w:rsidRDefault="004A165B" w:rsidP="00DA77E5">
            <w:pPr>
              <w:jc w:val="center"/>
              <w:rPr>
                <w:rFonts w:ascii="Georgia" w:hAnsi="Georgia"/>
                <w:sz w:val="24"/>
                <w:szCs w:val="24"/>
                <w:lang w:val="sr-Cyrl-CS"/>
              </w:rPr>
            </w:pPr>
          </w:p>
          <w:p w:rsidR="004A165B" w:rsidRPr="00C53D2F" w:rsidRDefault="004A165B" w:rsidP="00DA77E5">
            <w:pPr>
              <w:jc w:val="center"/>
              <w:rPr>
                <w:rFonts w:ascii="Georgia" w:hAnsi="Georgia"/>
                <w:sz w:val="24"/>
                <w:szCs w:val="24"/>
                <w:lang w:val="sr-Cyrl-CS"/>
              </w:rPr>
            </w:pPr>
          </w:p>
          <w:p w:rsidR="004A165B" w:rsidRPr="00C53D2F" w:rsidRDefault="004A165B" w:rsidP="00DA77E5">
            <w:pPr>
              <w:jc w:val="center"/>
              <w:rPr>
                <w:rFonts w:ascii="Georgia" w:hAnsi="Georgia"/>
                <w:sz w:val="24"/>
                <w:szCs w:val="24"/>
                <w:lang w:val="sr-Cyrl-CS"/>
              </w:rPr>
            </w:pPr>
          </w:p>
        </w:tc>
      </w:tr>
    </w:tbl>
    <w:p w:rsidR="004A165B" w:rsidRPr="00C53D2F" w:rsidRDefault="004A165B" w:rsidP="004A165B">
      <w:pPr>
        <w:rPr>
          <w:rFonts w:ascii="Georgia" w:hAnsi="Georgia"/>
          <w:sz w:val="24"/>
          <w:szCs w:val="24"/>
          <w:lang w:val="sr-Cyrl-CS"/>
        </w:rPr>
      </w:pPr>
    </w:p>
    <w:p w:rsidR="004A165B" w:rsidRPr="00C53D2F" w:rsidRDefault="004A165B" w:rsidP="004A165B">
      <w:pPr>
        <w:rPr>
          <w:rFonts w:ascii="Georgia" w:hAnsi="Georgia"/>
          <w:sz w:val="24"/>
          <w:szCs w:val="24"/>
          <w:lang w:val="sr-Cyrl-CS"/>
        </w:rPr>
      </w:pPr>
    </w:p>
    <w:p w:rsidR="004A165B" w:rsidRPr="00C53D2F" w:rsidRDefault="004A165B" w:rsidP="004A165B">
      <w:pPr>
        <w:rPr>
          <w:rFonts w:ascii="Georgia" w:hAnsi="Georgia"/>
          <w:sz w:val="24"/>
          <w:szCs w:val="24"/>
          <w:lang w:val="sr-Cyrl-CS"/>
        </w:rPr>
      </w:pPr>
    </w:p>
    <w:p w:rsidR="004A165B" w:rsidRPr="00C53D2F" w:rsidRDefault="004A165B" w:rsidP="004A165B">
      <w:pPr>
        <w:rPr>
          <w:rFonts w:ascii="Georgia" w:hAnsi="Georgia"/>
          <w:sz w:val="24"/>
          <w:szCs w:val="24"/>
          <w:lang w:val="sr-Cyrl-CS"/>
        </w:rPr>
      </w:pPr>
    </w:p>
    <w:p w:rsidR="004A165B" w:rsidRPr="00C53D2F" w:rsidRDefault="004A165B" w:rsidP="004A165B">
      <w:pPr>
        <w:spacing w:line="360" w:lineRule="auto"/>
        <w:ind w:left="567" w:right="602"/>
        <w:jc w:val="both"/>
        <w:rPr>
          <w:rFonts w:ascii="Georgia" w:hAnsi="Georgia"/>
          <w:b/>
          <w:bCs/>
          <w:i/>
          <w:sz w:val="24"/>
          <w:szCs w:val="24"/>
          <w:lang w:val="ru-RU"/>
        </w:rPr>
      </w:pPr>
      <w:r w:rsidRPr="00C53D2F">
        <w:rPr>
          <w:rFonts w:ascii="Georgia" w:hAnsi="Georgia"/>
          <w:b/>
          <w:sz w:val="24"/>
          <w:szCs w:val="24"/>
          <w:lang w:val="ru-RU"/>
        </w:rPr>
        <w:t>НАПОМЕНА</w:t>
      </w:r>
      <w:r w:rsidRPr="00C53D2F">
        <w:rPr>
          <w:rFonts w:ascii="Georgia" w:hAnsi="Georgia"/>
          <w:b/>
          <w:i/>
          <w:sz w:val="24"/>
          <w:szCs w:val="24"/>
          <w:lang w:val="ru-RU"/>
        </w:rPr>
        <w:t xml:space="preserve">: </w:t>
      </w:r>
      <w:r w:rsidRPr="00C53D2F">
        <w:rPr>
          <w:rFonts w:ascii="Georgia" w:hAnsi="Georgia"/>
          <w:b/>
          <w:bCs/>
          <w:i/>
          <w:sz w:val="24"/>
          <w:szCs w:val="24"/>
          <w:lang w:val="ru-RU"/>
        </w:rPr>
        <w:t xml:space="preserve"> </w:t>
      </w:r>
    </w:p>
    <w:p w:rsidR="004A165B" w:rsidRPr="00C53D2F" w:rsidRDefault="004A165B" w:rsidP="009D309A">
      <w:pPr>
        <w:numPr>
          <w:ilvl w:val="0"/>
          <w:numId w:val="20"/>
        </w:numPr>
        <w:suppressAutoHyphens w:val="0"/>
        <w:spacing w:after="0" w:line="360" w:lineRule="auto"/>
        <w:ind w:right="602"/>
        <w:jc w:val="both"/>
        <w:rPr>
          <w:rFonts w:ascii="Georgia" w:hAnsi="Georgia"/>
          <w:sz w:val="24"/>
          <w:szCs w:val="24"/>
          <w:lang w:val="sr-Cyrl-CS"/>
        </w:rPr>
      </w:pPr>
      <w:r w:rsidRPr="00C53D2F">
        <w:rPr>
          <w:rFonts w:ascii="Georgia" w:hAnsi="Georgia"/>
          <w:sz w:val="24"/>
          <w:szCs w:val="24"/>
          <w:lang w:val="sr-Cyrl-CS"/>
        </w:rPr>
        <w:t>За понуђача који наступа са подизвођачима образац попуњава и оверава само понуђач.</w:t>
      </w:r>
    </w:p>
    <w:p w:rsidR="004A165B" w:rsidRPr="00C53D2F" w:rsidRDefault="004A165B" w:rsidP="009D309A">
      <w:pPr>
        <w:numPr>
          <w:ilvl w:val="0"/>
          <w:numId w:val="20"/>
        </w:numPr>
        <w:suppressAutoHyphens w:val="0"/>
        <w:spacing w:after="0" w:line="360" w:lineRule="auto"/>
        <w:ind w:right="602"/>
        <w:jc w:val="both"/>
        <w:rPr>
          <w:rFonts w:ascii="Georgia" w:hAnsi="Georgia"/>
          <w:sz w:val="24"/>
          <w:szCs w:val="24"/>
          <w:lang w:val="sr-Cyrl-CS"/>
        </w:rPr>
      </w:pPr>
      <w:r w:rsidRPr="00C53D2F">
        <w:rPr>
          <w:rFonts w:ascii="Georgia" w:hAnsi="Georgia"/>
          <w:bCs/>
          <w:sz w:val="24"/>
          <w:szCs w:val="24"/>
          <w:lang w:val="ru-RU"/>
        </w:rPr>
        <w:t xml:space="preserve">За групу понуђача, образац попуњава, потписује и оверава само носилац посла - овлашћени члан групе понуђача. </w:t>
      </w:r>
    </w:p>
    <w:p w:rsidR="004A165B" w:rsidRPr="00C53D2F" w:rsidRDefault="004A165B" w:rsidP="004A165B">
      <w:pPr>
        <w:rPr>
          <w:rFonts w:ascii="Georgia" w:hAnsi="Georgia"/>
          <w:sz w:val="24"/>
          <w:szCs w:val="24"/>
          <w:lang w:val="sr-Cyrl-CS"/>
        </w:rPr>
      </w:pPr>
    </w:p>
    <w:p w:rsidR="004A165B" w:rsidRDefault="004A165B" w:rsidP="004A165B">
      <w:pPr>
        <w:rPr>
          <w:b/>
          <w:sz w:val="28"/>
          <w:szCs w:val="28"/>
          <w:lang w:val="sr-Cyrl-CS"/>
        </w:rPr>
      </w:pPr>
    </w:p>
    <w:p w:rsidR="004A165B" w:rsidRDefault="004A165B" w:rsidP="004A165B">
      <w:pPr>
        <w:rPr>
          <w:b/>
          <w:sz w:val="28"/>
          <w:szCs w:val="28"/>
          <w:lang w:val="sr-Cyrl-CS"/>
        </w:rPr>
      </w:pPr>
    </w:p>
    <w:p w:rsidR="004A165B" w:rsidRDefault="004A165B" w:rsidP="004A165B">
      <w:pPr>
        <w:rPr>
          <w:b/>
          <w:sz w:val="28"/>
          <w:szCs w:val="28"/>
          <w:lang w:val="sr-Cyrl-CS"/>
        </w:rPr>
      </w:pPr>
    </w:p>
    <w:p w:rsidR="004A165B" w:rsidRDefault="004A165B" w:rsidP="004A165B">
      <w:pPr>
        <w:rPr>
          <w:b/>
          <w:sz w:val="28"/>
          <w:szCs w:val="28"/>
          <w:lang w:val="sr-Cyrl-CS"/>
        </w:rPr>
      </w:pPr>
    </w:p>
    <w:p w:rsidR="004A165B" w:rsidRPr="00C53D2F" w:rsidRDefault="004A165B" w:rsidP="004A165B">
      <w:pPr>
        <w:pStyle w:val="Bodytext31"/>
        <w:shd w:val="clear" w:color="auto" w:fill="auto"/>
        <w:tabs>
          <w:tab w:val="left" w:pos="706"/>
        </w:tabs>
        <w:spacing w:after="0" w:line="288" w:lineRule="exact"/>
        <w:ind w:firstLine="0"/>
        <w:jc w:val="right"/>
        <w:rPr>
          <w:rFonts w:ascii="Georgia" w:hAnsi="Georgia" w:cs="Times New Roman"/>
          <w:b/>
          <w:sz w:val="24"/>
          <w:szCs w:val="24"/>
          <w:lang w:val="sr-Cyrl-CS"/>
        </w:rPr>
      </w:pPr>
      <w:r w:rsidRPr="00C53D2F">
        <w:rPr>
          <w:rFonts w:ascii="Georgia" w:hAnsi="Georgia" w:cs="Times New Roman"/>
          <w:b/>
          <w:sz w:val="24"/>
          <w:szCs w:val="24"/>
          <w:lang w:val="sr-Cyrl-CS"/>
        </w:rPr>
        <w:t>ОБРАЗАЦ 1</w:t>
      </w:r>
      <w:r>
        <w:rPr>
          <w:rFonts w:ascii="Georgia" w:hAnsi="Georgia" w:cs="Times New Roman"/>
          <w:b/>
          <w:sz w:val="24"/>
          <w:szCs w:val="24"/>
          <w:lang w:val="sr-Cyrl-CS"/>
        </w:rPr>
        <w:t>4</w:t>
      </w:r>
      <w:r w:rsidRPr="00C53D2F">
        <w:rPr>
          <w:rFonts w:ascii="Georgia" w:hAnsi="Georgia" w:cs="Times New Roman"/>
          <w:b/>
          <w:sz w:val="24"/>
          <w:szCs w:val="24"/>
          <w:lang w:val="sr-Cyrl-CS"/>
        </w:rPr>
        <w:t>.</w:t>
      </w:r>
    </w:p>
    <w:p w:rsidR="004A165B" w:rsidRPr="0016060E" w:rsidRDefault="004A165B" w:rsidP="004A165B">
      <w:pPr>
        <w:jc w:val="center"/>
        <w:rPr>
          <w:rFonts w:ascii="Georgia" w:hAnsi="Georgia"/>
          <w:b/>
          <w:sz w:val="24"/>
          <w:szCs w:val="24"/>
          <w:lang w:val="sr-Cyrl-CS"/>
        </w:rPr>
      </w:pPr>
      <w:r w:rsidRPr="0016060E">
        <w:rPr>
          <w:rFonts w:ascii="Georgia" w:hAnsi="Georgia"/>
          <w:b/>
          <w:sz w:val="24"/>
          <w:szCs w:val="24"/>
          <w:lang w:val="sr-Cyrl-CS"/>
        </w:rPr>
        <w:t xml:space="preserve">ОБРАЧУН </w:t>
      </w:r>
    </w:p>
    <w:p w:rsidR="004A165B" w:rsidRPr="0016060E" w:rsidRDefault="004A165B" w:rsidP="004A165B">
      <w:pPr>
        <w:jc w:val="center"/>
        <w:rPr>
          <w:rFonts w:ascii="Georgia" w:hAnsi="Georgia"/>
          <w:b/>
          <w:sz w:val="24"/>
          <w:szCs w:val="24"/>
          <w:lang w:val="sr-Cyrl-CS"/>
        </w:rPr>
      </w:pPr>
      <w:r w:rsidRPr="0016060E">
        <w:rPr>
          <w:rFonts w:ascii="Georgia" w:hAnsi="Georgia"/>
          <w:b/>
          <w:sz w:val="24"/>
          <w:szCs w:val="24"/>
          <w:lang w:val="sr-Cyrl-CS"/>
        </w:rPr>
        <w:t>ТРОШКОВА ПРИПРЕМЕ ПОНУДЕ</w:t>
      </w:r>
    </w:p>
    <w:p w:rsidR="004A165B" w:rsidRPr="0016060E" w:rsidRDefault="004A165B" w:rsidP="004A165B">
      <w:pPr>
        <w:spacing w:line="360" w:lineRule="auto"/>
        <w:ind w:firstLine="708"/>
        <w:jc w:val="both"/>
        <w:rPr>
          <w:rFonts w:ascii="Georgia" w:hAnsi="Georgia"/>
          <w:b/>
          <w:sz w:val="24"/>
          <w:szCs w:val="24"/>
        </w:rPr>
      </w:pPr>
      <w:r w:rsidRPr="0016060E">
        <w:rPr>
          <w:rFonts w:ascii="Georgia" w:hAnsi="Georgia"/>
          <w:b/>
          <w:sz w:val="24"/>
          <w:szCs w:val="24"/>
          <w:lang w:val="sr-Cyrl-CS"/>
        </w:rPr>
        <w:t>Трошкови припреме понуде који се потражују: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35"/>
        <w:gridCol w:w="6300"/>
        <w:gridCol w:w="2520"/>
      </w:tblGrid>
      <w:tr w:rsidR="004A165B" w:rsidRPr="0016060E" w:rsidTr="00DA77E5">
        <w:trPr>
          <w:trHeight w:val="442"/>
        </w:trPr>
        <w:tc>
          <w:tcPr>
            <w:tcW w:w="840" w:type="dxa"/>
            <w:shd w:val="clear" w:color="auto" w:fill="E0E0E0"/>
            <w:vAlign w:val="bottom"/>
          </w:tcPr>
          <w:p w:rsidR="004A165B" w:rsidRPr="0016060E" w:rsidRDefault="004A165B" w:rsidP="00DA77E5">
            <w:pPr>
              <w:spacing w:line="360" w:lineRule="auto"/>
              <w:jc w:val="center"/>
              <w:rPr>
                <w:rFonts w:ascii="Georgia" w:hAnsi="Georgia"/>
                <w:b/>
                <w:sz w:val="24"/>
                <w:szCs w:val="24"/>
                <w:lang w:val="sr-Cyrl-CS"/>
              </w:rPr>
            </w:pPr>
            <w:r w:rsidRPr="0016060E">
              <w:rPr>
                <w:rFonts w:ascii="Georgia" w:hAnsi="Georgia"/>
                <w:b/>
                <w:sz w:val="24"/>
                <w:szCs w:val="24"/>
                <w:lang w:val="sr-Cyrl-CS"/>
              </w:rPr>
              <w:t>Ред.бр.</w:t>
            </w:r>
          </w:p>
        </w:tc>
        <w:tc>
          <w:tcPr>
            <w:tcW w:w="6300" w:type="dxa"/>
            <w:shd w:val="clear" w:color="auto" w:fill="E0E0E0"/>
            <w:vAlign w:val="bottom"/>
          </w:tcPr>
          <w:p w:rsidR="004A165B" w:rsidRPr="0016060E" w:rsidRDefault="004A165B" w:rsidP="00DA77E5">
            <w:pPr>
              <w:spacing w:line="360" w:lineRule="auto"/>
              <w:jc w:val="center"/>
              <w:rPr>
                <w:rFonts w:ascii="Georgia" w:hAnsi="Georgia"/>
                <w:b/>
                <w:sz w:val="24"/>
                <w:szCs w:val="24"/>
                <w:lang w:val="sr-Cyrl-CS"/>
              </w:rPr>
            </w:pPr>
            <w:r w:rsidRPr="0016060E">
              <w:rPr>
                <w:rFonts w:ascii="Georgia" w:hAnsi="Georgia"/>
                <w:b/>
                <w:sz w:val="24"/>
                <w:szCs w:val="24"/>
                <w:lang w:val="sr-Cyrl-CS"/>
              </w:rPr>
              <w:t>ОПИС  ПОЗИЦИЈЕ ПРИПРЕМЕ ПОНУДЕ</w:t>
            </w:r>
          </w:p>
        </w:tc>
        <w:tc>
          <w:tcPr>
            <w:tcW w:w="2520" w:type="dxa"/>
            <w:shd w:val="clear" w:color="auto" w:fill="E0E0E0"/>
            <w:vAlign w:val="bottom"/>
          </w:tcPr>
          <w:p w:rsidR="004A165B" w:rsidRPr="0016060E" w:rsidRDefault="004A165B" w:rsidP="00DA77E5">
            <w:pPr>
              <w:spacing w:line="360" w:lineRule="auto"/>
              <w:jc w:val="center"/>
              <w:rPr>
                <w:rFonts w:ascii="Georgia" w:hAnsi="Georgia"/>
                <w:b/>
                <w:sz w:val="24"/>
                <w:szCs w:val="24"/>
                <w:lang w:val="sr-Cyrl-CS"/>
              </w:rPr>
            </w:pPr>
            <w:r w:rsidRPr="0016060E">
              <w:rPr>
                <w:rFonts w:ascii="Georgia" w:hAnsi="Georgia"/>
                <w:b/>
                <w:sz w:val="24"/>
                <w:szCs w:val="24"/>
                <w:lang w:val="sr-Cyrl-CS"/>
              </w:rPr>
              <w:t>ИЗНОС</w:t>
            </w:r>
          </w:p>
        </w:tc>
      </w:tr>
      <w:tr w:rsidR="004A165B" w:rsidRPr="0016060E" w:rsidTr="00DA77E5">
        <w:tc>
          <w:tcPr>
            <w:tcW w:w="840" w:type="dxa"/>
          </w:tcPr>
          <w:p w:rsidR="004A165B" w:rsidRPr="0016060E" w:rsidRDefault="004A165B" w:rsidP="00DA77E5">
            <w:pPr>
              <w:spacing w:line="360" w:lineRule="auto"/>
              <w:jc w:val="center"/>
              <w:rPr>
                <w:rFonts w:ascii="Georgia" w:hAnsi="Georgia"/>
                <w:sz w:val="24"/>
                <w:szCs w:val="24"/>
                <w:lang w:val="sr-Cyrl-CS"/>
              </w:rPr>
            </w:pPr>
            <w:r w:rsidRPr="0016060E">
              <w:rPr>
                <w:rFonts w:ascii="Georgia" w:hAnsi="Georgia"/>
                <w:sz w:val="24"/>
                <w:szCs w:val="24"/>
                <w:lang w:val="sr-Cyrl-CS"/>
              </w:rPr>
              <w:t>1.</w:t>
            </w:r>
          </w:p>
        </w:tc>
        <w:tc>
          <w:tcPr>
            <w:tcW w:w="6300" w:type="dxa"/>
          </w:tcPr>
          <w:p w:rsidR="004A165B" w:rsidRPr="0016060E" w:rsidRDefault="004A165B" w:rsidP="00DA77E5">
            <w:pPr>
              <w:spacing w:line="360" w:lineRule="auto"/>
              <w:jc w:val="both"/>
              <w:rPr>
                <w:rFonts w:ascii="Georgia" w:hAnsi="Georgia"/>
                <w:sz w:val="24"/>
                <w:szCs w:val="24"/>
              </w:rPr>
            </w:pPr>
          </w:p>
        </w:tc>
        <w:tc>
          <w:tcPr>
            <w:tcW w:w="2520" w:type="dxa"/>
          </w:tcPr>
          <w:p w:rsidR="004A165B" w:rsidRPr="0016060E" w:rsidRDefault="004A165B" w:rsidP="00DA77E5">
            <w:pPr>
              <w:spacing w:line="360" w:lineRule="auto"/>
              <w:jc w:val="right"/>
              <w:rPr>
                <w:rFonts w:ascii="Georgia" w:hAnsi="Georgia"/>
                <w:sz w:val="24"/>
                <w:szCs w:val="24"/>
                <w:lang w:val="sr-Cyrl-CS"/>
              </w:rPr>
            </w:pPr>
            <w:r w:rsidRPr="0016060E">
              <w:rPr>
                <w:rFonts w:ascii="Georgia" w:hAnsi="Georgia"/>
                <w:sz w:val="24"/>
                <w:szCs w:val="24"/>
                <w:lang w:val="sr-Cyrl-CS"/>
              </w:rPr>
              <w:t>дин.</w:t>
            </w:r>
          </w:p>
        </w:tc>
      </w:tr>
      <w:tr w:rsidR="004A165B" w:rsidRPr="0016060E" w:rsidTr="00DA77E5">
        <w:tc>
          <w:tcPr>
            <w:tcW w:w="840" w:type="dxa"/>
          </w:tcPr>
          <w:p w:rsidR="004A165B" w:rsidRPr="0016060E" w:rsidRDefault="004A165B" w:rsidP="00DA77E5">
            <w:pPr>
              <w:spacing w:line="360" w:lineRule="auto"/>
              <w:jc w:val="center"/>
              <w:rPr>
                <w:rFonts w:ascii="Georgia" w:hAnsi="Georgia"/>
                <w:sz w:val="24"/>
                <w:szCs w:val="24"/>
                <w:lang w:val="sr-Cyrl-CS"/>
              </w:rPr>
            </w:pPr>
            <w:r w:rsidRPr="0016060E">
              <w:rPr>
                <w:rFonts w:ascii="Georgia" w:hAnsi="Georgia"/>
                <w:sz w:val="24"/>
                <w:szCs w:val="24"/>
                <w:lang w:val="sr-Cyrl-CS"/>
              </w:rPr>
              <w:t>2.</w:t>
            </w:r>
          </w:p>
        </w:tc>
        <w:tc>
          <w:tcPr>
            <w:tcW w:w="6300" w:type="dxa"/>
          </w:tcPr>
          <w:p w:rsidR="004A165B" w:rsidRPr="0016060E" w:rsidRDefault="004A165B" w:rsidP="00DA77E5">
            <w:pPr>
              <w:spacing w:line="360" w:lineRule="auto"/>
              <w:jc w:val="both"/>
              <w:rPr>
                <w:rFonts w:ascii="Georgia" w:hAnsi="Georgia"/>
                <w:sz w:val="24"/>
                <w:szCs w:val="24"/>
              </w:rPr>
            </w:pPr>
          </w:p>
        </w:tc>
        <w:tc>
          <w:tcPr>
            <w:tcW w:w="2520" w:type="dxa"/>
          </w:tcPr>
          <w:p w:rsidR="004A165B" w:rsidRPr="0016060E" w:rsidRDefault="004A165B" w:rsidP="00DA77E5">
            <w:pPr>
              <w:spacing w:line="360" w:lineRule="auto"/>
              <w:jc w:val="right"/>
              <w:rPr>
                <w:rFonts w:ascii="Georgia" w:hAnsi="Georgia"/>
                <w:sz w:val="24"/>
                <w:szCs w:val="24"/>
                <w:lang w:val="sr-Cyrl-CS"/>
              </w:rPr>
            </w:pPr>
            <w:r w:rsidRPr="0016060E">
              <w:rPr>
                <w:rFonts w:ascii="Georgia" w:hAnsi="Georgia"/>
                <w:sz w:val="24"/>
                <w:szCs w:val="24"/>
                <w:lang w:val="sr-Cyrl-CS"/>
              </w:rPr>
              <w:t>дин.</w:t>
            </w:r>
          </w:p>
        </w:tc>
      </w:tr>
      <w:tr w:rsidR="004A165B" w:rsidRPr="0016060E" w:rsidTr="00DA77E5">
        <w:tc>
          <w:tcPr>
            <w:tcW w:w="840" w:type="dxa"/>
          </w:tcPr>
          <w:p w:rsidR="004A165B" w:rsidRPr="0016060E" w:rsidRDefault="004A165B" w:rsidP="00DA77E5">
            <w:pPr>
              <w:spacing w:line="360" w:lineRule="auto"/>
              <w:jc w:val="center"/>
              <w:rPr>
                <w:rFonts w:ascii="Georgia" w:hAnsi="Georgia"/>
                <w:sz w:val="24"/>
                <w:szCs w:val="24"/>
                <w:lang w:val="sr-Cyrl-CS"/>
              </w:rPr>
            </w:pPr>
            <w:r w:rsidRPr="0016060E">
              <w:rPr>
                <w:rFonts w:ascii="Georgia" w:hAnsi="Georgia"/>
                <w:sz w:val="24"/>
                <w:szCs w:val="24"/>
                <w:lang w:val="sr-Cyrl-CS"/>
              </w:rPr>
              <w:t>3.</w:t>
            </w:r>
          </w:p>
        </w:tc>
        <w:tc>
          <w:tcPr>
            <w:tcW w:w="6300" w:type="dxa"/>
          </w:tcPr>
          <w:p w:rsidR="004A165B" w:rsidRPr="0016060E" w:rsidRDefault="004A165B" w:rsidP="00DA77E5">
            <w:pPr>
              <w:spacing w:line="360" w:lineRule="auto"/>
              <w:jc w:val="both"/>
              <w:rPr>
                <w:rFonts w:ascii="Georgia" w:hAnsi="Georgia"/>
                <w:sz w:val="24"/>
                <w:szCs w:val="24"/>
              </w:rPr>
            </w:pPr>
          </w:p>
        </w:tc>
        <w:tc>
          <w:tcPr>
            <w:tcW w:w="2520" w:type="dxa"/>
          </w:tcPr>
          <w:p w:rsidR="004A165B" w:rsidRPr="0016060E" w:rsidRDefault="004A165B" w:rsidP="00DA77E5">
            <w:pPr>
              <w:spacing w:line="360" w:lineRule="auto"/>
              <w:jc w:val="right"/>
              <w:rPr>
                <w:rFonts w:ascii="Georgia" w:hAnsi="Georgia"/>
                <w:sz w:val="24"/>
                <w:szCs w:val="24"/>
                <w:lang w:val="sr-Cyrl-CS"/>
              </w:rPr>
            </w:pPr>
            <w:r w:rsidRPr="0016060E">
              <w:rPr>
                <w:rFonts w:ascii="Georgia" w:hAnsi="Georgia"/>
                <w:sz w:val="24"/>
                <w:szCs w:val="24"/>
                <w:lang w:val="sr-Cyrl-CS"/>
              </w:rPr>
              <w:t>дин.</w:t>
            </w:r>
          </w:p>
        </w:tc>
      </w:tr>
      <w:tr w:rsidR="004A165B" w:rsidRPr="0016060E" w:rsidTr="00DA77E5">
        <w:tc>
          <w:tcPr>
            <w:tcW w:w="840" w:type="dxa"/>
          </w:tcPr>
          <w:p w:rsidR="004A165B" w:rsidRPr="0016060E" w:rsidRDefault="004A165B" w:rsidP="00DA77E5">
            <w:pPr>
              <w:spacing w:line="360" w:lineRule="auto"/>
              <w:jc w:val="center"/>
              <w:rPr>
                <w:rFonts w:ascii="Georgia" w:hAnsi="Georgia"/>
                <w:sz w:val="24"/>
                <w:szCs w:val="24"/>
                <w:lang w:val="sr-Cyrl-CS"/>
              </w:rPr>
            </w:pPr>
            <w:r w:rsidRPr="0016060E">
              <w:rPr>
                <w:rFonts w:ascii="Georgia" w:hAnsi="Georgia"/>
                <w:sz w:val="24"/>
                <w:szCs w:val="24"/>
                <w:lang w:val="sr-Cyrl-CS"/>
              </w:rPr>
              <w:t>4.</w:t>
            </w:r>
          </w:p>
        </w:tc>
        <w:tc>
          <w:tcPr>
            <w:tcW w:w="6300" w:type="dxa"/>
          </w:tcPr>
          <w:p w:rsidR="004A165B" w:rsidRPr="0016060E" w:rsidRDefault="004A165B" w:rsidP="00DA77E5">
            <w:pPr>
              <w:spacing w:line="360" w:lineRule="auto"/>
              <w:jc w:val="both"/>
              <w:rPr>
                <w:rFonts w:ascii="Georgia" w:hAnsi="Georgia"/>
                <w:sz w:val="24"/>
                <w:szCs w:val="24"/>
              </w:rPr>
            </w:pPr>
          </w:p>
        </w:tc>
        <w:tc>
          <w:tcPr>
            <w:tcW w:w="2520" w:type="dxa"/>
          </w:tcPr>
          <w:p w:rsidR="004A165B" w:rsidRPr="0016060E" w:rsidRDefault="004A165B" w:rsidP="00DA77E5">
            <w:pPr>
              <w:spacing w:line="360" w:lineRule="auto"/>
              <w:jc w:val="right"/>
              <w:rPr>
                <w:rFonts w:ascii="Georgia" w:hAnsi="Georgia"/>
                <w:sz w:val="24"/>
                <w:szCs w:val="24"/>
                <w:lang w:val="sr-Cyrl-CS"/>
              </w:rPr>
            </w:pPr>
            <w:r w:rsidRPr="0016060E">
              <w:rPr>
                <w:rFonts w:ascii="Georgia" w:hAnsi="Georgia"/>
                <w:sz w:val="24"/>
                <w:szCs w:val="24"/>
                <w:lang w:val="sr-Cyrl-CS"/>
              </w:rPr>
              <w:t>дин.</w:t>
            </w:r>
          </w:p>
        </w:tc>
      </w:tr>
      <w:tr w:rsidR="004A165B" w:rsidRPr="0016060E" w:rsidTr="00DA77E5">
        <w:tc>
          <w:tcPr>
            <w:tcW w:w="840" w:type="dxa"/>
          </w:tcPr>
          <w:p w:rsidR="004A165B" w:rsidRPr="0016060E" w:rsidRDefault="004A165B" w:rsidP="00DA77E5">
            <w:pPr>
              <w:spacing w:line="360" w:lineRule="auto"/>
              <w:jc w:val="center"/>
              <w:rPr>
                <w:rFonts w:ascii="Georgia" w:hAnsi="Georgia"/>
                <w:sz w:val="24"/>
                <w:szCs w:val="24"/>
                <w:lang w:val="sr-Cyrl-CS"/>
              </w:rPr>
            </w:pPr>
            <w:r w:rsidRPr="0016060E">
              <w:rPr>
                <w:rFonts w:ascii="Georgia" w:hAnsi="Georgia"/>
                <w:sz w:val="24"/>
                <w:szCs w:val="24"/>
                <w:lang w:val="sr-Cyrl-CS"/>
              </w:rPr>
              <w:t>5.</w:t>
            </w:r>
          </w:p>
        </w:tc>
        <w:tc>
          <w:tcPr>
            <w:tcW w:w="6300" w:type="dxa"/>
          </w:tcPr>
          <w:p w:rsidR="004A165B" w:rsidRPr="0016060E" w:rsidRDefault="004A165B" w:rsidP="00DA77E5">
            <w:pPr>
              <w:spacing w:line="360" w:lineRule="auto"/>
              <w:jc w:val="both"/>
              <w:rPr>
                <w:rFonts w:ascii="Georgia" w:hAnsi="Georgia"/>
                <w:sz w:val="24"/>
                <w:szCs w:val="24"/>
              </w:rPr>
            </w:pPr>
          </w:p>
        </w:tc>
        <w:tc>
          <w:tcPr>
            <w:tcW w:w="2520" w:type="dxa"/>
          </w:tcPr>
          <w:p w:rsidR="004A165B" w:rsidRPr="0016060E" w:rsidRDefault="004A165B" w:rsidP="00DA77E5">
            <w:pPr>
              <w:spacing w:line="360" w:lineRule="auto"/>
              <w:jc w:val="right"/>
              <w:rPr>
                <w:rFonts w:ascii="Georgia" w:hAnsi="Georgia"/>
                <w:sz w:val="24"/>
                <w:szCs w:val="24"/>
                <w:lang w:val="sr-Cyrl-CS"/>
              </w:rPr>
            </w:pPr>
            <w:r w:rsidRPr="0016060E">
              <w:rPr>
                <w:rFonts w:ascii="Georgia" w:hAnsi="Georgia"/>
                <w:sz w:val="24"/>
                <w:szCs w:val="24"/>
                <w:lang w:val="sr-Cyrl-CS"/>
              </w:rPr>
              <w:t>дин.</w:t>
            </w:r>
          </w:p>
        </w:tc>
      </w:tr>
      <w:tr w:rsidR="004A165B" w:rsidRPr="0016060E" w:rsidTr="00DA77E5">
        <w:tc>
          <w:tcPr>
            <w:tcW w:w="7140" w:type="dxa"/>
            <w:gridSpan w:val="2"/>
            <w:vAlign w:val="center"/>
          </w:tcPr>
          <w:p w:rsidR="004A165B" w:rsidRPr="0016060E" w:rsidRDefault="004A165B" w:rsidP="00DA77E5">
            <w:pPr>
              <w:spacing w:line="360" w:lineRule="auto"/>
              <w:jc w:val="both"/>
              <w:rPr>
                <w:rFonts w:ascii="Georgia" w:hAnsi="Georgia"/>
                <w:sz w:val="24"/>
                <w:szCs w:val="24"/>
              </w:rPr>
            </w:pPr>
            <w:r w:rsidRPr="0016060E">
              <w:rPr>
                <w:rFonts w:ascii="Georgia" w:hAnsi="Georgia"/>
                <w:b/>
                <w:sz w:val="24"/>
                <w:szCs w:val="24"/>
                <w:lang w:val="sr-Cyrl-CS"/>
              </w:rPr>
              <w:t xml:space="preserve">Укупан износ трошкова који се потражује:                                                 </w:t>
            </w:r>
          </w:p>
        </w:tc>
        <w:tc>
          <w:tcPr>
            <w:tcW w:w="2520" w:type="dxa"/>
            <w:vAlign w:val="center"/>
          </w:tcPr>
          <w:p w:rsidR="004A165B" w:rsidRPr="0016060E" w:rsidRDefault="004A165B" w:rsidP="00DA77E5">
            <w:pPr>
              <w:spacing w:line="360" w:lineRule="auto"/>
              <w:ind w:firstLine="708"/>
              <w:jc w:val="right"/>
              <w:rPr>
                <w:rFonts w:ascii="Georgia" w:hAnsi="Georgia"/>
                <w:b/>
                <w:sz w:val="24"/>
                <w:szCs w:val="24"/>
                <w:lang w:val="sr-Cyrl-CS"/>
              </w:rPr>
            </w:pPr>
            <w:r w:rsidRPr="0016060E">
              <w:rPr>
                <w:rFonts w:ascii="Georgia" w:hAnsi="Georgia"/>
                <w:b/>
                <w:sz w:val="24"/>
                <w:szCs w:val="24"/>
                <w:lang w:val="sr-Cyrl-CS"/>
              </w:rPr>
              <w:t>дин.</w:t>
            </w:r>
          </w:p>
        </w:tc>
      </w:tr>
    </w:tbl>
    <w:p w:rsidR="004A165B" w:rsidRDefault="004A165B" w:rsidP="004A165B">
      <w:pPr>
        <w:spacing w:line="360" w:lineRule="auto"/>
        <w:jc w:val="both"/>
        <w:rPr>
          <w:rFonts w:ascii="Georgia" w:hAnsi="Georgia"/>
          <w:b/>
          <w:sz w:val="24"/>
          <w:szCs w:val="24"/>
          <w:highlight w:val="yellow"/>
          <w:lang w:val="sr-Cyrl-CS"/>
        </w:rPr>
      </w:pPr>
    </w:p>
    <w:p w:rsidR="004A165B" w:rsidRDefault="004A165B" w:rsidP="004A165B">
      <w:pPr>
        <w:rPr>
          <w:rFonts w:ascii="Georgia" w:hAnsi="Georgia"/>
          <w:sz w:val="24"/>
          <w:szCs w:val="24"/>
          <w:lang w:val="sr-Cyrl-CS"/>
        </w:rPr>
      </w:pPr>
      <w:r>
        <w:rPr>
          <w:rFonts w:ascii="Georgia" w:hAnsi="Georgia"/>
          <w:b/>
          <w:sz w:val="28"/>
          <w:szCs w:val="28"/>
          <w:lang w:val="sr-Cyrl-CS"/>
        </w:rPr>
        <w:t xml:space="preserve">Напомена: </w:t>
      </w:r>
      <w:r>
        <w:rPr>
          <w:rFonts w:ascii="Georgia" w:hAnsi="Georgia"/>
          <w:sz w:val="24"/>
          <w:szCs w:val="24"/>
          <w:lang w:val="sr-Cyrl-CS"/>
        </w:rPr>
        <w:t>Трошкове припреме и подношења понуде сноси искључиво понуђач и не може тражити од наручиоца накнаду трошкова.</w:t>
      </w:r>
    </w:p>
    <w:p w:rsidR="004A165B" w:rsidRDefault="004A165B" w:rsidP="004A165B">
      <w:pPr>
        <w:spacing w:line="360" w:lineRule="auto"/>
        <w:jc w:val="both"/>
        <w:rPr>
          <w:rFonts w:ascii="Georgia" w:hAnsi="Georgia"/>
          <w:b/>
          <w:sz w:val="24"/>
          <w:szCs w:val="24"/>
          <w:highlight w:val="yellow"/>
          <w:lang w:val="sr-Cyrl-CS"/>
        </w:rPr>
      </w:pPr>
      <w:r>
        <w:rPr>
          <w:rFonts w:ascii="Georgia" w:hAnsi="Georgia"/>
          <w:sz w:val="24"/>
          <w:szCs w:val="24"/>
          <w:lang w:val="sr-Cyrl-CS"/>
        </w:rPr>
        <w:t>Ако је поступак јавне набавке обустављен из разлога који су на страни наручиоца, наручилац је дужан да понуђачу накнади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A165B" w:rsidRPr="0016060E" w:rsidRDefault="004A165B" w:rsidP="004A165B">
      <w:pPr>
        <w:spacing w:line="360" w:lineRule="auto"/>
        <w:jc w:val="both"/>
        <w:rPr>
          <w:rFonts w:ascii="Georgia" w:hAnsi="Georgia"/>
          <w:b/>
          <w:sz w:val="24"/>
          <w:szCs w:val="24"/>
          <w:highlight w:val="yellow"/>
          <w:lang w:val="sr-Cyrl-CS"/>
        </w:rPr>
      </w:pPr>
    </w:p>
    <w:tbl>
      <w:tblPr>
        <w:tblW w:w="0" w:type="auto"/>
        <w:tblLook w:val="01E0" w:firstRow="1" w:lastRow="1" w:firstColumn="1" w:lastColumn="1" w:noHBand="0" w:noVBand="0"/>
      </w:tblPr>
      <w:tblGrid>
        <w:gridCol w:w="3284"/>
        <w:gridCol w:w="2584"/>
        <w:gridCol w:w="3780"/>
      </w:tblGrid>
      <w:tr w:rsidR="004A165B" w:rsidRPr="0016060E" w:rsidTr="00DA77E5">
        <w:trPr>
          <w:trHeight w:val="80"/>
        </w:trPr>
        <w:tc>
          <w:tcPr>
            <w:tcW w:w="3284" w:type="dxa"/>
          </w:tcPr>
          <w:p w:rsidR="004A165B" w:rsidRPr="0016060E" w:rsidRDefault="004A165B" w:rsidP="00DA77E5">
            <w:pPr>
              <w:spacing w:line="360" w:lineRule="auto"/>
              <w:jc w:val="both"/>
              <w:rPr>
                <w:rFonts w:ascii="Georgia" w:hAnsi="Georgia"/>
                <w:sz w:val="24"/>
                <w:szCs w:val="24"/>
                <w:highlight w:val="yellow"/>
              </w:rPr>
            </w:pPr>
          </w:p>
        </w:tc>
        <w:tc>
          <w:tcPr>
            <w:tcW w:w="2584" w:type="dxa"/>
          </w:tcPr>
          <w:p w:rsidR="004A165B" w:rsidRPr="0016060E" w:rsidRDefault="004A165B" w:rsidP="00DA77E5">
            <w:pPr>
              <w:spacing w:line="360" w:lineRule="auto"/>
              <w:jc w:val="both"/>
              <w:rPr>
                <w:rFonts w:ascii="Georgia" w:hAnsi="Georgia"/>
                <w:sz w:val="24"/>
                <w:szCs w:val="24"/>
                <w:highlight w:val="yellow"/>
              </w:rPr>
            </w:pPr>
          </w:p>
        </w:tc>
        <w:tc>
          <w:tcPr>
            <w:tcW w:w="3780" w:type="dxa"/>
            <w:vAlign w:val="center"/>
          </w:tcPr>
          <w:p w:rsidR="004A165B" w:rsidRPr="0016060E" w:rsidRDefault="004A165B" w:rsidP="00DA77E5">
            <w:pPr>
              <w:spacing w:line="360" w:lineRule="auto"/>
              <w:jc w:val="center"/>
              <w:rPr>
                <w:rFonts w:ascii="Georgia" w:hAnsi="Georgia"/>
                <w:sz w:val="24"/>
                <w:szCs w:val="24"/>
                <w:highlight w:val="yellow"/>
              </w:rPr>
            </w:pPr>
            <w:r w:rsidRPr="0016060E">
              <w:rPr>
                <w:rFonts w:ascii="Georgia" w:hAnsi="Georgia"/>
                <w:sz w:val="24"/>
                <w:szCs w:val="24"/>
                <w:lang w:val="sr-Cyrl-CS"/>
              </w:rPr>
              <w:t>ПОТПИС  ОВЛАШЋЕНОГ ЛИЦА</w:t>
            </w:r>
          </w:p>
        </w:tc>
      </w:tr>
      <w:tr w:rsidR="004A165B" w:rsidRPr="0016060E" w:rsidTr="00DA77E5">
        <w:tc>
          <w:tcPr>
            <w:tcW w:w="3284" w:type="dxa"/>
          </w:tcPr>
          <w:p w:rsidR="004A165B" w:rsidRPr="0016060E" w:rsidRDefault="004A165B" w:rsidP="00DA77E5">
            <w:pPr>
              <w:spacing w:line="360" w:lineRule="auto"/>
              <w:jc w:val="both"/>
              <w:rPr>
                <w:rFonts w:ascii="Georgia" w:hAnsi="Georgia"/>
                <w:sz w:val="24"/>
                <w:szCs w:val="24"/>
                <w:highlight w:val="yellow"/>
              </w:rPr>
            </w:pPr>
          </w:p>
        </w:tc>
        <w:tc>
          <w:tcPr>
            <w:tcW w:w="2584" w:type="dxa"/>
            <w:vAlign w:val="center"/>
          </w:tcPr>
          <w:p w:rsidR="004A165B" w:rsidRPr="0016060E" w:rsidRDefault="004A165B" w:rsidP="00DA77E5">
            <w:pPr>
              <w:spacing w:line="360" w:lineRule="auto"/>
              <w:jc w:val="right"/>
              <w:rPr>
                <w:rFonts w:ascii="Georgia" w:hAnsi="Georgia"/>
                <w:sz w:val="24"/>
                <w:szCs w:val="24"/>
                <w:lang w:val="sr-Cyrl-CS"/>
              </w:rPr>
            </w:pPr>
            <w:r w:rsidRPr="0016060E">
              <w:rPr>
                <w:rFonts w:ascii="Georgia" w:hAnsi="Georgia"/>
                <w:sz w:val="24"/>
                <w:szCs w:val="24"/>
                <w:lang w:val="sr-Cyrl-CS"/>
              </w:rPr>
              <w:t>МП</w:t>
            </w:r>
          </w:p>
        </w:tc>
        <w:tc>
          <w:tcPr>
            <w:tcW w:w="3780" w:type="dxa"/>
            <w:tcBorders>
              <w:bottom w:val="single" w:sz="4" w:space="0" w:color="auto"/>
            </w:tcBorders>
          </w:tcPr>
          <w:p w:rsidR="004A165B" w:rsidRPr="0016060E" w:rsidRDefault="004A165B" w:rsidP="00DA77E5">
            <w:pPr>
              <w:spacing w:line="360" w:lineRule="auto"/>
              <w:rPr>
                <w:rFonts w:ascii="Georgia" w:hAnsi="Georgia"/>
                <w:sz w:val="24"/>
                <w:szCs w:val="24"/>
                <w:lang w:val="sr-Cyrl-CS"/>
              </w:rPr>
            </w:pPr>
          </w:p>
          <w:p w:rsidR="004A165B" w:rsidRPr="0016060E" w:rsidRDefault="004A165B" w:rsidP="00DA77E5">
            <w:pPr>
              <w:spacing w:line="360" w:lineRule="auto"/>
              <w:rPr>
                <w:rFonts w:ascii="Georgia" w:hAnsi="Georgia"/>
                <w:sz w:val="24"/>
                <w:szCs w:val="24"/>
                <w:lang w:val="sr-Cyrl-CS"/>
              </w:rPr>
            </w:pPr>
          </w:p>
        </w:tc>
      </w:tr>
    </w:tbl>
    <w:p w:rsidR="004A165B" w:rsidRPr="0016060E" w:rsidRDefault="004A165B" w:rsidP="004A165B">
      <w:pPr>
        <w:tabs>
          <w:tab w:val="left" w:pos="1665"/>
        </w:tabs>
        <w:spacing w:line="360" w:lineRule="auto"/>
        <w:jc w:val="both"/>
        <w:rPr>
          <w:rFonts w:ascii="Georgia" w:hAnsi="Georgia"/>
          <w:sz w:val="24"/>
          <w:szCs w:val="24"/>
          <w:lang w:val="sr-Cyrl-CS"/>
        </w:rPr>
      </w:pPr>
    </w:p>
    <w:p w:rsidR="004A165B" w:rsidRDefault="004A165B" w:rsidP="004A165B">
      <w:pPr>
        <w:rPr>
          <w:b/>
          <w:sz w:val="28"/>
          <w:szCs w:val="28"/>
          <w:lang w:val="sr-Cyrl-CS"/>
        </w:rPr>
      </w:pPr>
    </w:p>
    <w:p w:rsidR="004C064A" w:rsidRDefault="004C064A" w:rsidP="004C064A">
      <w:pPr>
        <w:pStyle w:val="Bodytext31"/>
        <w:shd w:val="clear" w:color="auto" w:fill="auto"/>
        <w:tabs>
          <w:tab w:val="left" w:pos="706"/>
        </w:tabs>
        <w:spacing w:after="0" w:line="288" w:lineRule="exact"/>
        <w:ind w:firstLine="0"/>
        <w:rPr>
          <w:rFonts w:ascii="Calibri" w:hAnsi="Calibri" w:cs="Times New Roman"/>
          <w:b/>
          <w:sz w:val="28"/>
          <w:szCs w:val="28"/>
          <w:lang w:val="sr-Cyrl-CS"/>
        </w:rPr>
      </w:pPr>
    </w:p>
    <w:p w:rsidR="004A165B" w:rsidRPr="00C53D2F" w:rsidRDefault="004C064A" w:rsidP="004C064A">
      <w:pPr>
        <w:pStyle w:val="Bodytext31"/>
        <w:shd w:val="clear" w:color="auto" w:fill="auto"/>
        <w:tabs>
          <w:tab w:val="left" w:pos="706"/>
        </w:tabs>
        <w:spacing w:after="0" w:line="288" w:lineRule="exact"/>
        <w:ind w:firstLine="0"/>
        <w:rPr>
          <w:rFonts w:ascii="Georgia" w:hAnsi="Georgia" w:cs="Times New Roman"/>
          <w:b/>
          <w:sz w:val="24"/>
          <w:szCs w:val="24"/>
          <w:lang w:val="sr-Cyrl-CS"/>
        </w:rPr>
      </w:pPr>
      <w:r>
        <w:rPr>
          <w:rFonts w:ascii="Georgia" w:hAnsi="Georgia" w:cs="Times New Roman"/>
          <w:b/>
          <w:sz w:val="24"/>
          <w:szCs w:val="24"/>
          <w:lang w:val="sr-Cyrl-CS"/>
        </w:rPr>
        <w:t xml:space="preserve">                                                                                                                                </w:t>
      </w:r>
      <w:r w:rsidR="004A165B">
        <w:rPr>
          <w:rFonts w:ascii="Georgia" w:hAnsi="Georgia" w:cs="Times New Roman"/>
          <w:b/>
          <w:sz w:val="24"/>
          <w:szCs w:val="24"/>
          <w:lang w:val="sr-Cyrl-CS"/>
        </w:rPr>
        <w:t>ОБРАЗАЦ 15</w:t>
      </w:r>
      <w:r w:rsidR="004A165B" w:rsidRPr="00C53D2F">
        <w:rPr>
          <w:rFonts w:ascii="Georgia" w:hAnsi="Georgia" w:cs="Times New Roman"/>
          <w:b/>
          <w:sz w:val="24"/>
          <w:szCs w:val="24"/>
          <w:lang w:val="sr-Cyrl-CS"/>
        </w:rPr>
        <w:t>.</w:t>
      </w:r>
    </w:p>
    <w:p w:rsidR="004A165B" w:rsidRPr="0016060E" w:rsidRDefault="004A165B" w:rsidP="004A165B">
      <w:pPr>
        <w:rPr>
          <w:b/>
          <w:sz w:val="26"/>
          <w:szCs w:val="26"/>
          <w:lang w:val="sr-Cyrl-CS"/>
        </w:rPr>
      </w:pPr>
    </w:p>
    <w:p w:rsidR="004A165B" w:rsidRPr="0016060E" w:rsidRDefault="004A165B" w:rsidP="004A165B">
      <w:pPr>
        <w:jc w:val="center"/>
        <w:rPr>
          <w:rFonts w:ascii="Georgia" w:hAnsi="Georgia"/>
          <w:sz w:val="26"/>
          <w:szCs w:val="26"/>
          <w:lang w:val="sr-Cyrl-CS"/>
        </w:rPr>
      </w:pPr>
      <w:r w:rsidRPr="0016060E">
        <w:rPr>
          <w:rFonts w:ascii="Georgia" w:hAnsi="Georgia"/>
          <w:sz w:val="26"/>
          <w:szCs w:val="26"/>
          <w:lang w:val="sr-Cyrl-CS"/>
        </w:rPr>
        <w:t xml:space="preserve">На основу члана 26. Закона о јавним набавкама </w:t>
      </w:r>
    </w:p>
    <w:p w:rsidR="004A165B" w:rsidRPr="0016060E" w:rsidRDefault="004A165B" w:rsidP="004A165B">
      <w:pPr>
        <w:jc w:val="center"/>
        <w:rPr>
          <w:rFonts w:ascii="Georgia" w:hAnsi="Georgia"/>
          <w:b/>
          <w:sz w:val="26"/>
          <w:szCs w:val="26"/>
          <w:lang w:val="sr-Cyrl-CS"/>
        </w:rPr>
      </w:pPr>
      <w:r w:rsidRPr="0016060E">
        <w:rPr>
          <w:rFonts w:ascii="Georgia" w:hAnsi="Georgia"/>
          <w:sz w:val="26"/>
          <w:szCs w:val="26"/>
          <w:lang w:val="sr-Cyrl-CS"/>
        </w:rPr>
        <w:t>(''Службени гласник Републике Србије'', број 124/12</w:t>
      </w:r>
      <w:r w:rsidR="008E62D8">
        <w:rPr>
          <w:rFonts w:ascii="Georgia" w:hAnsi="Georgia"/>
          <w:sz w:val="26"/>
          <w:szCs w:val="26"/>
          <w:lang w:val="sr-Cyrl-CS"/>
        </w:rPr>
        <w:t>,14/15 и 68/15</w:t>
      </w:r>
      <w:r w:rsidRPr="0016060E">
        <w:rPr>
          <w:rFonts w:ascii="Georgia" w:hAnsi="Georgia"/>
          <w:sz w:val="26"/>
          <w:szCs w:val="26"/>
          <w:lang w:val="sr-Cyrl-CS"/>
        </w:rPr>
        <w:t>),  д а ј е  с е</w:t>
      </w:r>
    </w:p>
    <w:p w:rsidR="004A165B" w:rsidRPr="0016060E" w:rsidRDefault="004A165B" w:rsidP="004A165B">
      <w:pPr>
        <w:jc w:val="center"/>
        <w:rPr>
          <w:rFonts w:ascii="Georgia" w:hAnsi="Georgia"/>
          <w:b/>
          <w:sz w:val="26"/>
          <w:szCs w:val="26"/>
        </w:rPr>
      </w:pPr>
    </w:p>
    <w:p w:rsidR="004A165B" w:rsidRPr="0016060E" w:rsidRDefault="004A165B" w:rsidP="004A165B">
      <w:pPr>
        <w:jc w:val="center"/>
        <w:rPr>
          <w:rFonts w:ascii="Georgia" w:hAnsi="Georgia"/>
          <w:b/>
          <w:sz w:val="36"/>
          <w:szCs w:val="36"/>
          <w:lang w:val="sr-Cyrl-CS"/>
        </w:rPr>
      </w:pPr>
      <w:r w:rsidRPr="0016060E">
        <w:rPr>
          <w:rFonts w:ascii="Georgia" w:hAnsi="Georgia"/>
          <w:b/>
          <w:sz w:val="36"/>
          <w:szCs w:val="36"/>
          <w:lang w:val="sr-Cyrl-CS"/>
        </w:rPr>
        <w:t xml:space="preserve">И  З  Ј  А  В  А </w:t>
      </w:r>
    </w:p>
    <w:p w:rsidR="004A165B" w:rsidRPr="0016060E" w:rsidRDefault="004A165B" w:rsidP="004A165B">
      <w:pPr>
        <w:jc w:val="center"/>
        <w:rPr>
          <w:rFonts w:ascii="Georgia" w:hAnsi="Georgia"/>
          <w:b/>
          <w:sz w:val="28"/>
          <w:szCs w:val="28"/>
          <w:lang w:val="sr-Cyrl-CS"/>
        </w:rPr>
      </w:pPr>
      <w:r w:rsidRPr="0016060E">
        <w:rPr>
          <w:rFonts w:ascii="Georgia" w:hAnsi="Georgia"/>
          <w:b/>
          <w:sz w:val="28"/>
          <w:szCs w:val="28"/>
          <w:lang w:val="sr-Cyrl-CS"/>
        </w:rPr>
        <w:t>О НЕЗАВИСНОЈ ПОНУДИ</w:t>
      </w:r>
    </w:p>
    <w:p w:rsidR="004A165B" w:rsidRPr="0016060E" w:rsidRDefault="004A165B" w:rsidP="004A165B">
      <w:pPr>
        <w:rPr>
          <w:rFonts w:ascii="Georgia" w:hAnsi="Georgia"/>
          <w:sz w:val="26"/>
          <w:szCs w:val="26"/>
          <w:lang w:val="sr-Cyrl-CS"/>
        </w:rPr>
      </w:pPr>
    </w:p>
    <w:p w:rsidR="004A165B" w:rsidRPr="0016060E" w:rsidRDefault="004A165B" w:rsidP="004A165B">
      <w:pPr>
        <w:rPr>
          <w:rFonts w:ascii="Georgia" w:hAnsi="Georgia"/>
          <w:sz w:val="26"/>
          <w:szCs w:val="26"/>
          <w:lang w:val="sr-Cyrl-CS"/>
        </w:rPr>
      </w:pPr>
    </w:p>
    <w:p w:rsidR="004A165B" w:rsidRPr="0016060E" w:rsidRDefault="004A165B" w:rsidP="004A165B">
      <w:pPr>
        <w:spacing w:line="360" w:lineRule="auto"/>
        <w:ind w:firstLine="708"/>
        <w:jc w:val="both"/>
        <w:rPr>
          <w:rFonts w:ascii="Georgia" w:hAnsi="Georgia"/>
          <w:sz w:val="26"/>
          <w:szCs w:val="26"/>
        </w:rPr>
      </w:pPr>
      <w:r w:rsidRPr="0016060E">
        <w:rPr>
          <w:rFonts w:ascii="Georgia" w:hAnsi="Georgia"/>
          <w:sz w:val="26"/>
          <w:szCs w:val="26"/>
          <w:lang w:val="sr-Cyrl-CS"/>
        </w:rPr>
        <w:t>Под пуном кривичном и материјалном одговорношћу испред понуђача ___________________________________ (</w:t>
      </w:r>
      <w:r w:rsidRPr="0016060E">
        <w:rPr>
          <w:rFonts w:ascii="Georgia" w:hAnsi="Georgia"/>
          <w:sz w:val="20"/>
          <w:szCs w:val="20"/>
          <w:lang w:val="sr-Cyrl-CS"/>
        </w:rPr>
        <w:t>уписати назив понуђача</w:t>
      </w:r>
      <w:r w:rsidRPr="0016060E">
        <w:rPr>
          <w:rFonts w:ascii="Georgia" w:hAnsi="Georgia"/>
          <w:sz w:val="26"/>
          <w:szCs w:val="26"/>
          <w:lang w:val="sr-Cyrl-CS"/>
        </w:rPr>
        <w:t xml:space="preserve">), из _________________ ул. __________________________ бр. _________, изјављујем да је понуда бр._____ за </w:t>
      </w:r>
      <w:r>
        <w:rPr>
          <w:rFonts w:ascii="Georgia" w:hAnsi="Georgia"/>
          <w:sz w:val="26"/>
          <w:szCs w:val="26"/>
          <w:lang w:val="sr-Cyrl-CS"/>
        </w:rPr>
        <w:t>набавку добара</w:t>
      </w:r>
      <w:r w:rsidRPr="0016060E">
        <w:rPr>
          <w:rFonts w:ascii="Georgia" w:hAnsi="Georgia"/>
          <w:sz w:val="26"/>
          <w:szCs w:val="26"/>
          <w:lang w:val="sr-Cyrl-CS"/>
        </w:rPr>
        <w:t xml:space="preserve"> ______________________________________________ који су предмет ЈНМВ бр.</w:t>
      </w:r>
      <w:r w:rsidR="006B361F">
        <w:rPr>
          <w:rFonts w:ascii="Georgia" w:hAnsi="Georgia"/>
          <w:sz w:val="26"/>
          <w:szCs w:val="26"/>
          <w:lang w:val="sr-Cyrl-CS"/>
        </w:rPr>
        <w:t xml:space="preserve"> 3/20</w:t>
      </w:r>
      <w:r w:rsidR="00D7050E">
        <w:rPr>
          <w:rFonts w:ascii="Georgia" w:hAnsi="Georgia"/>
          <w:sz w:val="26"/>
          <w:szCs w:val="26"/>
          <w:lang w:val="sr-Cyrl-CS"/>
        </w:rPr>
        <w:t>20</w:t>
      </w:r>
      <w:r w:rsidRPr="0016060E">
        <w:rPr>
          <w:rFonts w:ascii="Georgia" w:hAnsi="Georgia"/>
          <w:sz w:val="26"/>
          <w:szCs w:val="26"/>
          <w:lang w:val="sr-Cyrl-CS"/>
        </w:rPr>
        <w:t xml:space="preserve"> </w:t>
      </w:r>
      <w:r w:rsidRPr="0016060E">
        <w:rPr>
          <w:rFonts w:ascii="Georgia" w:hAnsi="Georgia"/>
          <w:b/>
          <w:sz w:val="26"/>
          <w:szCs w:val="26"/>
          <w:lang w:val="sr-Cyrl-CS"/>
        </w:rPr>
        <w:t>сачињена и поднета независно</w:t>
      </w:r>
      <w:r w:rsidRPr="0016060E">
        <w:rPr>
          <w:rFonts w:ascii="Georgia" w:hAnsi="Georgia"/>
          <w:sz w:val="26"/>
          <w:szCs w:val="26"/>
          <w:lang w:val="sr-Cyrl-CS"/>
        </w:rPr>
        <w:t>, без договора са другим понуђачима или заинетресованим лицима.</w:t>
      </w:r>
    </w:p>
    <w:p w:rsidR="004A165B" w:rsidRPr="0016060E" w:rsidRDefault="004A165B" w:rsidP="004A165B">
      <w:pPr>
        <w:jc w:val="both"/>
        <w:rPr>
          <w:rFonts w:ascii="Georgia" w:hAnsi="Georgia"/>
          <w:sz w:val="26"/>
          <w:szCs w:val="26"/>
          <w:highlight w:val="yellow"/>
          <w:lang w:val="sr-Cyrl-CS"/>
        </w:rPr>
      </w:pPr>
      <w:r w:rsidRPr="0016060E">
        <w:rPr>
          <w:rFonts w:ascii="Georgia" w:hAnsi="Georgia"/>
          <w:sz w:val="26"/>
          <w:szCs w:val="26"/>
          <w:highlight w:val="yellow"/>
          <w:lang w:val="sr-Cyrl-CS"/>
        </w:rPr>
        <w:t xml:space="preserve"> </w:t>
      </w:r>
    </w:p>
    <w:tbl>
      <w:tblPr>
        <w:tblW w:w="0" w:type="auto"/>
        <w:jc w:val="center"/>
        <w:tblLook w:val="01E0" w:firstRow="1" w:lastRow="1" w:firstColumn="1" w:lastColumn="1" w:noHBand="0" w:noVBand="0"/>
      </w:tblPr>
      <w:tblGrid>
        <w:gridCol w:w="3595"/>
        <w:gridCol w:w="1586"/>
        <w:gridCol w:w="4461"/>
      </w:tblGrid>
      <w:tr w:rsidR="004A165B" w:rsidRPr="0016060E" w:rsidTr="00DA77E5">
        <w:trPr>
          <w:jc w:val="center"/>
        </w:trPr>
        <w:tc>
          <w:tcPr>
            <w:tcW w:w="3595" w:type="dxa"/>
          </w:tcPr>
          <w:p w:rsidR="004A165B" w:rsidRPr="0016060E" w:rsidRDefault="004A165B" w:rsidP="00DA77E5">
            <w:pPr>
              <w:rPr>
                <w:rFonts w:ascii="Georgia" w:hAnsi="Georgia"/>
                <w:sz w:val="16"/>
                <w:szCs w:val="16"/>
                <w:lang w:val="sr-Cyrl-CS"/>
              </w:rPr>
            </w:pPr>
          </w:p>
        </w:tc>
        <w:tc>
          <w:tcPr>
            <w:tcW w:w="1586" w:type="dxa"/>
          </w:tcPr>
          <w:p w:rsidR="004A165B" w:rsidRPr="0016060E" w:rsidRDefault="004A165B" w:rsidP="00DA77E5">
            <w:pPr>
              <w:rPr>
                <w:rFonts w:ascii="Georgia" w:hAnsi="Georgia"/>
                <w:sz w:val="16"/>
                <w:szCs w:val="16"/>
                <w:lang w:val="sr-Cyrl-CS"/>
              </w:rPr>
            </w:pPr>
          </w:p>
        </w:tc>
        <w:tc>
          <w:tcPr>
            <w:tcW w:w="4461" w:type="dxa"/>
          </w:tcPr>
          <w:p w:rsidR="004A165B" w:rsidRPr="0016060E" w:rsidRDefault="004A165B" w:rsidP="00DA77E5">
            <w:pPr>
              <w:jc w:val="center"/>
              <w:rPr>
                <w:rFonts w:ascii="Georgia" w:hAnsi="Georgia"/>
                <w:sz w:val="16"/>
                <w:szCs w:val="16"/>
                <w:lang w:val="sr-Cyrl-CS"/>
              </w:rPr>
            </w:pPr>
            <w:r w:rsidRPr="0016060E">
              <w:rPr>
                <w:rFonts w:ascii="Georgia" w:hAnsi="Georgia"/>
                <w:sz w:val="20"/>
                <w:szCs w:val="20"/>
                <w:lang w:val="sr-Cyrl-CS"/>
              </w:rPr>
              <w:t>ПОТПИС  ОВЛАШЋЕНОГ ЛИЦА</w:t>
            </w:r>
          </w:p>
        </w:tc>
      </w:tr>
      <w:tr w:rsidR="004A165B" w:rsidRPr="0016060E" w:rsidTr="00DA77E5">
        <w:trPr>
          <w:jc w:val="center"/>
        </w:trPr>
        <w:tc>
          <w:tcPr>
            <w:tcW w:w="3595" w:type="dxa"/>
          </w:tcPr>
          <w:p w:rsidR="004A165B" w:rsidRPr="0016060E" w:rsidRDefault="004A165B" w:rsidP="00DA77E5">
            <w:pPr>
              <w:rPr>
                <w:rFonts w:ascii="Georgia" w:hAnsi="Georgia"/>
                <w:sz w:val="20"/>
                <w:szCs w:val="20"/>
                <w:lang w:val="sr-Cyrl-CS"/>
              </w:rPr>
            </w:pPr>
          </w:p>
        </w:tc>
        <w:tc>
          <w:tcPr>
            <w:tcW w:w="1586" w:type="dxa"/>
            <w:vAlign w:val="center"/>
          </w:tcPr>
          <w:p w:rsidR="004A165B" w:rsidRPr="0016060E" w:rsidRDefault="004A165B" w:rsidP="00DA77E5">
            <w:pPr>
              <w:jc w:val="right"/>
              <w:rPr>
                <w:rFonts w:ascii="Georgia" w:hAnsi="Georgia"/>
                <w:sz w:val="16"/>
                <w:szCs w:val="16"/>
                <w:lang w:val="sr-Cyrl-CS"/>
              </w:rPr>
            </w:pPr>
            <w:r w:rsidRPr="0016060E">
              <w:rPr>
                <w:rFonts w:ascii="Georgia" w:hAnsi="Georgia"/>
                <w:sz w:val="16"/>
                <w:szCs w:val="16"/>
                <w:lang w:val="sr-Cyrl-CS"/>
              </w:rPr>
              <w:t>М. П</w:t>
            </w:r>
          </w:p>
        </w:tc>
        <w:tc>
          <w:tcPr>
            <w:tcW w:w="4461" w:type="dxa"/>
            <w:tcBorders>
              <w:bottom w:val="single" w:sz="4" w:space="0" w:color="auto"/>
            </w:tcBorders>
          </w:tcPr>
          <w:p w:rsidR="004A165B" w:rsidRPr="0016060E" w:rsidRDefault="004A165B" w:rsidP="00DA77E5">
            <w:pPr>
              <w:jc w:val="center"/>
              <w:rPr>
                <w:rFonts w:ascii="Georgia" w:hAnsi="Georgia"/>
                <w:sz w:val="16"/>
                <w:szCs w:val="16"/>
                <w:lang w:val="sr-Cyrl-CS"/>
              </w:rPr>
            </w:pPr>
          </w:p>
          <w:p w:rsidR="004A165B" w:rsidRPr="0016060E" w:rsidRDefault="004A165B" w:rsidP="00DA77E5">
            <w:pPr>
              <w:jc w:val="center"/>
              <w:rPr>
                <w:rFonts w:ascii="Georgia" w:hAnsi="Georgia"/>
                <w:sz w:val="16"/>
                <w:szCs w:val="16"/>
                <w:lang w:val="sr-Cyrl-CS"/>
              </w:rPr>
            </w:pPr>
          </w:p>
          <w:p w:rsidR="004A165B" w:rsidRPr="0016060E" w:rsidRDefault="004A165B" w:rsidP="00DA77E5">
            <w:pPr>
              <w:jc w:val="center"/>
              <w:rPr>
                <w:rFonts w:ascii="Georgia" w:hAnsi="Georgia"/>
                <w:sz w:val="16"/>
                <w:szCs w:val="16"/>
                <w:lang w:val="sr-Cyrl-CS"/>
              </w:rPr>
            </w:pPr>
          </w:p>
        </w:tc>
      </w:tr>
    </w:tbl>
    <w:p w:rsidR="004A165B" w:rsidRDefault="004A165B" w:rsidP="004A165B">
      <w:pPr>
        <w:tabs>
          <w:tab w:val="left" w:pos="8370"/>
        </w:tabs>
        <w:rPr>
          <w:sz w:val="26"/>
          <w:szCs w:val="26"/>
          <w:lang w:val="sr-Cyrl-CS"/>
        </w:rPr>
      </w:pPr>
    </w:p>
    <w:p w:rsidR="004A165B" w:rsidRDefault="004A165B" w:rsidP="004A165B">
      <w:pPr>
        <w:rPr>
          <w:sz w:val="26"/>
          <w:szCs w:val="26"/>
          <w:lang w:val="sr-Cyrl-CS"/>
        </w:rPr>
      </w:pPr>
    </w:p>
    <w:p w:rsidR="004A165B" w:rsidRDefault="004A165B" w:rsidP="004A165B">
      <w:pPr>
        <w:rPr>
          <w:sz w:val="26"/>
          <w:szCs w:val="26"/>
          <w:lang w:val="sr-Cyrl-CS"/>
        </w:rPr>
      </w:pPr>
    </w:p>
    <w:p w:rsidR="004A165B" w:rsidRDefault="004A165B" w:rsidP="004A165B">
      <w:pPr>
        <w:rPr>
          <w:sz w:val="26"/>
          <w:szCs w:val="26"/>
          <w:lang w:val="sr-Cyrl-CS"/>
        </w:rPr>
      </w:pPr>
    </w:p>
    <w:p w:rsidR="004A165B" w:rsidRDefault="004A165B" w:rsidP="004A165B">
      <w:pPr>
        <w:rPr>
          <w:sz w:val="26"/>
          <w:szCs w:val="26"/>
          <w:lang w:val="sr-Cyrl-CS"/>
        </w:rPr>
      </w:pPr>
    </w:p>
    <w:p w:rsidR="00CE537F" w:rsidRDefault="00CE537F" w:rsidP="004A165B">
      <w:pPr>
        <w:pStyle w:val="Bodytext31"/>
        <w:shd w:val="clear" w:color="auto" w:fill="auto"/>
        <w:tabs>
          <w:tab w:val="left" w:pos="706"/>
        </w:tabs>
        <w:spacing w:after="0" w:line="288" w:lineRule="exact"/>
        <w:ind w:firstLine="0"/>
        <w:jc w:val="right"/>
        <w:rPr>
          <w:rFonts w:ascii="Georgia" w:hAnsi="Georgia" w:cs="Times New Roman"/>
          <w:b/>
          <w:sz w:val="24"/>
          <w:szCs w:val="24"/>
          <w:lang w:val="sr-Cyrl-CS"/>
        </w:rPr>
      </w:pPr>
    </w:p>
    <w:p w:rsidR="00CE537F" w:rsidRDefault="00CE537F" w:rsidP="004A165B">
      <w:pPr>
        <w:pStyle w:val="Bodytext31"/>
        <w:shd w:val="clear" w:color="auto" w:fill="auto"/>
        <w:tabs>
          <w:tab w:val="left" w:pos="706"/>
        </w:tabs>
        <w:spacing w:after="0" w:line="288" w:lineRule="exact"/>
        <w:ind w:firstLine="0"/>
        <w:jc w:val="right"/>
        <w:rPr>
          <w:rFonts w:ascii="Georgia" w:hAnsi="Georgia" w:cs="Times New Roman"/>
          <w:b/>
          <w:sz w:val="24"/>
          <w:szCs w:val="24"/>
          <w:lang w:val="sr-Cyrl-CS"/>
        </w:rPr>
      </w:pPr>
    </w:p>
    <w:p w:rsidR="00CE537F" w:rsidRDefault="00CE537F" w:rsidP="004A165B">
      <w:pPr>
        <w:pStyle w:val="Bodytext31"/>
        <w:shd w:val="clear" w:color="auto" w:fill="auto"/>
        <w:tabs>
          <w:tab w:val="left" w:pos="706"/>
        </w:tabs>
        <w:spacing w:after="0" w:line="288" w:lineRule="exact"/>
        <w:ind w:firstLine="0"/>
        <w:jc w:val="right"/>
        <w:rPr>
          <w:rFonts w:ascii="Georgia" w:hAnsi="Georgia" w:cs="Times New Roman"/>
          <w:b/>
          <w:sz w:val="24"/>
          <w:szCs w:val="24"/>
          <w:lang w:val="sr-Cyrl-CS"/>
        </w:rPr>
      </w:pPr>
    </w:p>
    <w:p w:rsidR="004C064A" w:rsidRDefault="004C064A" w:rsidP="004C064A">
      <w:pPr>
        <w:pStyle w:val="Bodytext31"/>
        <w:shd w:val="clear" w:color="auto" w:fill="auto"/>
        <w:tabs>
          <w:tab w:val="left" w:pos="706"/>
        </w:tabs>
        <w:spacing w:after="0" w:line="288" w:lineRule="exact"/>
        <w:ind w:firstLine="0"/>
        <w:rPr>
          <w:rFonts w:ascii="Georgia" w:hAnsi="Georgia" w:cs="Times New Roman"/>
          <w:b/>
          <w:sz w:val="24"/>
          <w:szCs w:val="24"/>
          <w:lang w:val="sr-Cyrl-CS"/>
        </w:rPr>
      </w:pPr>
    </w:p>
    <w:p w:rsidR="004A165B" w:rsidRPr="00880B19" w:rsidRDefault="004C064A" w:rsidP="004C064A">
      <w:pPr>
        <w:pStyle w:val="Bodytext31"/>
        <w:shd w:val="clear" w:color="auto" w:fill="auto"/>
        <w:tabs>
          <w:tab w:val="left" w:pos="706"/>
        </w:tabs>
        <w:spacing w:after="0" w:line="288" w:lineRule="exact"/>
        <w:ind w:firstLine="0"/>
        <w:rPr>
          <w:rFonts w:ascii="Georgia" w:hAnsi="Georgia" w:cs="Times New Roman"/>
          <w:b/>
          <w:sz w:val="24"/>
          <w:szCs w:val="24"/>
          <w:lang w:val="sr-Cyrl-CS"/>
        </w:rPr>
      </w:pPr>
      <w:r>
        <w:rPr>
          <w:rFonts w:ascii="Georgia" w:hAnsi="Georgia" w:cs="Times New Roman"/>
          <w:b/>
          <w:sz w:val="24"/>
          <w:szCs w:val="24"/>
          <w:lang w:val="sr-Cyrl-CS"/>
        </w:rPr>
        <w:t xml:space="preserve">                                                                                                                                      </w:t>
      </w:r>
      <w:r w:rsidR="004A165B" w:rsidRPr="00C53D2F">
        <w:rPr>
          <w:rFonts w:ascii="Georgia" w:hAnsi="Georgia" w:cs="Times New Roman"/>
          <w:b/>
          <w:sz w:val="24"/>
          <w:szCs w:val="24"/>
          <w:lang w:val="sr-Cyrl-CS"/>
        </w:rPr>
        <w:t>ОБРАЗАЦ 1</w:t>
      </w:r>
      <w:r w:rsidR="004A165B">
        <w:rPr>
          <w:rFonts w:ascii="Georgia" w:hAnsi="Georgia" w:cs="Times New Roman"/>
          <w:b/>
          <w:sz w:val="24"/>
          <w:szCs w:val="24"/>
          <w:lang w:val="sr-Cyrl-CS"/>
        </w:rPr>
        <w:t>6</w:t>
      </w:r>
      <w:r w:rsidR="004A165B" w:rsidRPr="00C53D2F">
        <w:rPr>
          <w:rFonts w:ascii="Georgia" w:hAnsi="Georgia" w:cs="Times New Roman"/>
          <w:b/>
          <w:sz w:val="24"/>
          <w:szCs w:val="24"/>
          <w:lang w:val="sr-Cyrl-CS"/>
        </w:rPr>
        <w:t>.</w:t>
      </w:r>
    </w:p>
    <w:p w:rsidR="004A165B" w:rsidRDefault="004A165B" w:rsidP="004A165B">
      <w:pPr>
        <w:pStyle w:val="Bodytext31"/>
        <w:shd w:val="clear" w:color="auto" w:fill="auto"/>
        <w:tabs>
          <w:tab w:val="left" w:pos="706"/>
        </w:tabs>
        <w:spacing w:after="0" w:line="288" w:lineRule="exact"/>
        <w:ind w:firstLine="0"/>
        <w:jc w:val="center"/>
        <w:rPr>
          <w:rFonts w:ascii="Georgia" w:hAnsi="Georgia" w:cs="Times New Roman"/>
          <w:sz w:val="24"/>
          <w:szCs w:val="24"/>
          <w:lang w:val="sr-Cyrl-CS"/>
        </w:rPr>
      </w:pPr>
    </w:p>
    <w:p w:rsidR="00456015" w:rsidRDefault="00456015" w:rsidP="004A165B">
      <w:pPr>
        <w:pStyle w:val="Bodytext31"/>
        <w:shd w:val="clear" w:color="auto" w:fill="auto"/>
        <w:tabs>
          <w:tab w:val="left" w:pos="706"/>
        </w:tabs>
        <w:spacing w:after="0" w:line="288" w:lineRule="exact"/>
        <w:ind w:firstLine="0"/>
        <w:jc w:val="center"/>
        <w:rPr>
          <w:rFonts w:ascii="Georgia" w:hAnsi="Georgia" w:cs="Times New Roman"/>
          <w:sz w:val="24"/>
          <w:szCs w:val="24"/>
        </w:rPr>
      </w:pPr>
    </w:p>
    <w:p w:rsidR="00456015" w:rsidRDefault="00456015" w:rsidP="004A165B">
      <w:pPr>
        <w:pStyle w:val="Bodytext31"/>
        <w:shd w:val="clear" w:color="auto" w:fill="auto"/>
        <w:tabs>
          <w:tab w:val="left" w:pos="706"/>
        </w:tabs>
        <w:spacing w:after="0" w:line="288" w:lineRule="exact"/>
        <w:ind w:firstLine="0"/>
        <w:jc w:val="center"/>
        <w:rPr>
          <w:rFonts w:ascii="Georgia" w:hAnsi="Georgia" w:cs="Times New Roman"/>
          <w:sz w:val="24"/>
          <w:szCs w:val="24"/>
        </w:rPr>
      </w:pPr>
    </w:p>
    <w:p w:rsidR="004A165B" w:rsidRPr="00B40953" w:rsidRDefault="004A165B" w:rsidP="004A165B">
      <w:pPr>
        <w:pStyle w:val="Bodytext31"/>
        <w:shd w:val="clear" w:color="auto" w:fill="auto"/>
        <w:tabs>
          <w:tab w:val="left" w:pos="706"/>
        </w:tabs>
        <w:spacing w:after="0" w:line="288" w:lineRule="exact"/>
        <w:ind w:firstLine="0"/>
        <w:jc w:val="center"/>
        <w:rPr>
          <w:rFonts w:ascii="Georgia" w:hAnsi="Georgia" w:cs="Times New Roman"/>
          <w:sz w:val="24"/>
          <w:szCs w:val="24"/>
        </w:rPr>
      </w:pPr>
      <w:bookmarkStart w:id="3" w:name="_Hlk527452384"/>
      <w:r w:rsidRPr="00B40953">
        <w:rPr>
          <w:rFonts w:ascii="Georgia" w:hAnsi="Georgia" w:cs="Times New Roman"/>
          <w:sz w:val="24"/>
          <w:szCs w:val="24"/>
        </w:rPr>
        <w:t>МОДЕЛ УГОВОРА</w:t>
      </w:r>
    </w:p>
    <w:p w:rsidR="004A165B" w:rsidRPr="00B40953" w:rsidRDefault="004A165B" w:rsidP="004A165B">
      <w:pPr>
        <w:pStyle w:val="Bodytext31"/>
        <w:shd w:val="clear" w:color="auto" w:fill="auto"/>
        <w:tabs>
          <w:tab w:val="left" w:pos="706"/>
        </w:tabs>
        <w:spacing w:after="0" w:line="288" w:lineRule="exact"/>
        <w:ind w:firstLine="0"/>
        <w:jc w:val="center"/>
        <w:rPr>
          <w:rFonts w:ascii="Georgia" w:hAnsi="Georgia" w:cs="Times New Roman"/>
          <w:sz w:val="24"/>
          <w:szCs w:val="24"/>
        </w:rPr>
      </w:pPr>
    </w:p>
    <w:p w:rsidR="004A165B" w:rsidRPr="00B40953" w:rsidRDefault="004A165B" w:rsidP="004A165B">
      <w:pPr>
        <w:pStyle w:val="Bodytext31"/>
        <w:shd w:val="clear" w:color="auto" w:fill="auto"/>
        <w:tabs>
          <w:tab w:val="left" w:pos="706"/>
        </w:tabs>
        <w:spacing w:after="0" w:line="288" w:lineRule="exact"/>
        <w:ind w:firstLine="0"/>
        <w:jc w:val="center"/>
        <w:rPr>
          <w:rFonts w:ascii="Georgia" w:hAnsi="Georgia" w:cs="Times New Roman"/>
          <w:sz w:val="24"/>
          <w:szCs w:val="24"/>
        </w:rPr>
      </w:pPr>
      <w:r w:rsidRPr="00B40953">
        <w:rPr>
          <w:rFonts w:ascii="Georgia" w:hAnsi="Georgia" w:cs="Times New Roman"/>
          <w:sz w:val="24"/>
          <w:szCs w:val="24"/>
        </w:rPr>
        <w:t xml:space="preserve">УГОВОР </w:t>
      </w:r>
    </w:p>
    <w:p w:rsidR="004A165B" w:rsidRPr="00B40953" w:rsidRDefault="004A165B" w:rsidP="004A165B">
      <w:pPr>
        <w:pStyle w:val="Bodytext31"/>
        <w:shd w:val="clear" w:color="auto" w:fill="auto"/>
        <w:tabs>
          <w:tab w:val="left" w:pos="706"/>
        </w:tabs>
        <w:spacing w:after="0" w:line="288" w:lineRule="exact"/>
        <w:ind w:firstLine="0"/>
        <w:jc w:val="center"/>
        <w:rPr>
          <w:rFonts w:ascii="Georgia" w:hAnsi="Georgia" w:cs="Times New Roman"/>
          <w:sz w:val="24"/>
          <w:szCs w:val="24"/>
          <w:lang w:val="sr-Cyrl-CS"/>
        </w:rPr>
      </w:pPr>
      <w:proofErr w:type="gramStart"/>
      <w:r w:rsidRPr="00B40953">
        <w:rPr>
          <w:rFonts w:ascii="Georgia" w:hAnsi="Georgia" w:cs="Times New Roman"/>
          <w:sz w:val="24"/>
          <w:szCs w:val="24"/>
        </w:rPr>
        <w:t xml:space="preserve">О </w:t>
      </w:r>
      <w:r w:rsidRPr="00B40953">
        <w:rPr>
          <w:rFonts w:ascii="Georgia" w:hAnsi="Georgia" w:cs="Times New Roman"/>
          <w:sz w:val="24"/>
          <w:szCs w:val="24"/>
          <w:lang w:val="sr-Cyrl-CS"/>
        </w:rPr>
        <w:t xml:space="preserve"> ЈАВНОЈ</w:t>
      </w:r>
      <w:proofErr w:type="gramEnd"/>
      <w:r w:rsidRPr="00B40953">
        <w:rPr>
          <w:rFonts w:ascii="Georgia" w:hAnsi="Georgia" w:cs="Times New Roman"/>
          <w:sz w:val="24"/>
          <w:szCs w:val="24"/>
          <w:lang w:val="sr-Cyrl-CS"/>
        </w:rPr>
        <w:t xml:space="preserve"> НАБАВЦИ МАЛЕ ВРЕДНОСТИ</w:t>
      </w:r>
    </w:p>
    <w:p w:rsidR="004A165B" w:rsidRPr="000224A2" w:rsidRDefault="004A165B" w:rsidP="004A165B">
      <w:pPr>
        <w:pStyle w:val="Bodytext31"/>
        <w:shd w:val="clear" w:color="auto" w:fill="auto"/>
        <w:tabs>
          <w:tab w:val="left" w:pos="706"/>
        </w:tabs>
        <w:spacing w:after="0" w:line="288" w:lineRule="exact"/>
        <w:ind w:firstLine="0"/>
        <w:jc w:val="center"/>
        <w:rPr>
          <w:rFonts w:ascii="Georgia" w:hAnsi="Georgia" w:cs="Times New Roman"/>
          <w:sz w:val="24"/>
          <w:szCs w:val="24"/>
          <w:lang w:val="sr-Cyrl-RS"/>
        </w:rPr>
      </w:pPr>
      <w:r w:rsidRPr="00B40953">
        <w:rPr>
          <w:rFonts w:ascii="Georgia" w:hAnsi="Georgia" w:cs="Times New Roman"/>
          <w:sz w:val="24"/>
          <w:szCs w:val="24"/>
          <w:lang w:val="sr-Cyrl-CS"/>
        </w:rPr>
        <w:t>ДО</w:t>
      </w:r>
      <w:r w:rsidR="000224A2">
        <w:rPr>
          <w:rFonts w:ascii="Georgia" w:hAnsi="Georgia" w:cs="Times New Roman"/>
          <w:sz w:val="24"/>
          <w:szCs w:val="24"/>
          <w:lang w:val="sr-Cyrl-CS"/>
        </w:rPr>
        <w:t xml:space="preserve">БАРА – НАМИРНИЦЕ ЗА ЂАЧКУ </w:t>
      </w:r>
      <w:r w:rsidR="000224A2">
        <w:rPr>
          <w:rFonts w:ascii="Georgia" w:hAnsi="Georgia" w:cs="Times New Roman"/>
          <w:sz w:val="24"/>
          <w:szCs w:val="24"/>
          <w:lang w:val="sr-Cyrl-RS"/>
        </w:rPr>
        <w:t>КУХИЊУ</w:t>
      </w:r>
    </w:p>
    <w:p w:rsidR="004A165B" w:rsidRDefault="006A4CF0" w:rsidP="004A165B">
      <w:pPr>
        <w:pStyle w:val="Bodytext31"/>
        <w:shd w:val="clear" w:color="auto" w:fill="auto"/>
        <w:tabs>
          <w:tab w:val="left" w:pos="706"/>
        </w:tabs>
        <w:spacing w:after="0" w:line="288" w:lineRule="exact"/>
        <w:ind w:firstLine="0"/>
        <w:jc w:val="center"/>
        <w:rPr>
          <w:rFonts w:ascii="Georgia" w:hAnsi="Georgia" w:cs="Times New Roman"/>
          <w:sz w:val="24"/>
          <w:szCs w:val="24"/>
          <w:lang w:val="sr-Cyrl-CS"/>
        </w:rPr>
      </w:pPr>
      <w:r>
        <w:rPr>
          <w:rFonts w:ascii="Georgia" w:hAnsi="Georgia" w:cs="Times New Roman"/>
          <w:sz w:val="24"/>
          <w:szCs w:val="24"/>
          <w:lang w:val="sr-Cyrl-CS"/>
        </w:rPr>
        <w:t>ЗА ПЕРИОД НОВЕМБАР 20</w:t>
      </w:r>
      <w:r w:rsidR="006A7968">
        <w:rPr>
          <w:rFonts w:ascii="Georgia" w:hAnsi="Georgia" w:cs="Times New Roman"/>
          <w:sz w:val="24"/>
          <w:szCs w:val="24"/>
          <w:lang w:val="sr-Cyrl-CS"/>
        </w:rPr>
        <w:t>20</w:t>
      </w:r>
      <w:r>
        <w:rPr>
          <w:rFonts w:ascii="Georgia" w:hAnsi="Georgia" w:cs="Times New Roman"/>
          <w:sz w:val="24"/>
          <w:szCs w:val="24"/>
          <w:lang w:val="sr-Cyrl-CS"/>
        </w:rPr>
        <w:t>-НОВЕМБАР 20</w:t>
      </w:r>
      <w:r w:rsidR="00B31527">
        <w:rPr>
          <w:rFonts w:ascii="Georgia" w:hAnsi="Georgia" w:cs="Times New Roman"/>
          <w:sz w:val="24"/>
          <w:szCs w:val="24"/>
          <w:lang w:val="sr-Latn-RS"/>
        </w:rPr>
        <w:t>2</w:t>
      </w:r>
      <w:r w:rsidR="006A7968">
        <w:rPr>
          <w:rFonts w:ascii="Georgia" w:hAnsi="Georgia" w:cs="Times New Roman"/>
          <w:sz w:val="24"/>
          <w:szCs w:val="24"/>
          <w:lang w:val="sr-Cyrl-RS"/>
        </w:rPr>
        <w:t>1</w:t>
      </w:r>
      <w:r w:rsidR="00D046E9">
        <w:rPr>
          <w:rFonts w:ascii="Georgia" w:hAnsi="Georgia" w:cs="Times New Roman"/>
          <w:sz w:val="24"/>
          <w:szCs w:val="24"/>
          <w:lang w:val="sr-Cyrl-CS"/>
        </w:rPr>
        <w:t>.</w:t>
      </w:r>
      <w:r w:rsidR="004A165B" w:rsidRPr="00B40953">
        <w:rPr>
          <w:rFonts w:ascii="Georgia" w:hAnsi="Georgia" w:cs="Times New Roman"/>
          <w:sz w:val="24"/>
          <w:szCs w:val="24"/>
          <w:lang w:val="sr-Cyrl-CS"/>
        </w:rPr>
        <w:t xml:space="preserve">ГОДИНЕ </w:t>
      </w:r>
    </w:p>
    <w:p w:rsidR="000224A2" w:rsidRPr="00B40953" w:rsidRDefault="0096084F" w:rsidP="004A165B">
      <w:pPr>
        <w:pStyle w:val="Bodytext31"/>
        <w:shd w:val="clear" w:color="auto" w:fill="auto"/>
        <w:tabs>
          <w:tab w:val="left" w:pos="706"/>
        </w:tabs>
        <w:spacing w:after="0" w:line="288" w:lineRule="exact"/>
        <w:ind w:firstLine="0"/>
        <w:jc w:val="center"/>
        <w:rPr>
          <w:rFonts w:ascii="Georgia" w:hAnsi="Georgia" w:cs="Times New Roman"/>
          <w:b/>
          <w:sz w:val="24"/>
          <w:szCs w:val="24"/>
          <w:lang w:val="sr-Cyrl-CS"/>
        </w:rPr>
      </w:pPr>
      <w:r>
        <w:rPr>
          <w:rFonts w:ascii="Georgia" w:hAnsi="Georgia" w:cs="Times New Roman"/>
          <w:b/>
          <w:sz w:val="24"/>
          <w:szCs w:val="24"/>
          <w:lang w:val="sr-Cyrl-CS"/>
        </w:rPr>
        <w:t>(за партију 1.)</w:t>
      </w:r>
    </w:p>
    <w:p w:rsidR="004A165B" w:rsidRPr="00B40953" w:rsidRDefault="004A165B" w:rsidP="004A165B">
      <w:pPr>
        <w:pStyle w:val="Bodytext31"/>
        <w:shd w:val="clear" w:color="auto" w:fill="auto"/>
        <w:tabs>
          <w:tab w:val="left" w:pos="706"/>
        </w:tabs>
        <w:spacing w:after="0" w:line="288" w:lineRule="exact"/>
        <w:ind w:firstLine="0"/>
        <w:rPr>
          <w:rFonts w:ascii="Georgia" w:hAnsi="Georgia" w:cs="Times New Roman"/>
          <w:sz w:val="24"/>
          <w:szCs w:val="24"/>
        </w:rPr>
      </w:pPr>
      <w:proofErr w:type="spellStart"/>
      <w:r w:rsidRPr="00B40953">
        <w:rPr>
          <w:rFonts w:ascii="Georgia" w:hAnsi="Georgia" w:cs="Times New Roman"/>
          <w:sz w:val="24"/>
          <w:szCs w:val="24"/>
        </w:rPr>
        <w:t>Закључен</w:t>
      </w:r>
      <w:proofErr w:type="spellEnd"/>
      <w:r w:rsidRPr="00B40953">
        <w:rPr>
          <w:rFonts w:ascii="Georgia" w:hAnsi="Georgia" w:cs="Times New Roman"/>
          <w:sz w:val="24"/>
          <w:szCs w:val="24"/>
        </w:rPr>
        <w:t xml:space="preserve"> </w:t>
      </w:r>
      <w:proofErr w:type="spellStart"/>
      <w:r w:rsidRPr="00B40953">
        <w:rPr>
          <w:rFonts w:ascii="Georgia" w:hAnsi="Georgia" w:cs="Times New Roman"/>
          <w:sz w:val="24"/>
          <w:szCs w:val="24"/>
        </w:rPr>
        <w:t>између</w:t>
      </w:r>
      <w:proofErr w:type="spellEnd"/>
      <w:r w:rsidRPr="00B40953">
        <w:rPr>
          <w:rFonts w:ascii="Georgia" w:hAnsi="Georgia" w:cs="Times New Roman"/>
          <w:sz w:val="24"/>
          <w:szCs w:val="24"/>
        </w:rPr>
        <w:t>:</w:t>
      </w:r>
    </w:p>
    <w:p w:rsidR="004A165B" w:rsidRPr="00B40953" w:rsidRDefault="004A165B" w:rsidP="004A165B">
      <w:pPr>
        <w:pStyle w:val="Bodytext31"/>
        <w:shd w:val="clear" w:color="auto" w:fill="auto"/>
        <w:tabs>
          <w:tab w:val="left" w:pos="706"/>
        </w:tabs>
        <w:spacing w:after="0" w:line="288" w:lineRule="exact"/>
        <w:ind w:firstLine="0"/>
        <w:rPr>
          <w:rFonts w:ascii="Georgia" w:hAnsi="Georgia" w:cs="Times New Roman"/>
          <w:sz w:val="24"/>
          <w:szCs w:val="24"/>
        </w:rPr>
      </w:pPr>
    </w:p>
    <w:p w:rsidR="004A165B" w:rsidRPr="0076302E" w:rsidRDefault="004A165B" w:rsidP="004A165B">
      <w:pPr>
        <w:pStyle w:val="Bodytext31"/>
        <w:shd w:val="clear" w:color="auto" w:fill="auto"/>
        <w:tabs>
          <w:tab w:val="left" w:pos="706"/>
        </w:tabs>
        <w:spacing w:after="0" w:line="288" w:lineRule="exact"/>
        <w:ind w:firstLine="0"/>
        <w:rPr>
          <w:rFonts w:ascii="Georgia" w:hAnsi="Georgia" w:cs="Times New Roman"/>
          <w:sz w:val="24"/>
          <w:szCs w:val="24"/>
          <w:lang w:val="sr-Cyrl-CS"/>
        </w:rPr>
      </w:pPr>
      <w:proofErr w:type="spellStart"/>
      <w:r w:rsidRPr="00B40953">
        <w:rPr>
          <w:rFonts w:ascii="Georgia" w:hAnsi="Georgia" w:cs="Times New Roman"/>
          <w:sz w:val="24"/>
          <w:szCs w:val="24"/>
        </w:rPr>
        <w:t>Наручиоца</w:t>
      </w:r>
      <w:proofErr w:type="spellEnd"/>
      <w:r w:rsidRPr="00B40953">
        <w:rPr>
          <w:rFonts w:ascii="Georgia" w:hAnsi="Georgia" w:cs="Times New Roman"/>
          <w:sz w:val="24"/>
          <w:szCs w:val="24"/>
        </w:rPr>
        <w:t xml:space="preserve">:  </w:t>
      </w:r>
      <w:proofErr w:type="spellStart"/>
      <w:r w:rsidRPr="00B40953">
        <w:rPr>
          <w:rFonts w:ascii="Georgia" w:hAnsi="Georgia" w:cs="Times New Roman"/>
          <w:sz w:val="24"/>
          <w:szCs w:val="24"/>
        </w:rPr>
        <w:t>Основне</w:t>
      </w:r>
      <w:proofErr w:type="spellEnd"/>
      <w:r w:rsidRPr="00B40953">
        <w:rPr>
          <w:rFonts w:ascii="Georgia" w:hAnsi="Georgia" w:cs="Times New Roman"/>
          <w:sz w:val="24"/>
          <w:szCs w:val="24"/>
        </w:rPr>
        <w:t xml:space="preserve"> </w:t>
      </w:r>
      <w:proofErr w:type="spellStart"/>
      <w:r w:rsidRPr="00B40953">
        <w:rPr>
          <w:rFonts w:ascii="Georgia" w:hAnsi="Georgia" w:cs="Times New Roman"/>
          <w:sz w:val="24"/>
          <w:szCs w:val="24"/>
        </w:rPr>
        <w:t>школе</w:t>
      </w:r>
      <w:proofErr w:type="spellEnd"/>
      <w:r w:rsidRPr="00B40953">
        <w:rPr>
          <w:rFonts w:ascii="Georgia" w:hAnsi="Georgia" w:cs="Times New Roman"/>
          <w:sz w:val="24"/>
          <w:szCs w:val="24"/>
        </w:rPr>
        <w:t xml:space="preserve"> „</w:t>
      </w:r>
      <w:r w:rsidR="00A77F13">
        <w:rPr>
          <w:rFonts w:ascii="Georgia" w:hAnsi="Georgia" w:cs="Times New Roman"/>
          <w:sz w:val="24"/>
          <w:szCs w:val="24"/>
          <w:lang w:val="sr-Cyrl-CS"/>
        </w:rPr>
        <w:t>Бранко Радичевић</w:t>
      </w:r>
      <w:r>
        <w:rPr>
          <w:rFonts w:ascii="Georgia" w:hAnsi="Georgia" w:cs="Times New Roman"/>
          <w:sz w:val="24"/>
          <w:szCs w:val="24"/>
          <w:lang w:val="sr-Cyrl-CS"/>
        </w:rPr>
        <w:t>“</w:t>
      </w:r>
    </w:p>
    <w:p w:rsidR="004A165B" w:rsidRPr="0076302E" w:rsidRDefault="004A165B" w:rsidP="004A165B">
      <w:pPr>
        <w:pStyle w:val="Bodytext31"/>
        <w:shd w:val="clear" w:color="auto" w:fill="auto"/>
        <w:tabs>
          <w:tab w:val="left" w:pos="706"/>
        </w:tabs>
        <w:spacing w:after="0" w:line="288" w:lineRule="exact"/>
        <w:ind w:firstLine="0"/>
        <w:rPr>
          <w:rFonts w:ascii="Georgia" w:hAnsi="Georgia" w:cs="Times New Roman"/>
          <w:sz w:val="24"/>
          <w:szCs w:val="24"/>
          <w:lang w:val="sr-Cyrl-CS"/>
        </w:rPr>
      </w:pPr>
      <w:proofErr w:type="spellStart"/>
      <w:r w:rsidRPr="00B40953">
        <w:rPr>
          <w:rFonts w:ascii="Georgia" w:hAnsi="Georgia" w:cs="Times New Roman"/>
          <w:sz w:val="24"/>
          <w:szCs w:val="24"/>
        </w:rPr>
        <w:t>Са</w:t>
      </w:r>
      <w:proofErr w:type="spellEnd"/>
      <w:r w:rsidRPr="00B40953">
        <w:rPr>
          <w:rFonts w:ascii="Georgia" w:hAnsi="Georgia" w:cs="Times New Roman"/>
          <w:sz w:val="24"/>
          <w:szCs w:val="24"/>
        </w:rPr>
        <w:t xml:space="preserve"> </w:t>
      </w:r>
      <w:proofErr w:type="spellStart"/>
      <w:r w:rsidRPr="00B40953">
        <w:rPr>
          <w:rFonts w:ascii="Georgia" w:hAnsi="Georgia" w:cs="Times New Roman"/>
          <w:sz w:val="24"/>
          <w:szCs w:val="24"/>
        </w:rPr>
        <w:t>седиштем</w:t>
      </w:r>
      <w:proofErr w:type="spellEnd"/>
      <w:r w:rsidRPr="00B40953">
        <w:rPr>
          <w:rFonts w:ascii="Georgia" w:hAnsi="Georgia" w:cs="Times New Roman"/>
          <w:sz w:val="24"/>
          <w:szCs w:val="24"/>
        </w:rPr>
        <w:t xml:space="preserve"> у </w:t>
      </w:r>
      <w:r w:rsidR="00A77F13">
        <w:rPr>
          <w:rFonts w:ascii="Georgia" w:hAnsi="Georgia" w:cs="Times New Roman"/>
          <w:sz w:val="24"/>
          <w:szCs w:val="24"/>
          <w:lang w:val="sr-Cyrl-CS"/>
        </w:rPr>
        <w:t>Мел</w:t>
      </w:r>
      <w:r>
        <w:rPr>
          <w:rFonts w:ascii="Georgia" w:hAnsi="Georgia" w:cs="Times New Roman"/>
          <w:sz w:val="24"/>
          <w:szCs w:val="24"/>
          <w:lang w:val="sr-Cyrl-CS"/>
        </w:rPr>
        <w:t>ници</w:t>
      </w:r>
      <w:r w:rsidRPr="00B40953">
        <w:rPr>
          <w:rFonts w:ascii="Georgia" w:hAnsi="Georgia" w:cs="Times New Roman"/>
          <w:sz w:val="24"/>
          <w:szCs w:val="24"/>
        </w:rPr>
        <w:t xml:space="preserve">, </w:t>
      </w:r>
      <w:proofErr w:type="gramStart"/>
      <w:r w:rsidR="00A77F13">
        <w:rPr>
          <w:rFonts w:ascii="Georgia" w:hAnsi="Georgia" w:cs="Times New Roman"/>
          <w:sz w:val="24"/>
          <w:szCs w:val="24"/>
          <w:lang w:val="sr-Cyrl-CS"/>
        </w:rPr>
        <w:t>12305  Мел</w:t>
      </w:r>
      <w:r>
        <w:rPr>
          <w:rFonts w:ascii="Georgia" w:hAnsi="Georgia" w:cs="Times New Roman"/>
          <w:sz w:val="24"/>
          <w:szCs w:val="24"/>
          <w:lang w:val="sr-Cyrl-CS"/>
        </w:rPr>
        <w:t>ница</w:t>
      </w:r>
      <w:proofErr w:type="gramEnd"/>
    </w:p>
    <w:p w:rsidR="004A165B" w:rsidRPr="0076302E" w:rsidRDefault="004A165B" w:rsidP="004A165B">
      <w:pPr>
        <w:pStyle w:val="Bodytext31"/>
        <w:shd w:val="clear" w:color="auto" w:fill="auto"/>
        <w:tabs>
          <w:tab w:val="left" w:pos="706"/>
        </w:tabs>
        <w:spacing w:after="0" w:line="288" w:lineRule="exact"/>
        <w:ind w:firstLine="0"/>
        <w:rPr>
          <w:rFonts w:ascii="Georgia" w:hAnsi="Georgia" w:cs="Times New Roman"/>
          <w:color w:val="000000"/>
          <w:sz w:val="24"/>
          <w:szCs w:val="24"/>
          <w:lang w:val="sr-Cyrl-CS"/>
        </w:rPr>
      </w:pPr>
      <w:r w:rsidRPr="00B40953">
        <w:rPr>
          <w:rFonts w:ascii="Georgia" w:hAnsi="Georgia" w:cs="Times New Roman"/>
          <w:sz w:val="24"/>
          <w:szCs w:val="24"/>
        </w:rPr>
        <w:t>ПИБ</w:t>
      </w:r>
      <w:proofErr w:type="gramStart"/>
      <w:r w:rsidRPr="00B40953">
        <w:rPr>
          <w:rFonts w:ascii="Georgia" w:hAnsi="Georgia" w:cs="Times New Roman"/>
          <w:sz w:val="24"/>
          <w:szCs w:val="24"/>
        </w:rPr>
        <w:t>:</w:t>
      </w:r>
      <w:r w:rsidRPr="00B40953">
        <w:rPr>
          <w:rFonts w:ascii="Georgia" w:hAnsi="Georgia" w:cs="Times New Roman"/>
          <w:color w:val="000000"/>
          <w:sz w:val="24"/>
          <w:szCs w:val="24"/>
        </w:rPr>
        <w:t>10</w:t>
      </w:r>
      <w:r w:rsidR="00A77F13">
        <w:rPr>
          <w:rFonts w:ascii="Georgia" w:hAnsi="Georgia" w:cs="Times New Roman"/>
          <w:color w:val="000000"/>
          <w:sz w:val="24"/>
          <w:szCs w:val="24"/>
          <w:lang w:val="sr-Cyrl-CS"/>
        </w:rPr>
        <w:t>1591408</w:t>
      </w:r>
      <w:proofErr w:type="gramEnd"/>
      <w:r w:rsidR="00A77F13">
        <w:rPr>
          <w:rFonts w:ascii="Georgia" w:hAnsi="Georgia" w:cs="Times New Roman"/>
          <w:color w:val="000000"/>
          <w:sz w:val="24"/>
          <w:szCs w:val="24"/>
        </w:rPr>
        <w:t>,;</w:t>
      </w:r>
      <w:proofErr w:type="spellStart"/>
      <w:r w:rsidRPr="00B40953">
        <w:rPr>
          <w:rFonts w:ascii="Georgia" w:hAnsi="Georgia" w:cs="Times New Roman"/>
          <w:color w:val="000000"/>
          <w:sz w:val="24"/>
          <w:szCs w:val="24"/>
        </w:rPr>
        <w:t>Матични</w:t>
      </w:r>
      <w:proofErr w:type="spellEnd"/>
      <w:r w:rsidRPr="00B40953">
        <w:rPr>
          <w:rFonts w:ascii="Georgia" w:hAnsi="Georgia" w:cs="Times New Roman"/>
          <w:color w:val="000000"/>
          <w:sz w:val="24"/>
          <w:szCs w:val="24"/>
        </w:rPr>
        <w:t xml:space="preserve"> </w:t>
      </w:r>
      <w:proofErr w:type="spellStart"/>
      <w:r w:rsidRPr="00B40953">
        <w:rPr>
          <w:rFonts w:ascii="Georgia" w:hAnsi="Georgia" w:cs="Times New Roman"/>
          <w:color w:val="000000"/>
          <w:sz w:val="24"/>
          <w:szCs w:val="24"/>
        </w:rPr>
        <w:t>број</w:t>
      </w:r>
      <w:proofErr w:type="spellEnd"/>
      <w:r w:rsidRPr="00B40953">
        <w:rPr>
          <w:rFonts w:ascii="Georgia" w:hAnsi="Georgia" w:cs="Times New Roman"/>
          <w:color w:val="000000"/>
          <w:sz w:val="24"/>
          <w:szCs w:val="24"/>
        </w:rPr>
        <w:t>:</w:t>
      </w:r>
      <w:r w:rsidR="00A77F13">
        <w:rPr>
          <w:rFonts w:ascii="Georgia" w:hAnsi="Georgia" w:cs="Times New Roman"/>
          <w:color w:val="000000"/>
          <w:sz w:val="24"/>
          <w:szCs w:val="24"/>
        </w:rPr>
        <w:t xml:space="preserve"> 07161824;</w:t>
      </w:r>
    </w:p>
    <w:p w:rsidR="004A165B" w:rsidRPr="00CE537F" w:rsidRDefault="00CE537F" w:rsidP="004A165B">
      <w:pPr>
        <w:pStyle w:val="Bodytext31"/>
        <w:shd w:val="clear" w:color="auto" w:fill="auto"/>
        <w:tabs>
          <w:tab w:val="left" w:pos="706"/>
        </w:tabs>
        <w:spacing w:after="0" w:line="288" w:lineRule="exact"/>
        <w:ind w:firstLine="0"/>
        <w:rPr>
          <w:rFonts w:ascii="Georgia" w:hAnsi="Georgia" w:cs="Times New Roman"/>
          <w:sz w:val="24"/>
          <w:szCs w:val="24"/>
        </w:rPr>
      </w:pPr>
      <w:proofErr w:type="spellStart"/>
      <w:r>
        <w:rPr>
          <w:rFonts w:ascii="Georgia" w:hAnsi="Georgia" w:cs="Times New Roman"/>
          <w:sz w:val="24"/>
          <w:szCs w:val="24"/>
        </w:rPr>
        <w:t>Тел</w:t>
      </w:r>
      <w:proofErr w:type="spellEnd"/>
      <w:r>
        <w:rPr>
          <w:rFonts w:ascii="Georgia" w:hAnsi="Georgia" w:cs="Times New Roman"/>
          <w:sz w:val="24"/>
          <w:szCs w:val="24"/>
        </w:rPr>
        <w:t>./факс</w:t>
      </w:r>
      <w:r w:rsidR="004A165B" w:rsidRPr="00B40953">
        <w:rPr>
          <w:rFonts w:ascii="Georgia" w:hAnsi="Georgia" w:cs="Times New Roman"/>
          <w:sz w:val="24"/>
          <w:szCs w:val="24"/>
        </w:rPr>
        <w:t>:01</w:t>
      </w:r>
      <w:r w:rsidR="00A77F13">
        <w:rPr>
          <w:rFonts w:ascii="Georgia" w:hAnsi="Georgia" w:cs="Times New Roman"/>
          <w:sz w:val="24"/>
          <w:szCs w:val="24"/>
          <w:lang w:val="sr-Cyrl-CS"/>
        </w:rPr>
        <w:t>2</w:t>
      </w:r>
      <w:r w:rsidR="004A165B" w:rsidRPr="00B40953">
        <w:rPr>
          <w:rFonts w:ascii="Georgia" w:hAnsi="Georgia" w:cs="Times New Roman"/>
          <w:sz w:val="24"/>
          <w:szCs w:val="24"/>
        </w:rPr>
        <w:t>/</w:t>
      </w:r>
      <w:r w:rsidR="00A77F13">
        <w:rPr>
          <w:rFonts w:ascii="Georgia" w:hAnsi="Georgia" w:cs="Times New Roman"/>
          <w:sz w:val="24"/>
          <w:szCs w:val="24"/>
          <w:lang w:val="sr-Cyrl-CS"/>
        </w:rPr>
        <w:t>348 570;</w:t>
      </w:r>
      <w:r w:rsidR="00A77F13">
        <w:rPr>
          <w:rFonts w:ascii="Georgia" w:hAnsi="Georgia" w:cs="Times New Roman"/>
          <w:sz w:val="24"/>
          <w:szCs w:val="24"/>
        </w:rPr>
        <w:t xml:space="preserve"> </w:t>
      </w:r>
    </w:p>
    <w:p w:rsidR="004A165B" w:rsidRPr="0076302E" w:rsidRDefault="004A165B" w:rsidP="004A165B">
      <w:pPr>
        <w:pStyle w:val="Bodytext31"/>
        <w:shd w:val="clear" w:color="auto" w:fill="auto"/>
        <w:tabs>
          <w:tab w:val="left" w:pos="706"/>
        </w:tabs>
        <w:spacing w:after="0" w:line="288" w:lineRule="exact"/>
        <w:ind w:firstLine="0"/>
        <w:rPr>
          <w:rFonts w:ascii="Georgia" w:hAnsi="Georgia" w:cs="Times New Roman"/>
          <w:sz w:val="24"/>
          <w:szCs w:val="24"/>
          <w:lang w:val="sr-Cyrl-CS"/>
        </w:rPr>
      </w:pPr>
      <w:r w:rsidRPr="00B40953">
        <w:rPr>
          <w:rFonts w:ascii="Georgia" w:hAnsi="Georgia" w:cs="Times New Roman"/>
          <w:sz w:val="24"/>
          <w:szCs w:val="24"/>
        </w:rPr>
        <w:t xml:space="preserve"> </w:t>
      </w:r>
      <w:proofErr w:type="spellStart"/>
      <w:proofErr w:type="gramStart"/>
      <w:r w:rsidRPr="00B40953">
        <w:rPr>
          <w:rFonts w:ascii="Georgia" w:hAnsi="Georgia" w:cs="Times New Roman"/>
          <w:sz w:val="24"/>
          <w:szCs w:val="24"/>
        </w:rPr>
        <w:t>кога</w:t>
      </w:r>
      <w:proofErr w:type="spellEnd"/>
      <w:proofErr w:type="gramEnd"/>
      <w:r w:rsidRPr="00B40953">
        <w:rPr>
          <w:rFonts w:ascii="Georgia" w:hAnsi="Georgia" w:cs="Times New Roman"/>
          <w:sz w:val="24"/>
          <w:szCs w:val="24"/>
        </w:rPr>
        <w:t xml:space="preserve"> </w:t>
      </w:r>
      <w:proofErr w:type="spellStart"/>
      <w:r w:rsidRPr="00B40953">
        <w:rPr>
          <w:rFonts w:ascii="Georgia" w:hAnsi="Georgia" w:cs="Times New Roman"/>
          <w:sz w:val="24"/>
          <w:szCs w:val="24"/>
        </w:rPr>
        <w:t>заступа</w:t>
      </w:r>
      <w:proofErr w:type="spellEnd"/>
      <w:r w:rsidRPr="00B40953">
        <w:rPr>
          <w:rFonts w:ascii="Georgia" w:hAnsi="Georgia" w:cs="Times New Roman"/>
          <w:sz w:val="24"/>
          <w:szCs w:val="24"/>
        </w:rPr>
        <w:t xml:space="preserve"> </w:t>
      </w:r>
      <w:proofErr w:type="spellStart"/>
      <w:r w:rsidRPr="00B40953">
        <w:rPr>
          <w:rFonts w:ascii="Georgia" w:hAnsi="Georgia" w:cs="Times New Roman"/>
          <w:sz w:val="24"/>
          <w:szCs w:val="24"/>
        </w:rPr>
        <w:t>директор</w:t>
      </w:r>
      <w:proofErr w:type="spellEnd"/>
      <w:r w:rsidRPr="00B40953">
        <w:rPr>
          <w:rFonts w:ascii="Georgia" w:hAnsi="Georgia" w:cs="Times New Roman"/>
          <w:sz w:val="24"/>
          <w:szCs w:val="24"/>
        </w:rPr>
        <w:t xml:space="preserve"> </w:t>
      </w:r>
      <w:proofErr w:type="spellStart"/>
      <w:r w:rsidRPr="00B40953">
        <w:rPr>
          <w:rFonts w:ascii="Georgia" w:hAnsi="Georgia" w:cs="Times New Roman"/>
          <w:sz w:val="24"/>
          <w:szCs w:val="24"/>
        </w:rPr>
        <w:t>школе</w:t>
      </w:r>
      <w:proofErr w:type="spellEnd"/>
      <w:r w:rsidRPr="00B40953">
        <w:rPr>
          <w:rFonts w:ascii="Georgia" w:hAnsi="Georgia" w:cs="Times New Roman"/>
          <w:sz w:val="24"/>
          <w:szCs w:val="24"/>
        </w:rPr>
        <w:t xml:space="preserve"> </w:t>
      </w:r>
      <w:r w:rsidR="00A77F13">
        <w:rPr>
          <w:rFonts w:ascii="Georgia" w:hAnsi="Georgia" w:cs="Times New Roman"/>
          <w:sz w:val="24"/>
          <w:szCs w:val="24"/>
          <w:lang w:val="sr-Cyrl-CS"/>
        </w:rPr>
        <w:t>Драгиша Милошевић</w:t>
      </w:r>
    </w:p>
    <w:p w:rsidR="004A165B" w:rsidRPr="001912EB" w:rsidRDefault="004A165B" w:rsidP="004A165B">
      <w:pPr>
        <w:pStyle w:val="Bodytext31"/>
        <w:shd w:val="clear" w:color="auto" w:fill="auto"/>
        <w:tabs>
          <w:tab w:val="left" w:pos="706"/>
        </w:tabs>
        <w:spacing w:after="0" w:line="288" w:lineRule="exact"/>
        <w:ind w:firstLine="0"/>
        <w:rPr>
          <w:rFonts w:ascii="Georgia" w:hAnsi="Georgia" w:cs="Times New Roman"/>
          <w:color w:val="FF0000"/>
          <w:sz w:val="24"/>
          <w:szCs w:val="24"/>
        </w:rPr>
      </w:pPr>
      <w:r w:rsidRPr="00B40953">
        <w:rPr>
          <w:rFonts w:ascii="Georgia" w:hAnsi="Georgia" w:cs="Times New Roman"/>
          <w:sz w:val="24"/>
          <w:szCs w:val="24"/>
        </w:rPr>
        <w:t>(</w:t>
      </w:r>
      <w:proofErr w:type="gramStart"/>
      <w:r w:rsidRPr="00B40953">
        <w:rPr>
          <w:rFonts w:ascii="Georgia" w:hAnsi="Georgia" w:cs="Times New Roman"/>
          <w:sz w:val="24"/>
          <w:szCs w:val="24"/>
        </w:rPr>
        <w:t>у</w:t>
      </w:r>
      <w:proofErr w:type="gramEnd"/>
      <w:r w:rsidRPr="00B40953">
        <w:rPr>
          <w:rFonts w:ascii="Georgia" w:hAnsi="Georgia" w:cs="Times New Roman"/>
          <w:sz w:val="24"/>
          <w:szCs w:val="24"/>
        </w:rPr>
        <w:t xml:space="preserve"> </w:t>
      </w:r>
      <w:proofErr w:type="spellStart"/>
      <w:r w:rsidRPr="00B40953">
        <w:rPr>
          <w:rFonts w:ascii="Georgia" w:hAnsi="Georgia" w:cs="Times New Roman"/>
          <w:sz w:val="24"/>
          <w:szCs w:val="24"/>
        </w:rPr>
        <w:t>даљем</w:t>
      </w:r>
      <w:proofErr w:type="spellEnd"/>
      <w:r w:rsidRPr="00B40953">
        <w:rPr>
          <w:rFonts w:ascii="Georgia" w:hAnsi="Georgia" w:cs="Times New Roman"/>
          <w:sz w:val="24"/>
          <w:szCs w:val="24"/>
        </w:rPr>
        <w:t xml:space="preserve"> </w:t>
      </w:r>
      <w:proofErr w:type="spellStart"/>
      <w:r w:rsidRPr="00B40953">
        <w:rPr>
          <w:rFonts w:ascii="Georgia" w:hAnsi="Georgia" w:cs="Times New Roman"/>
          <w:sz w:val="24"/>
          <w:szCs w:val="24"/>
        </w:rPr>
        <w:t>тексту</w:t>
      </w:r>
      <w:proofErr w:type="spellEnd"/>
      <w:r w:rsidRPr="00B40953">
        <w:rPr>
          <w:rFonts w:ascii="Georgia" w:hAnsi="Georgia" w:cs="Times New Roman"/>
          <w:sz w:val="24"/>
          <w:szCs w:val="24"/>
        </w:rPr>
        <w:t xml:space="preserve">: </w:t>
      </w:r>
      <w:r>
        <w:rPr>
          <w:rFonts w:ascii="Georgia" w:hAnsi="Georgia" w:cs="Times New Roman"/>
          <w:sz w:val="24"/>
          <w:szCs w:val="24"/>
          <w:lang w:val="sr-Cyrl-CS"/>
        </w:rPr>
        <w:t>Наручилац</w:t>
      </w:r>
      <w:r w:rsidRPr="00880B19">
        <w:rPr>
          <w:rFonts w:ascii="Georgia" w:hAnsi="Georgia" w:cs="Times New Roman"/>
          <w:i/>
          <w:sz w:val="24"/>
          <w:szCs w:val="24"/>
        </w:rPr>
        <w:t>)</w:t>
      </w:r>
    </w:p>
    <w:p w:rsidR="004A165B" w:rsidRPr="00B40953" w:rsidRDefault="004A165B" w:rsidP="004A165B">
      <w:pPr>
        <w:pStyle w:val="Bodytext31"/>
        <w:shd w:val="clear" w:color="auto" w:fill="auto"/>
        <w:tabs>
          <w:tab w:val="left" w:pos="706"/>
        </w:tabs>
        <w:spacing w:after="0" w:line="288" w:lineRule="exact"/>
        <w:ind w:firstLine="0"/>
        <w:rPr>
          <w:rFonts w:ascii="Georgia" w:hAnsi="Georgia" w:cs="Times New Roman"/>
          <w:sz w:val="24"/>
          <w:szCs w:val="24"/>
        </w:rPr>
      </w:pPr>
    </w:p>
    <w:p w:rsidR="004A165B" w:rsidRPr="00B40953" w:rsidRDefault="004A165B" w:rsidP="004A165B">
      <w:pPr>
        <w:pStyle w:val="Bodytext31"/>
        <w:shd w:val="clear" w:color="auto" w:fill="auto"/>
        <w:tabs>
          <w:tab w:val="left" w:pos="706"/>
        </w:tabs>
        <w:spacing w:after="0" w:line="288" w:lineRule="exact"/>
        <w:ind w:firstLine="0"/>
        <w:rPr>
          <w:rFonts w:ascii="Georgia" w:hAnsi="Georgia" w:cs="Times New Roman"/>
          <w:sz w:val="24"/>
          <w:szCs w:val="24"/>
        </w:rPr>
      </w:pPr>
      <w:proofErr w:type="gramStart"/>
      <w:r w:rsidRPr="00B40953">
        <w:rPr>
          <w:rFonts w:ascii="Georgia" w:hAnsi="Georgia" w:cs="Times New Roman"/>
          <w:sz w:val="24"/>
          <w:szCs w:val="24"/>
        </w:rPr>
        <w:t>и</w:t>
      </w:r>
      <w:proofErr w:type="gramEnd"/>
    </w:p>
    <w:p w:rsidR="004A165B" w:rsidRPr="00B40953" w:rsidRDefault="004A165B" w:rsidP="004A165B">
      <w:pPr>
        <w:pStyle w:val="Bodytext31"/>
        <w:shd w:val="clear" w:color="auto" w:fill="auto"/>
        <w:tabs>
          <w:tab w:val="left" w:pos="706"/>
        </w:tabs>
        <w:spacing w:after="0" w:line="288" w:lineRule="exact"/>
        <w:ind w:firstLine="0"/>
        <w:rPr>
          <w:rFonts w:ascii="Georgia" w:hAnsi="Georgia" w:cs="Times New Roman"/>
          <w:sz w:val="24"/>
          <w:szCs w:val="24"/>
        </w:rPr>
      </w:pPr>
      <w:r w:rsidRPr="00B40953">
        <w:rPr>
          <w:rFonts w:ascii="Georgia" w:hAnsi="Georgia" w:cs="Times New Roman"/>
          <w:sz w:val="24"/>
          <w:szCs w:val="24"/>
        </w:rPr>
        <w:t>_____________________________________________________________________________</w:t>
      </w:r>
    </w:p>
    <w:p w:rsidR="004A165B" w:rsidRPr="00B40953" w:rsidRDefault="004A165B" w:rsidP="004A165B">
      <w:pPr>
        <w:pStyle w:val="Bodytext31"/>
        <w:shd w:val="clear" w:color="auto" w:fill="auto"/>
        <w:tabs>
          <w:tab w:val="left" w:pos="706"/>
        </w:tabs>
        <w:spacing w:after="0" w:line="288" w:lineRule="exact"/>
        <w:ind w:firstLine="0"/>
        <w:rPr>
          <w:rFonts w:ascii="Georgia" w:hAnsi="Georgia" w:cs="Times New Roman"/>
          <w:sz w:val="24"/>
          <w:szCs w:val="24"/>
        </w:rPr>
      </w:pPr>
      <w:r w:rsidRPr="00B40953">
        <w:rPr>
          <w:rFonts w:ascii="Georgia" w:hAnsi="Georgia" w:cs="Times New Roman"/>
          <w:sz w:val="24"/>
          <w:szCs w:val="24"/>
        </w:rPr>
        <w:t xml:space="preserve"> </w:t>
      </w:r>
      <w:proofErr w:type="spellStart"/>
      <w:proofErr w:type="gramStart"/>
      <w:r w:rsidRPr="00B40953">
        <w:rPr>
          <w:rFonts w:ascii="Georgia" w:hAnsi="Georgia" w:cs="Times New Roman"/>
          <w:sz w:val="24"/>
          <w:szCs w:val="24"/>
        </w:rPr>
        <w:t>са</w:t>
      </w:r>
      <w:proofErr w:type="spellEnd"/>
      <w:proofErr w:type="gramEnd"/>
      <w:r w:rsidRPr="00B40953">
        <w:rPr>
          <w:rFonts w:ascii="Georgia" w:hAnsi="Georgia" w:cs="Times New Roman"/>
          <w:sz w:val="24"/>
          <w:szCs w:val="24"/>
        </w:rPr>
        <w:t xml:space="preserve"> </w:t>
      </w:r>
      <w:proofErr w:type="spellStart"/>
      <w:r w:rsidRPr="00B40953">
        <w:rPr>
          <w:rFonts w:ascii="Georgia" w:hAnsi="Georgia" w:cs="Times New Roman"/>
          <w:sz w:val="24"/>
          <w:szCs w:val="24"/>
        </w:rPr>
        <w:t>седиштем</w:t>
      </w:r>
      <w:proofErr w:type="spellEnd"/>
      <w:r w:rsidRPr="00B40953">
        <w:rPr>
          <w:rFonts w:ascii="Georgia" w:hAnsi="Georgia" w:cs="Times New Roman"/>
          <w:sz w:val="24"/>
          <w:szCs w:val="24"/>
        </w:rPr>
        <w:t xml:space="preserve"> у ______________ </w:t>
      </w:r>
      <w:proofErr w:type="spellStart"/>
      <w:r w:rsidRPr="00B40953">
        <w:rPr>
          <w:rFonts w:ascii="Georgia" w:hAnsi="Georgia" w:cs="Times New Roman"/>
          <w:sz w:val="24"/>
          <w:szCs w:val="24"/>
        </w:rPr>
        <w:t>ул</w:t>
      </w:r>
      <w:proofErr w:type="spellEnd"/>
      <w:r w:rsidRPr="00B40953">
        <w:rPr>
          <w:rFonts w:ascii="Georgia" w:hAnsi="Georgia" w:cs="Times New Roman"/>
          <w:sz w:val="24"/>
          <w:szCs w:val="24"/>
        </w:rPr>
        <w:t>._______________________________________________</w:t>
      </w:r>
    </w:p>
    <w:p w:rsidR="004A165B" w:rsidRPr="00B40953" w:rsidRDefault="004A165B" w:rsidP="004A165B">
      <w:pPr>
        <w:pStyle w:val="Bodytext31"/>
        <w:shd w:val="clear" w:color="auto" w:fill="auto"/>
        <w:tabs>
          <w:tab w:val="left" w:pos="706"/>
        </w:tabs>
        <w:spacing w:after="0" w:line="288" w:lineRule="exact"/>
        <w:ind w:firstLine="0"/>
        <w:rPr>
          <w:rFonts w:ascii="Georgia" w:hAnsi="Georgia" w:cs="Times New Roman"/>
          <w:sz w:val="24"/>
          <w:szCs w:val="24"/>
        </w:rPr>
      </w:pPr>
      <w:r w:rsidRPr="00B40953">
        <w:rPr>
          <w:rFonts w:ascii="Georgia" w:hAnsi="Georgia" w:cs="Times New Roman"/>
          <w:sz w:val="24"/>
          <w:szCs w:val="24"/>
        </w:rPr>
        <w:t>ПИБ</w:t>
      </w:r>
      <w:proofErr w:type="gramStart"/>
      <w:r w:rsidRPr="00B40953">
        <w:rPr>
          <w:rFonts w:ascii="Georgia" w:hAnsi="Georgia" w:cs="Times New Roman"/>
          <w:sz w:val="24"/>
          <w:szCs w:val="24"/>
        </w:rPr>
        <w:t>:_</w:t>
      </w:r>
      <w:proofErr w:type="gramEnd"/>
      <w:r w:rsidRPr="00B40953">
        <w:rPr>
          <w:rFonts w:ascii="Georgia" w:hAnsi="Georgia" w:cs="Times New Roman"/>
          <w:sz w:val="24"/>
          <w:szCs w:val="24"/>
        </w:rPr>
        <w:t xml:space="preserve">_______________________, </w:t>
      </w:r>
      <w:proofErr w:type="spellStart"/>
      <w:r w:rsidRPr="00B40953">
        <w:rPr>
          <w:rFonts w:ascii="Georgia" w:hAnsi="Georgia" w:cs="Times New Roman"/>
          <w:sz w:val="24"/>
          <w:szCs w:val="24"/>
        </w:rPr>
        <w:t>Матични</w:t>
      </w:r>
      <w:proofErr w:type="spellEnd"/>
      <w:r w:rsidRPr="00B40953">
        <w:rPr>
          <w:rFonts w:ascii="Georgia" w:hAnsi="Georgia" w:cs="Times New Roman"/>
          <w:sz w:val="24"/>
          <w:szCs w:val="24"/>
        </w:rPr>
        <w:t xml:space="preserve"> </w:t>
      </w:r>
      <w:proofErr w:type="spellStart"/>
      <w:r w:rsidRPr="00B40953">
        <w:rPr>
          <w:rFonts w:ascii="Georgia" w:hAnsi="Georgia" w:cs="Times New Roman"/>
          <w:sz w:val="24"/>
          <w:szCs w:val="24"/>
        </w:rPr>
        <w:t>број</w:t>
      </w:r>
      <w:proofErr w:type="spellEnd"/>
      <w:r w:rsidRPr="00B40953">
        <w:rPr>
          <w:rFonts w:ascii="Georgia" w:hAnsi="Georgia" w:cs="Times New Roman"/>
          <w:sz w:val="24"/>
          <w:szCs w:val="24"/>
        </w:rPr>
        <w:t>____________________________________</w:t>
      </w:r>
    </w:p>
    <w:p w:rsidR="004A165B" w:rsidRPr="00B40953" w:rsidRDefault="004A165B" w:rsidP="004A165B">
      <w:pPr>
        <w:pStyle w:val="Bodytext31"/>
        <w:shd w:val="clear" w:color="auto" w:fill="auto"/>
        <w:tabs>
          <w:tab w:val="left" w:pos="706"/>
        </w:tabs>
        <w:spacing w:after="0" w:line="288" w:lineRule="exact"/>
        <w:ind w:firstLine="0"/>
        <w:rPr>
          <w:rFonts w:ascii="Georgia" w:hAnsi="Georgia" w:cs="Times New Roman"/>
          <w:sz w:val="24"/>
          <w:szCs w:val="24"/>
        </w:rPr>
      </w:pPr>
      <w:proofErr w:type="spellStart"/>
      <w:r w:rsidRPr="00B40953">
        <w:rPr>
          <w:rFonts w:ascii="Georgia" w:hAnsi="Georgia" w:cs="Times New Roman"/>
          <w:sz w:val="24"/>
          <w:szCs w:val="24"/>
        </w:rPr>
        <w:t>Број</w:t>
      </w:r>
      <w:proofErr w:type="spellEnd"/>
      <w:r w:rsidRPr="00B40953">
        <w:rPr>
          <w:rFonts w:ascii="Georgia" w:hAnsi="Georgia" w:cs="Times New Roman"/>
          <w:sz w:val="24"/>
          <w:szCs w:val="24"/>
        </w:rPr>
        <w:t xml:space="preserve"> </w:t>
      </w:r>
      <w:proofErr w:type="spellStart"/>
      <w:r w:rsidRPr="00B40953">
        <w:rPr>
          <w:rFonts w:ascii="Georgia" w:hAnsi="Georgia" w:cs="Times New Roman"/>
          <w:sz w:val="24"/>
          <w:szCs w:val="24"/>
        </w:rPr>
        <w:t>рачуна</w:t>
      </w:r>
      <w:proofErr w:type="spellEnd"/>
      <w:proofErr w:type="gramStart"/>
      <w:r w:rsidRPr="00B40953">
        <w:rPr>
          <w:rFonts w:ascii="Georgia" w:hAnsi="Georgia" w:cs="Times New Roman"/>
          <w:sz w:val="24"/>
          <w:szCs w:val="24"/>
        </w:rPr>
        <w:t>:_</w:t>
      </w:r>
      <w:proofErr w:type="gramEnd"/>
      <w:r w:rsidRPr="00B40953">
        <w:rPr>
          <w:rFonts w:ascii="Georgia" w:hAnsi="Georgia" w:cs="Times New Roman"/>
          <w:sz w:val="24"/>
          <w:szCs w:val="24"/>
        </w:rPr>
        <w:t xml:space="preserve">______________________________. </w:t>
      </w:r>
      <w:proofErr w:type="spellStart"/>
      <w:r w:rsidRPr="00B40953">
        <w:rPr>
          <w:rFonts w:ascii="Georgia" w:hAnsi="Georgia" w:cs="Times New Roman"/>
          <w:sz w:val="24"/>
          <w:szCs w:val="24"/>
        </w:rPr>
        <w:t>Назив</w:t>
      </w:r>
      <w:proofErr w:type="spellEnd"/>
      <w:r w:rsidRPr="00B40953">
        <w:rPr>
          <w:rFonts w:ascii="Georgia" w:hAnsi="Georgia" w:cs="Times New Roman"/>
          <w:sz w:val="24"/>
          <w:szCs w:val="24"/>
        </w:rPr>
        <w:t xml:space="preserve"> </w:t>
      </w:r>
      <w:proofErr w:type="spellStart"/>
      <w:r w:rsidRPr="00B40953">
        <w:rPr>
          <w:rFonts w:ascii="Georgia" w:hAnsi="Georgia" w:cs="Times New Roman"/>
          <w:sz w:val="24"/>
          <w:szCs w:val="24"/>
        </w:rPr>
        <w:t>банке</w:t>
      </w:r>
      <w:proofErr w:type="spellEnd"/>
      <w:r w:rsidRPr="00B40953">
        <w:rPr>
          <w:rFonts w:ascii="Georgia" w:hAnsi="Georgia" w:cs="Times New Roman"/>
          <w:sz w:val="24"/>
          <w:szCs w:val="24"/>
        </w:rPr>
        <w:t>.________________________</w:t>
      </w:r>
    </w:p>
    <w:p w:rsidR="004A165B" w:rsidRPr="00B40953" w:rsidRDefault="004A165B" w:rsidP="004A165B">
      <w:pPr>
        <w:pStyle w:val="Bodytext31"/>
        <w:shd w:val="clear" w:color="auto" w:fill="auto"/>
        <w:tabs>
          <w:tab w:val="left" w:pos="706"/>
        </w:tabs>
        <w:spacing w:after="0" w:line="288" w:lineRule="exact"/>
        <w:ind w:firstLine="0"/>
        <w:rPr>
          <w:rFonts w:ascii="Georgia" w:hAnsi="Georgia" w:cs="Times New Roman"/>
          <w:sz w:val="24"/>
          <w:szCs w:val="24"/>
        </w:rPr>
      </w:pPr>
      <w:proofErr w:type="spellStart"/>
      <w:r w:rsidRPr="00B40953">
        <w:rPr>
          <w:rFonts w:ascii="Georgia" w:hAnsi="Georgia" w:cs="Times New Roman"/>
          <w:sz w:val="24"/>
          <w:szCs w:val="24"/>
        </w:rPr>
        <w:t>Телефон</w:t>
      </w:r>
      <w:proofErr w:type="spellEnd"/>
      <w:proofErr w:type="gramStart"/>
      <w:r w:rsidRPr="00B40953">
        <w:rPr>
          <w:rFonts w:ascii="Georgia" w:hAnsi="Georgia" w:cs="Times New Roman"/>
          <w:sz w:val="24"/>
          <w:szCs w:val="24"/>
        </w:rPr>
        <w:t>:_</w:t>
      </w:r>
      <w:proofErr w:type="gramEnd"/>
      <w:r w:rsidRPr="00B40953">
        <w:rPr>
          <w:rFonts w:ascii="Georgia" w:hAnsi="Georgia" w:cs="Times New Roman"/>
          <w:sz w:val="24"/>
          <w:szCs w:val="24"/>
        </w:rPr>
        <w:t>__</w:t>
      </w:r>
      <w:r>
        <w:rPr>
          <w:rFonts w:ascii="Georgia" w:hAnsi="Georgia" w:cs="Times New Roman"/>
          <w:sz w:val="24"/>
          <w:szCs w:val="24"/>
        </w:rPr>
        <w:t>___________________________</w:t>
      </w:r>
      <w:r>
        <w:rPr>
          <w:rFonts w:ascii="Georgia" w:hAnsi="Georgia" w:cs="Times New Roman"/>
          <w:sz w:val="24"/>
          <w:szCs w:val="24"/>
          <w:lang w:val="sr-Cyrl-CS"/>
        </w:rPr>
        <w:t>Ф</w:t>
      </w:r>
      <w:proofErr w:type="spellStart"/>
      <w:r w:rsidRPr="00B40953">
        <w:rPr>
          <w:rFonts w:ascii="Georgia" w:hAnsi="Georgia" w:cs="Times New Roman"/>
          <w:sz w:val="24"/>
          <w:szCs w:val="24"/>
        </w:rPr>
        <w:t>акс</w:t>
      </w:r>
      <w:proofErr w:type="spellEnd"/>
      <w:r w:rsidRPr="00B40953">
        <w:rPr>
          <w:rFonts w:ascii="Georgia" w:hAnsi="Georgia" w:cs="Times New Roman"/>
          <w:sz w:val="24"/>
          <w:szCs w:val="24"/>
        </w:rPr>
        <w:t>:_______________________________</w:t>
      </w:r>
    </w:p>
    <w:p w:rsidR="004A165B" w:rsidRPr="00B40953" w:rsidRDefault="004A165B" w:rsidP="004A165B">
      <w:pPr>
        <w:pStyle w:val="Bodytext31"/>
        <w:shd w:val="clear" w:color="auto" w:fill="auto"/>
        <w:tabs>
          <w:tab w:val="left" w:pos="706"/>
        </w:tabs>
        <w:spacing w:after="0" w:line="288" w:lineRule="exact"/>
        <w:ind w:firstLine="0"/>
        <w:rPr>
          <w:rFonts w:ascii="Georgia" w:hAnsi="Georgia" w:cs="Times New Roman"/>
          <w:sz w:val="24"/>
          <w:szCs w:val="24"/>
        </w:rPr>
      </w:pPr>
      <w:proofErr w:type="spellStart"/>
      <w:proofErr w:type="gramStart"/>
      <w:r w:rsidRPr="00B40953">
        <w:rPr>
          <w:rFonts w:ascii="Georgia" w:hAnsi="Georgia" w:cs="Times New Roman"/>
          <w:sz w:val="24"/>
          <w:szCs w:val="24"/>
        </w:rPr>
        <w:t>кога</w:t>
      </w:r>
      <w:proofErr w:type="spellEnd"/>
      <w:proofErr w:type="gramEnd"/>
      <w:r w:rsidRPr="00B40953">
        <w:rPr>
          <w:rFonts w:ascii="Georgia" w:hAnsi="Georgia" w:cs="Times New Roman"/>
          <w:sz w:val="24"/>
          <w:szCs w:val="24"/>
        </w:rPr>
        <w:t xml:space="preserve"> заступа__________________________________________________________________</w:t>
      </w:r>
    </w:p>
    <w:p w:rsidR="004A165B" w:rsidRDefault="004A165B" w:rsidP="004A165B">
      <w:pPr>
        <w:pStyle w:val="Bodytext31"/>
        <w:shd w:val="clear" w:color="auto" w:fill="auto"/>
        <w:tabs>
          <w:tab w:val="left" w:pos="706"/>
        </w:tabs>
        <w:spacing w:after="0" w:line="288" w:lineRule="exact"/>
        <w:ind w:firstLine="0"/>
        <w:rPr>
          <w:rFonts w:ascii="Georgia" w:hAnsi="Georgia" w:cs="Times New Roman"/>
          <w:i/>
          <w:sz w:val="24"/>
          <w:szCs w:val="24"/>
          <w:lang w:val="sr-Cyrl-CS"/>
        </w:rPr>
      </w:pPr>
      <w:r w:rsidRPr="00B40953">
        <w:rPr>
          <w:rFonts w:ascii="Georgia" w:hAnsi="Georgia" w:cs="Times New Roman"/>
          <w:sz w:val="24"/>
          <w:szCs w:val="24"/>
        </w:rPr>
        <w:t>(</w:t>
      </w:r>
      <w:proofErr w:type="gramStart"/>
      <w:r w:rsidRPr="00B40953">
        <w:rPr>
          <w:rFonts w:ascii="Georgia" w:hAnsi="Georgia" w:cs="Times New Roman"/>
          <w:sz w:val="24"/>
          <w:szCs w:val="24"/>
        </w:rPr>
        <w:t>у</w:t>
      </w:r>
      <w:proofErr w:type="gramEnd"/>
      <w:r w:rsidRPr="00B40953">
        <w:rPr>
          <w:rFonts w:ascii="Georgia" w:hAnsi="Georgia" w:cs="Times New Roman"/>
          <w:sz w:val="24"/>
          <w:szCs w:val="24"/>
        </w:rPr>
        <w:t xml:space="preserve"> </w:t>
      </w:r>
      <w:proofErr w:type="spellStart"/>
      <w:r w:rsidRPr="00B40953">
        <w:rPr>
          <w:rFonts w:ascii="Georgia" w:hAnsi="Georgia" w:cs="Times New Roman"/>
          <w:sz w:val="24"/>
          <w:szCs w:val="24"/>
        </w:rPr>
        <w:t>даљем</w:t>
      </w:r>
      <w:proofErr w:type="spellEnd"/>
      <w:r w:rsidRPr="00B40953">
        <w:rPr>
          <w:rFonts w:ascii="Georgia" w:hAnsi="Georgia" w:cs="Times New Roman"/>
          <w:sz w:val="24"/>
          <w:szCs w:val="24"/>
        </w:rPr>
        <w:t xml:space="preserve"> </w:t>
      </w:r>
      <w:proofErr w:type="spellStart"/>
      <w:r w:rsidRPr="00B40953">
        <w:rPr>
          <w:rFonts w:ascii="Georgia" w:hAnsi="Georgia" w:cs="Times New Roman"/>
          <w:sz w:val="24"/>
          <w:szCs w:val="24"/>
        </w:rPr>
        <w:t>тексту</w:t>
      </w:r>
      <w:proofErr w:type="spellEnd"/>
      <w:r w:rsidRPr="00B40953">
        <w:rPr>
          <w:rFonts w:ascii="Georgia" w:hAnsi="Georgia" w:cs="Times New Roman"/>
          <w:sz w:val="24"/>
          <w:szCs w:val="24"/>
        </w:rPr>
        <w:t xml:space="preserve">: </w:t>
      </w:r>
      <w:r>
        <w:rPr>
          <w:rFonts w:ascii="Georgia" w:hAnsi="Georgia" w:cs="Times New Roman"/>
          <w:sz w:val="24"/>
          <w:szCs w:val="24"/>
          <w:lang w:val="sr-Cyrl-CS"/>
        </w:rPr>
        <w:t xml:space="preserve">Испоручилац </w:t>
      </w:r>
      <w:r w:rsidRPr="00880B19">
        <w:rPr>
          <w:rFonts w:ascii="Georgia" w:hAnsi="Georgia" w:cs="Times New Roman"/>
          <w:i/>
          <w:sz w:val="24"/>
          <w:szCs w:val="24"/>
        </w:rPr>
        <w:t>)</w:t>
      </w:r>
    </w:p>
    <w:p w:rsidR="004A165B" w:rsidRDefault="004A165B" w:rsidP="004A165B">
      <w:pPr>
        <w:pStyle w:val="Bodytext31"/>
        <w:shd w:val="clear" w:color="auto" w:fill="auto"/>
        <w:tabs>
          <w:tab w:val="left" w:pos="706"/>
        </w:tabs>
        <w:spacing w:after="0" w:line="288" w:lineRule="exact"/>
        <w:ind w:firstLine="0"/>
        <w:rPr>
          <w:rFonts w:ascii="Georgia" w:hAnsi="Georgia" w:cs="Times New Roman"/>
          <w:i/>
          <w:sz w:val="24"/>
          <w:szCs w:val="24"/>
          <w:lang w:val="sr-Cyrl-CS"/>
        </w:rPr>
      </w:pPr>
    </w:p>
    <w:p w:rsidR="004A165B" w:rsidRPr="002129D9" w:rsidRDefault="004A165B" w:rsidP="004A165B">
      <w:pPr>
        <w:pStyle w:val="Bodytext31"/>
        <w:shd w:val="clear" w:color="auto" w:fill="auto"/>
        <w:tabs>
          <w:tab w:val="left" w:pos="706"/>
        </w:tabs>
        <w:spacing w:after="0" w:line="288" w:lineRule="exact"/>
        <w:ind w:firstLine="0"/>
        <w:jc w:val="both"/>
        <w:rPr>
          <w:rFonts w:ascii="Georgia" w:hAnsi="Georgia" w:cs="Times New Roman"/>
          <w:color w:val="FF0000"/>
          <w:sz w:val="24"/>
          <w:szCs w:val="24"/>
          <w:lang w:val="sr-Cyrl-CS"/>
        </w:rPr>
      </w:pPr>
      <w:r>
        <w:rPr>
          <w:rFonts w:ascii="Georgia" w:hAnsi="Georgia" w:cs="Times New Roman"/>
          <w:sz w:val="24"/>
          <w:szCs w:val="24"/>
          <w:lang w:val="sr-Cyrl-CS"/>
        </w:rPr>
        <w:t>НАПОМЕНА: У случају да изабрани понуђач наступа са подизвођачем, односно као понуђачем из групе понуђача, у уговору ће бити наведени назив подизвођача, односно понуђача из групе понуђача.</w:t>
      </w:r>
    </w:p>
    <w:p w:rsidR="004A165B" w:rsidRPr="00B40953" w:rsidRDefault="004A165B" w:rsidP="004A165B">
      <w:pPr>
        <w:pStyle w:val="Bodytext31"/>
        <w:shd w:val="clear" w:color="auto" w:fill="auto"/>
        <w:tabs>
          <w:tab w:val="left" w:pos="706"/>
        </w:tabs>
        <w:spacing w:after="0" w:line="288" w:lineRule="exact"/>
        <w:ind w:firstLine="0"/>
        <w:rPr>
          <w:rFonts w:ascii="Georgia" w:hAnsi="Georgia" w:cs="Times New Roman"/>
          <w:sz w:val="24"/>
          <w:szCs w:val="24"/>
          <w:lang w:val="sr-Cyrl-CS"/>
        </w:rPr>
      </w:pPr>
    </w:p>
    <w:p w:rsidR="004A165B" w:rsidRPr="00B40953" w:rsidRDefault="004A165B" w:rsidP="004A165B">
      <w:pPr>
        <w:pStyle w:val="Bodytext31"/>
        <w:shd w:val="clear" w:color="auto" w:fill="auto"/>
        <w:tabs>
          <w:tab w:val="left" w:pos="706"/>
        </w:tabs>
        <w:spacing w:after="0" w:line="288" w:lineRule="exact"/>
        <w:ind w:firstLine="0"/>
        <w:rPr>
          <w:rFonts w:ascii="Georgia" w:hAnsi="Georgia" w:cs="Times New Roman"/>
          <w:sz w:val="24"/>
          <w:szCs w:val="24"/>
        </w:rPr>
      </w:pPr>
      <w:proofErr w:type="spellStart"/>
      <w:r w:rsidRPr="00B40953">
        <w:rPr>
          <w:rFonts w:ascii="Georgia" w:hAnsi="Georgia" w:cs="Times New Roman"/>
          <w:sz w:val="24"/>
          <w:szCs w:val="24"/>
        </w:rPr>
        <w:t>Основ</w:t>
      </w:r>
      <w:proofErr w:type="spellEnd"/>
      <w:r w:rsidRPr="00B40953">
        <w:rPr>
          <w:rFonts w:ascii="Georgia" w:hAnsi="Georgia" w:cs="Times New Roman"/>
          <w:sz w:val="24"/>
          <w:szCs w:val="24"/>
        </w:rPr>
        <w:t xml:space="preserve"> </w:t>
      </w:r>
      <w:proofErr w:type="spellStart"/>
      <w:r w:rsidRPr="00B40953">
        <w:rPr>
          <w:rFonts w:ascii="Georgia" w:hAnsi="Georgia" w:cs="Times New Roman"/>
          <w:sz w:val="24"/>
          <w:szCs w:val="24"/>
        </w:rPr>
        <w:t>уговора</w:t>
      </w:r>
      <w:proofErr w:type="spellEnd"/>
      <w:r w:rsidRPr="00B40953">
        <w:rPr>
          <w:rFonts w:ascii="Georgia" w:hAnsi="Georgia" w:cs="Times New Roman"/>
          <w:sz w:val="24"/>
          <w:szCs w:val="24"/>
        </w:rPr>
        <w:t>:</w:t>
      </w:r>
    </w:p>
    <w:p w:rsidR="004A165B" w:rsidRPr="00B31527" w:rsidRDefault="004A165B" w:rsidP="004A165B">
      <w:pPr>
        <w:pStyle w:val="Bodytext31"/>
        <w:shd w:val="clear" w:color="auto" w:fill="auto"/>
        <w:tabs>
          <w:tab w:val="left" w:pos="706"/>
        </w:tabs>
        <w:spacing w:after="0" w:line="288" w:lineRule="exact"/>
        <w:ind w:firstLine="0"/>
        <w:rPr>
          <w:rFonts w:ascii="Georgia" w:hAnsi="Georgia" w:cs="Times New Roman"/>
          <w:sz w:val="24"/>
          <w:szCs w:val="24"/>
          <w:lang w:val="sr-Latn-RS"/>
        </w:rPr>
      </w:pPr>
      <w:proofErr w:type="gramStart"/>
      <w:r w:rsidRPr="00B40953">
        <w:rPr>
          <w:rFonts w:ascii="Georgia" w:hAnsi="Georgia" w:cs="Times New Roman"/>
          <w:sz w:val="24"/>
          <w:szCs w:val="24"/>
        </w:rPr>
        <w:t xml:space="preserve">ЈН </w:t>
      </w:r>
      <w:proofErr w:type="spellStart"/>
      <w:r w:rsidRPr="00B40953">
        <w:rPr>
          <w:rFonts w:ascii="Georgia" w:hAnsi="Georgia" w:cs="Times New Roman"/>
          <w:sz w:val="24"/>
          <w:szCs w:val="24"/>
        </w:rPr>
        <w:t>бр</w:t>
      </w:r>
      <w:proofErr w:type="spellEnd"/>
      <w:r w:rsidRPr="00B40953">
        <w:rPr>
          <w:rFonts w:ascii="Georgia" w:hAnsi="Georgia" w:cs="Times New Roman"/>
          <w:sz w:val="24"/>
          <w:szCs w:val="24"/>
        </w:rPr>
        <w:t>.</w:t>
      </w:r>
      <w:r w:rsidR="00D046E9">
        <w:rPr>
          <w:rFonts w:ascii="Georgia" w:hAnsi="Georgia" w:cs="Times New Roman"/>
          <w:color w:val="000000"/>
          <w:sz w:val="24"/>
          <w:szCs w:val="24"/>
          <w:lang w:val="sr-Cyrl-CS"/>
        </w:rPr>
        <w:t>3</w:t>
      </w:r>
      <w:r w:rsidRPr="00B40953">
        <w:rPr>
          <w:rFonts w:ascii="Georgia" w:hAnsi="Georgia" w:cs="Times New Roman"/>
          <w:color w:val="000000"/>
          <w:sz w:val="24"/>
          <w:szCs w:val="24"/>
        </w:rPr>
        <w:t>/20</w:t>
      </w:r>
      <w:r w:rsidR="006A7968">
        <w:rPr>
          <w:rFonts w:ascii="Georgia" w:hAnsi="Georgia" w:cs="Times New Roman"/>
          <w:color w:val="000000"/>
          <w:sz w:val="24"/>
          <w:szCs w:val="24"/>
          <w:lang w:val="sr-Cyrl-RS"/>
        </w:rPr>
        <w:t>20</w:t>
      </w:r>
      <w:r w:rsidR="00B31527">
        <w:rPr>
          <w:rFonts w:ascii="Georgia" w:hAnsi="Georgia" w:cs="Times New Roman"/>
          <w:color w:val="000000"/>
          <w:sz w:val="24"/>
          <w:szCs w:val="24"/>
          <w:lang w:val="sr-Latn-RS"/>
        </w:rPr>
        <w:t>.</w:t>
      </w:r>
      <w:proofErr w:type="gramEnd"/>
    </w:p>
    <w:p w:rsidR="004A165B" w:rsidRPr="00B40953" w:rsidRDefault="004A165B" w:rsidP="004A165B">
      <w:pPr>
        <w:pStyle w:val="Bodytext31"/>
        <w:shd w:val="clear" w:color="auto" w:fill="auto"/>
        <w:tabs>
          <w:tab w:val="left" w:pos="706"/>
        </w:tabs>
        <w:spacing w:after="0" w:line="288" w:lineRule="exact"/>
        <w:ind w:firstLine="0"/>
        <w:rPr>
          <w:rFonts w:ascii="Georgia" w:hAnsi="Georgia" w:cs="Times New Roman"/>
          <w:sz w:val="24"/>
          <w:szCs w:val="24"/>
        </w:rPr>
      </w:pPr>
      <w:proofErr w:type="spellStart"/>
      <w:r w:rsidRPr="00B40953">
        <w:rPr>
          <w:rFonts w:ascii="Georgia" w:hAnsi="Georgia" w:cs="Times New Roman"/>
          <w:sz w:val="24"/>
          <w:szCs w:val="24"/>
        </w:rPr>
        <w:t>Број</w:t>
      </w:r>
      <w:proofErr w:type="spellEnd"/>
      <w:r w:rsidRPr="00B40953">
        <w:rPr>
          <w:rFonts w:ascii="Georgia" w:hAnsi="Georgia" w:cs="Times New Roman"/>
          <w:sz w:val="24"/>
          <w:szCs w:val="24"/>
        </w:rPr>
        <w:t xml:space="preserve"> и </w:t>
      </w:r>
      <w:proofErr w:type="spellStart"/>
      <w:r w:rsidRPr="00B40953">
        <w:rPr>
          <w:rFonts w:ascii="Georgia" w:hAnsi="Georgia" w:cs="Times New Roman"/>
          <w:sz w:val="24"/>
          <w:szCs w:val="24"/>
        </w:rPr>
        <w:t>датум</w:t>
      </w:r>
      <w:proofErr w:type="spellEnd"/>
      <w:r w:rsidRPr="00B40953">
        <w:rPr>
          <w:rFonts w:ascii="Georgia" w:hAnsi="Georgia" w:cs="Times New Roman"/>
          <w:sz w:val="24"/>
          <w:szCs w:val="24"/>
        </w:rPr>
        <w:t xml:space="preserve"> </w:t>
      </w:r>
      <w:proofErr w:type="spellStart"/>
      <w:r w:rsidRPr="00B40953">
        <w:rPr>
          <w:rFonts w:ascii="Georgia" w:hAnsi="Georgia" w:cs="Times New Roman"/>
          <w:sz w:val="24"/>
          <w:szCs w:val="24"/>
        </w:rPr>
        <w:t>одлуке</w:t>
      </w:r>
      <w:proofErr w:type="spellEnd"/>
      <w:r w:rsidRPr="00B40953">
        <w:rPr>
          <w:rFonts w:ascii="Georgia" w:hAnsi="Georgia" w:cs="Times New Roman"/>
          <w:sz w:val="24"/>
          <w:szCs w:val="24"/>
        </w:rPr>
        <w:t xml:space="preserve"> о </w:t>
      </w:r>
      <w:proofErr w:type="spellStart"/>
      <w:r w:rsidRPr="00B40953">
        <w:rPr>
          <w:rFonts w:ascii="Georgia" w:hAnsi="Georgia" w:cs="Times New Roman"/>
          <w:sz w:val="24"/>
          <w:szCs w:val="24"/>
        </w:rPr>
        <w:t>додели</w:t>
      </w:r>
      <w:proofErr w:type="spellEnd"/>
      <w:r w:rsidRPr="00B40953">
        <w:rPr>
          <w:rFonts w:ascii="Georgia" w:hAnsi="Georgia" w:cs="Times New Roman"/>
          <w:sz w:val="24"/>
          <w:szCs w:val="24"/>
        </w:rPr>
        <w:t xml:space="preserve"> </w:t>
      </w:r>
      <w:proofErr w:type="spellStart"/>
      <w:r w:rsidRPr="00B40953">
        <w:rPr>
          <w:rFonts w:ascii="Georgia" w:hAnsi="Georgia" w:cs="Times New Roman"/>
          <w:sz w:val="24"/>
          <w:szCs w:val="24"/>
        </w:rPr>
        <w:t>уговора</w:t>
      </w:r>
      <w:proofErr w:type="spellEnd"/>
      <w:r w:rsidRPr="00B40953">
        <w:rPr>
          <w:rFonts w:ascii="Georgia" w:hAnsi="Georgia" w:cs="Times New Roman"/>
          <w:sz w:val="24"/>
          <w:szCs w:val="24"/>
        </w:rPr>
        <w:t>: ____________________________________________</w:t>
      </w:r>
    </w:p>
    <w:p w:rsidR="004A165B" w:rsidRPr="00B40953" w:rsidRDefault="004A165B" w:rsidP="004A165B">
      <w:pPr>
        <w:pStyle w:val="Bodytext31"/>
        <w:shd w:val="clear" w:color="auto" w:fill="auto"/>
        <w:tabs>
          <w:tab w:val="left" w:pos="706"/>
        </w:tabs>
        <w:spacing w:after="0" w:line="288" w:lineRule="exact"/>
        <w:ind w:firstLine="0"/>
        <w:rPr>
          <w:rFonts w:ascii="Georgia" w:hAnsi="Georgia" w:cs="Times New Roman"/>
          <w:sz w:val="24"/>
          <w:szCs w:val="24"/>
        </w:rPr>
      </w:pPr>
      <w:proofErr w:type="spellStart"/>
      <w:r w:rsidRPr="00B40953">
        <w:rPr>
          <w:rFonts w:ascii="Georgia" w:hAnsi="Georgia" w:cs="Times New Roman"/>
          <w:sz w:val="24"/>
          <w:szCs w:val="24"/>
        </w:rPr>
        <w:t>Понуда</w:t>
      </w:r>
      <w:proofErr w:type="spellEnd"/>
      <w:r w:rsidRPr="00B40953">
        <w:rPr>
          <w:rFonts w:ascii="Georgia" w:hAnsi="Georgia" w:cs="Times New Roman"/>
          <w:sz w:val="24"/>
          <w:szCs w:val="24"/>
        </w:rPr>
        <w:t xml:space="preserve"> </w:t>
      </w:r>
      <w:proofErr w:type="spellStart"/>
      <w:r w:rsidRPr="00B40953">
        <w:rPr>
          <w:rFonts w:ascii="Georgia" w:hAnsi="Georgia" w:cs="Times New Roman"/>
          <w:sz w:val="24"/>
          <w:szCs w:val="24"/>
        </w:rPr>
        <w:t>изабраног</w:t>
      </w:r>
      <w:proofErr w:type="spellEnd"/>
      <w:r w:rsidRPr="00B40953">
        <w:rPr>
          <w:rFonts w:ascii="Georgia" w:hAnsi="Georgia" w:cs="Times New Roman"/>
          <w:sz w:val="24"/>
          <w:szCs w:val="24"/>
        </w:rPr>
        <w:t xml:space="preserve"> </w:t>
      </w:r>
      <w:proofErr w:type="spellStart"/>
      <w:r w:rsidRPr="00B40953">
        <w:rPr>
          <w:rFonts w:ascii="Georgia" w:hAnsi="Georgia" w:cs="Times New Roman"/>
          <w:sz w:val="24"/>
          <w:szCs w:val="24"/>
        </w:rPr>
        <w:t>понуђача</w:t>
      </w:r>
      <w:proofErr w:type="spellEnd"/>
      <w:r w:rsidRPr="00B40953">
        <w:rPr>
          <w:rFonts w:ascii="Georgia" w:hAnsi="Georgia" w:cs="Times New Roman"/>
          <w:sz w:val="24"/>
          <w:szCs w:val="24"/>
        </w:rPr>
        <w:t xml:space="preserve">: </w:t>
      </w:r>
      <w:proofErr w:type="spellStart"/>
      <w:r w:rsidRPr="00B40953">
        <w:rPr>
          <w:rFonts w:ascii="Georgia" w:hAnsi="Georgia" w:cs="Times New Roman"/>
          <w:sz w:val="24"/>
          <w:szCs w:val="24"/>
        </w:rPr>
        <w:t>бр</w:t>
      </w:r>
      <w:proofErr w:type="spellEnd"/>
      <w:r w:rsidRPr="00B40953">
        <w:rPr>
          <w:rFonts w:ascii="Georgia" w:hAnsi="Georgia" w:cs="Times New Roman"/>
          <w:sz w:val="24"/>
          <w:szCs w:val="24"/>
        </w:rPr>
        <w:t xml:space="preserve">._____________ </w:t>
      </w:r>
      <w:proofErr w:type="spellStart"/>
      <w:r w:rsidRPr="00B40953">
        <w:rPr>
          <w:rFonts w:ascii="Georgia" w:hAnsi="Georgia" w:cs="Times New Roman"/>
          <w:sz w:val="24"/>
          <w:szCs w:val="24"/>
        </w:rPr>
        <w:t>од</w:t>
      </w:r>
      <w:proofErr w:type="spellEnd"/>
      <w:r w:rsidRPr="00B40953">
        <w:rPr>
          <w:rFonts w:ascii="Georgia" w:hAnsi="Georgia" w:cs="Times New Roman"/>
          <w:sz w:val="24"/>
          <w:szCs w:val="24"/>
        </w:rPr>
        <w:t xml:space="preserve"> __________________________________</w:t>
      </w:r>
    </w:p>
    <w:p w:rsidR="004A165B" w:rsidRPr="00B40953" w:rsidRDefault="004A165B" w:rsidP="004A165B">
      <w:pPr>
        <w:pStyle w:val="Bodytext31"/>
        <w:shd w:val="clear" w:color="auto" w:fill="auto"/>
        <w:tabs>
          <w:tab w:val="left" w:pos="706"/>
        </w:tabs>
        <w:spacing w:after="0" w:line="288" w:lineRule="exact"/>
        <w:ind w:firstLine="0"/>
        <w:rPr>
          <w:rFonts w:ascii="Georgia" w:hAnsi="Georgia" w:cs="Times New Roman"/>
          <w:sz w:val="24"/>
          <w:szCs w:val="24"/>
        </w:rPr>
      </w:pPr>
    </w:p>
    <w:p w:rsidR="004A165B" w:rsidRPr="00B40953" w:rsidRDefault="004A165B" w:rsidP="000224A2">
      <w:pPr>
        <w:spacing w:after="0"/>
        <w:jc w:val="center"/>
        <w:rPr>
          <w:rFonts w:ascii="Georgia" w:hAnsi="Georgia"/>
          <w:b/>
          <w:sz w:val="24"/>
          <w:szCs w:val="24"/>
          <w:lang w:val="ru-RU"/>
        </w:rPr>
      </w:pPr>
      <w:r w:rsidRPr="00B40953">
        <w:rPr>
          <w:rFonts w:ascii="Georgia" w:hAnsi="Georgia"/>
          <w:b/>
          <w:sz w:val="24"/>
          <w:szCs w:val="24"/>
          <w:lang w:val="ru-RU"/>
        </w:rPr>
        <w:t>Члан 1.</w:t>
      </w:r>
    </w:p>
    <w:p w:rsidR="000224A2" w:rsidRDefault="004A165B" w:rsidP="000224A2">
      <w:pPr>
        <w:keepLines/>
        <w:shd w:val="clear" w:color="auto" w:fill="FFFFFF"/>
        <w:spacing w:after="0"/>
        <w:ind w:firstLine="720"/>
        <w:jc w:val="both"/>
        <w:rPr>
          <w:rFonts w:ascii="Georgia" w:hAnsi="Georgia"/>
          <w:sz w:val="24"/>
          <w:szCs w:val="24"/>
        </w:rPr>
      </w:pPr>
      <w:r w:rsidRPr="00B40953">
        <w:rPr>
          <w:rFonts w:ascii="Georgia" w:hAnsi="Georgia"/>
          <w:b/>
          <w:sz w:val="24"/>
          <w:szCs w:val="24"/>
          <w:lang w:val="ru-RU"/>
        </w:rPr>
        <w:t xml:space="preserve"> </w:t>
      </w:r>
      <w:r w:rsidRPr="00B40953">
        <w:rPr>
          <w:rFonts w:ascii="Georgia" w:hAnsi="Georgia"/>
          <w:sz w:val="24"/>
          <w:szCs w:val="24"/>
          <w:lang w:val="ru-RU"/>
        </w:rPr>
        <w:t>Уговорне стране констатују:</w:t>
      </w:r>
    </w:p>
    <w:p w:rsidR="004A165B" w:rsidRPr="000224A2" w:rsidRDefault="004A165B" w:rsidP="000224A2">
      <w:pPr>
        <w:keepLines/>
        <w:shd w:val="clear" w:color="auto" w:fill="FFFFFF"/>
        <w:spacing w:after="0"/>
        <w:ind w:firstLine="720"/>
        <w:jc w:val="both"/>
        <w:rPr>
          <w:rFonts w:ascii="Georgia" w:hAnsi="Georgia"/>
          <w:sz w:val="24"/>
          <w:szCs w:val="24"/>
          <w:lang w:val="ru-RU"/>
        </w:rPr>
      </w:pPr>
      <w:r w:rsidRPr="00B40953">
        <w:rPr>
          <w:rFonts w:ascii="Georgia" w:hAnsi="Georgia"/>
          <w:sz w:val="24"/>
          <w:szCs w:val="24"/>
          <w:lang w:val="ru-RU"/>
        </w:rPr>
        <w:lastRenderedPageBreak/>
        <w:t xml:space="preserve"> - да је </w:t>
      </w:r>
      <w:r>
        <w:rPr>
          <w:rFonts w:ascii="Georgia" w:hAnsi="Georgia"/>
          <w:sz w:val="24"/>
          <w:szCs w:val="24"/>
          <w:lang w:val="ru-RU"/>
        </w:rPr>
        <w:t>Наручилац</w:t>
      </w:r>
      <w:r w:rsidRPr="00B40953">
        <w:rPr>
          <w:rFonts w:ascii="Georgia" w:hAnsi="Georgia"/>
          <w:sz w:val="24"/>
          <w:szCs w:val="24"/>
          <w:lang w:val="ru-RU"/>
        </w:rPr>
        <w:t xml:space="preserve"> – </w:t>
      </w:r>
      <w:proofErr w:type="spellStart"/>
      <w:r w:rsidRPr="00B40953">
        <w:rPr>
          <w:rFonts w:ascii="Georgia" w:hAnsi="Georgia"/>
          <w:sz w:val="24"/>
          <w:szCs w:val="24"/>
        </w:rPr>
        <w:t>O</w:t>
      </w:r>
      <w:r>
        <w:rPr>
          <w:rFonts w:ascii="Georgia" w:hAnsi="Georgia"/>
          <w:sz w:val="24"/>
          <w:szCs w:val="24"/>
        </w:rPr>
        <w:t>сновна</w:t>
      </w:r>
      <w:proofErr w:type="spellEnd"/>
      <w:r>
        <w:rPr>
          <w:rFonts w:ascii="Georgia" w:hAnsi="Georgia"/>
          <w:sz w:val="24"/>
          <w:szCs w:val="24"/>
        </w:rPr>
        <w:t xml:space="preserve"> </w:t>
      </w:r>
      <w:proofErr w:type="spellStart"/>
      <w:r>
        <w:rPr>
          <w:rFonts w:ascii="Georgia" w:hAnsi="Georgia"/>
          <w:sz w:val="24"/>
          <w:szCs w:val="24"/>
        </w:rPr>
        <w:t>школа</w:t>
      </w:r>
      <w:proofErr w:type="spellEnd"/>
      <w:r>
        <w:rPr>
          <w:rFonts w:ascii="Georgia" w:hAnsi="Georgia"/>
          <w:sz w:val="24"/>
          <w:szCs w:val="24"/>
        </w:rPr>
        <w:t xml:space="preserve"> „</w:t>
      </w:r>
      <w:r w:rsidR="0066488E">
        <w:rPr>
          <w:rFonts w:ascii="Georgia" w:hAnsi="Georgia"/>
          <w:sz w:val="24"/>
          <w:szCs w:val="24"/>
          <w:lang w:val="sr-Cyrl-CS"/>
        </w:rPr>
        <w:t>Бранко Радичевић</w:t>
      </w:r>
      <w:r w:rsidRPr="00B40953">
        <w:rPr>
          <w:rFonts w:ascii="Georgia" w:hAnsi="Georgia"/>
          <w:sz w:val="24"/>
          <w:szCs w:val="24"/>
        </w:rPr>
        <w:t xml:space="preserve">“ </w:t>
      </w:r>
      <w:r w:rsidRPr="00B40953">
        <w:rPr>
          <w:rFonts w:ascii="Georgia" w:hAnsi="Georgia"/>
          <w:sz w:val="24"/>
          <w:szCs w:val="24"/>
          <w:lang w:val="ru-RU"/>
        </w:rPr>
        <w:t xml:space="preserve"> на основу Закона о јавним набавкама (''Службени гласник Републике Србије'' број</w:t>
      </w:r>
      <w:r w:rsidRPr="00B40953">
        <w:rPr>
          <w:rFonts w:ascii="Georgia" w:hAnsi="Georgia"/>
          <w:sz w:val="24"/>
          <w:szCs w:val="24"/>
          <w:lang w:val="sr-Cyrl-CS"/>
        </w:rPr>
        <w:t xml:space="preserve"> 124/12</w:t>
      </w:r>
      <w:r w:rsidR="00D046E9">
        <w:rPr>
          <w:rFonts w:ascii="Georgia" w:hAnsi="Georgia"/>
          <w:sz w:val="24"/>
          <w:szCs w:val="24"/>
          <w:lang w:val="sr-Cyrl-CS"/>
        </w:rPr>
        <w:t>,14/15 и 68/15</w:t>
      </w:r>
      <w:r w:rsidRPr="00B40953">
        <w:rPr>
          <w:rFonts w:ascii="Georgia" w:hAnsi="Georgia"/>
          <w:sz w:val="24"/>
          <w:szCs w:val="24"/>
          <w:lang w:val="ru-RU"/>
        </w:rPr>
        <w:t xml:space="preserve">), на основу позива за подношење </w:t>
      </w:r>
      <w:r w:rsidR="00006EDA">
        <w:rPr>
          <w:rFonts w:ascii="Georgia" w:hAnsi="Georgia"/>
          <w:sz w:val="24"/>
          <w:szCs w:val="24"/>
          <w:lang w:val="ru-RU"/>
        </w:rPr>
        <w:t xml:space="preserve">понуда </w:t>
      </w:r>
      <w:r w:rsidR="00CE537F">
        <w:rPr>
          <w:rFonts w:ascii="Georgia" w:hAnsi="Georgia"/>
          <w:b/>
          <w:sz w:val="24"/>
          <w:szCs w:val="24"/>
          <w:lang w:val="ru-RU"/>
        </w:rPr>
        <w:t>дел.бр</w:t>
      </w:r>
      <w:r w:rsidR="006A7968">
        <w:rPr>
          <w:rFonts w:ascii="Georgia" w:hAnsi="Georgia"/>
          <w:b/>
          <w:sz w:val="24"/>
          <w:szCs w:val="24"/>
          <w:lang w:val="ru-RU"/>
        </w:rPr>
        <w:t>.395</w:t>
      </w:r>
      <w:r w:rsidR="00375C6C">
        <w:rPr>
          <w:rFonts w:ascii="Georgia" w:hAnsi="Georgia"/>
          <w:b/>
          <w:sz w:val="24"/>
          <w:szCs w:val="24"/>
          <w:lang w:val="ru-RU"/>
        </w:rPr>
        <w:t xml:space="preserve"> од </w:t>
      </w:r>
      <w:r w:rsidR="006A7968">
        <w:rPr>
          <w:rFonts w:ascii="Georgia" w:hAnsi="Georgia"/>
          <w:b/>
          <w:sz w:val="24"/>
          <w:szCs w:val="24"/>
          <w:lang w:val="ru-RU"/>
        </w:rPr>
        <w:t>16</w:t>
      </w:r>
      <w:r w:rsidR="00DA3A7A">
        <w:rPr>
          <w:rFonts w:ascii="Georgia" w:hAnsi="Georgia"/>
          <w:b/>
          <w:sz w:val="24"/>
          <w:szCs w:val="24"/>
          <w:lang w:val="sr-Cyrl-RS"/>
        </w:rPr>
        <w:t>.</w:t>
      </w:r>
      <w:r w:rsidR="006A7968">
        <w:rPr>
          <w:rFonts w:ascii="Georgia" w:hAnsi="Georgia"/>
          <w:b/>
          <w:sz w:val="24"/>
          <w:szCs w:val="24"/>
          <w:lang w:val="sr-Cyrl-RS"/>
        </w:rPr>
        <w:t>06</w:t>
      </w:r>
      <w:r w:rsidR="00DA3A7A">
        <w:rPr>
          <w:rFonts w:ascii="Georgia" w:hAnsi="Georgia"/>
          <w:b/>
          <w:sz w:val="24"/>
          <w:szCs w:val="24"/>
          <w:lang w:val="sr-Cyrl-RS"/>
        </w:rPr>
        <w:t>.</w:t>
      </w:r>
      <w:r w:rsidR="006A4CF0">
        <w:rPr>
          <w:rFonts w:ascii="Georgia" w:hAnsi="Georgia"/>
          <w:b/>
          <w:sz w:val="24"/>
          <w:szCs w:val="24"/>
          <w:lang w:val="ru-RU"/>
        </w:rPr>
        <w:t>20</w:t>
      </w:r>
      <w:r w:rsidR="006A7968">
        <w:rPr>
          <w:rFonts w:ascii="Georgia" w:hAnsi="Georgia"/>
          <w:b/>
          <w:sz w:val="24"/>
          <w:szCs w:val="24"/>
          <w:lang w:val="ru-RU"/>
        </w:rPr>
        <w:t>20</w:t>
      </w:r>
      <w:r w:rsidR="006A4CF0">
        <w:rPr>
          <w:rFonts w:ascii="Georgia" w:hAnsi="Georgia"/>
          <w:b/>
          <w:sz w:val="24"/>
          <w:szCs w:val="24"/>
          <w:lang w:val="ru-RU"/>
        </w:rPr>
        <w:t>.</w:t>
      </w:r>
      <w:r w:rsidRPr="00B40953">
        <w:rPr>
          <w:rFonts w:ascii="Georgia" w:hAnsi="Georgia"/>
          <w:sz w:val="24"/>
          <w:szCs w:val="24"/>
          <w:lang w:val="ru-RU"/>
        </w:rPr>
        <w:t xml:space="preserve"> године,  спровео поступак јавне набавке мале вредности добара-</w:t>
      </w:r>
      <w:r w:rsidR="0066488E">
        <w:rPr>
          <w:rFonts w:ascii="Georgia" w:hAnsi="Georgia"/>
          <w:sz w:val="24"/>
          <w:szCs w:val="24"/>
          <w:lang w:val="ru-RU"/>
        </w:rPr>
        <w:t>намирниц</w:t>
      </w:r>
      <w:r w:rsidR="005C3F70">
        <w:rPr>
          <w:rFonts w:ascii="Georgia" w:hAnsi="Georgia"/>
          <w:sz w:val="24"/>
          <w:szCs w:val="24"/>
          <w:lang w:val="ru-RU"/>
        </w:rPr>
        <w:t xml:space="preserve">е за ђачку ужину за период </w:t>
      </w:r>
      <w:r w:rsidR="00D046E9">
        <w:rPr>
          <w:rFonts w:ascii="Georgia" w:hAnsi="Georgia"/>
          <w:sz w:val="24"/>
          <w:szCs w:val="24"/>
          <w:lang w:val="ru-RU"/>
        </w:rPr>
        <w:t>новембар 20</w:t>
      </w:r>
      <w:r w:rsidR="006A7968">
        <w:rPr>
          <w:rFonts w:ascii="Georgia" w:hAnsi="Georgia"/>
          <w:sz w:val="24"/>
          <w:szCs w:val="24"/>
          <w:lang w:val="ru-RU"/>
        </w:rPr>
        <w:t>20</w:t>
      </w:r>
      <w:r w:rsidR="006A4CF0">
        <w:rPr>
          <w:rFonts w:ascii="Georgia" w:hAnsi="Georgia"/>
          <w:sz w:val="24"/>
          <w:szCs w:val="24"/>
          <w:lang w:val="ru-RU"/>
        </w:rPr>
        <w:t>.-новембар 20</w:t>
      </w:r>
      <w:r w:rsidR="00B31527">
        <w:rPr>
          <w:rFonts w:ascii="Georgia" w:hAnsi="Georgia"/>
          <w:sz w:val="24"/>
          <w:szCs w:val="24"/>
          <w:lang w:val="sr-Latn-RS"/>
        </w:rPr>
        <w:t>2</w:t>
      </w:r>
      <w:r w:rsidR="006A7968">
        <w:rPr>
          <w:rFonts w:ascii="Georgia" w:hAnsi="Georgia"/>
          <w:sz w:val="24"/>
          <w:szCs w:val="24"/>
          <w:lang w:val="sr-Cyrl-RS"/>
        </w:rPr>
        <w:t>1</w:t>
      </w:r>
      <w:r w:rsidR="00D046E9">
        <w:rPr>
          <w:rFonts w:ascii="Georgia" w:hAnsi="Georgia"/>
          <w:sz w:val="24"/>
          <w:szCs w:val="24"/>
          <w:lang w:val="ru-RU"/>
        </w:rPr>
        <w:t>.</w:t>
      </w:r>
      <w:r w:rsidR="0066488E">
        <w:rPr>
          <w:rFonts w:ascii="Georgia" w:hAnsi="Georgia"/>
          <w:sz w:val="24"/>
          <w:szCs w:val="24"/>
          <w:lang w:val="ru-RU"/>
        </w:rPr>
        <w:t xml:space="preserve">године </w:t>
      </w:r>
      <w:r w:rsidRPr="00B40953">
        <w:rPr>
          <w:rFonts w:ascii="Georgia" w:hAnsi="Georgia"/>
          <w:sz w:val="24"/>
          <w:szCs w:val="24"/>
          <w:lang w:val="ru-RU"/>
        </w:rPr>
        <w:t xml:space="preserve"> (назив и ознака из општег речника набавке: храна, </w:t>
      </w:r>
      <w:r w:rsidRPr="00B40953">
        <w:rPr>
          <w:rFonts w:ascii="Georgia" w:hAnsi="Georgia"/>
          <w:sz w:val="24"/>
          <w:szCs w:val="24"/>
          <w:lang w:val="sr-Cyrl-CS"/>
        </w:rPr>
        <w:t>пиће, дуван и сродни производи</w:t>
      </w:r>
      <w:r w:rsidRPr="00B40953">
        <w:rPr>
          <w:rFonts w:ascii="Georgia" w:hAnsi="Georgia"/>
          <w:sz w:val="24"/>
          <w:szCs w:val="24"/>
        </w:rPr>
        <w:t>-</w:t>
      </w:r>
      <w:r w:rsidRPr="00B40953">
        <w:rPr>
          <w:rFonts w:ascii="Georgia" w:hAnsi="Georgia"/>
          <w:sz w:val="24"/>
          <w:szCs w:val="24"/>
          <w:lang w:val="sr-Cyrl-CS"/>
        </w:rPr>
        <w:t>15000000</w:t>
      </w:r>
      <w:r w:rsidRPr="00B40953">
        <w:rPr>
          <w:rFonts w:ascii="Georgia" w:hAnsi="Georgia"/>
          <w:sz w:val="24"/>
          <w:szCs w:val="24"/>
        </w:rPr>
        <w:t>)</w:t>
      </w:r>
      <w:r w:rsidRPr="00B40953">
        <w:rPr>
          <w:rFonts w:ascii="Georgia" w:hAnsi="Georgia"/>
          <w:sz w:val="24"/>
          <w:szCs w:val="24"/>
          <w:lang w:val="sr-Cyrl-CS"/>
        </w:rPr>
        <w:t>.</w:t>
      </w:r>
    </w:p>
    <w:p w:rsidR="004A165B" w:rsidRPr="00B40953" w:rsidRDefault="004A165B" w:rsidP="004A165B">
      <w:pPr>
        <w:keepLines/>
        <w:shd w:val="clear" w:color="auto" w:fill="FFFFFF"/>
        <w:spacing w:after="0"/>
        <w:ind w:firstLine="720"/>
        <w:jc w:val="both"/>
        <w:rPr>
          <w:rFonts w:ascii="Georgia" w:hAnsi="Georgia"/>
          <w:sz w:val="24"/>
          <w:szCs w:val="24"/>
          <w:lang w:val="ru-RU"/>
        </w:rPr>
      </w:pPr>
      <w:r>
        <w:rPr>
          <w:rFonts w:ascii="Georgia" w:hAnsi="Georgia"/>
          <w:sz w:val="24"/>
          <w:szCs w:val="24"/>
        </w:rPr>
        <w:t xml:space="preserve">- </w:t>
      </w:r>
      <w:proofErr w:type="spellStart"/>
      <w:proofErr w:type="gramStart"/>
      <w:r>
        <w:rPr>
          <w:rFonts w:ascii="Georgia" w:hAnsi="Georgia"/>
          <w:sz w:val="24"/>
          <w:szCs w:val="24"/>
        </w:rPr>
        <w:t>да</w:t>
      </w:r>
      <w:proofErr w:type="spellEnd"/>
      <w:proofErr w:type="gramEnd"/>
      <w:r>
        <w:rPr>
          <w:rFonts w:ascii="Georgia" w:hAnsi="Georgia"/>
          <w:sz w:val="24"/>
          <w:szCs w:val="24"/>
        </w:rPr>
        <w:t xml:space="preserve"> </w:t>
      </w:r>
      <w:proofErr w:type="spellStart"/>
      <w:r>
        <w:rPr>
          <w:rFonts w:ascii="Georgia" w:hAnsi="Georgia"/>
          <w:sz w:val="24"/>
          <w:szCs w:val="24"/>
        </w:rPr>
        <w:t>је</w:t>
      </w:r>
      <w:proofErr w:type="spellEnd"/>
      <w:r>
        <w:rPr>
          <w:rFonts w:ascii="Georgia" w:hAnsi="Georgia"/>
          <w:sz w:val="24"/>
          <w:szCs w:val="24"/>
        </w:rPr>
        <w:t xml:space="preserve"> </w:t>
      </w:r>
      <w:r>
        <w:rPr>
          <w:rFonts w:ascii="Georgia" w:hAnsi="Georgia"/>
          <w:sz w:val="24"/>
          <w:szCs w:val="24"/>
          <w:lang w:val="sr-Cyrl-CS"/>
        </w:rPr>
        <w:t>Испоручилац</w:t>
      </w:r>
      <w:r w:rsidRPr="00B40953">
        <w:rPr>
          <w:rFonts w:ascii="Georgia" w:hAnsi="Georgia"/>
          <w:sz w:val="24"/>
          <w:szCs w:val="24"/>
        </w:rPr>
        <w:t xml:space="preserve"> </w:t>
      </w:r>
      <w:proofErr w:type="spellStart"/>
      <w:r w:rsidRPr="00B40953">
        <w:rPr>
          <w:rFonts w:ascii="Georgia" w:hAnsi="Georgia"/>
          <w:sz w:val="24"/>
          <w:szCs w:val="24"/>
        </w:rPr>
        <w:t>доставио</w:t>
      </w:r>
      <w:proofErr w:type="spellEnd"/>
      <w:r w:rsidRPr="00B40953">
        <w:rPr>
          <w:rFonts w:ascii="Georgia" w:hAnsi="Georgia"/>
          <w:sz w:val="24"/>
          <w:szCs w:val="24"/>
        </w:rPr>
        <w:t xml:space="preserve"> </w:t>
      </w:r>
      <w:proofErr w:type="spellStart"/>
      <w:r w:rsidRPr="00B40953">
        <w:rPr>
          <w:rFonts w:ascii="Georgia" w:hAnsi="Georgia"/>
          <w:sz w:val="24"/>
          <w:szCs w:val="24"/>
        </w:rPr>
        <w:t>своју</w:t>
      </w:r>
      <w:proofErr w:type="spellEnd"/>
      <w:r w:rsidRPr="00B40953">
        <w:rPr>
          <w:rFonts w:ascii="Georgia" w:hAnsi="Georgia"/>
          <w:sz w:val="24"/>
          <w:szCs w:val="24"/>
        </w:rPr>
        <w:t xml:space="preserve"> </w:t>
      </w:r>
      <w:proofErr w:type="spellStart"/>
      <w:r w:rsidRPr="00B40953">
        <w:rPr>
          <w:rFonts w:ascii="Georgia" w:hAnsi="Georgia"/>
          <w:sz w:val="24"/>
          <w:szCs w:val="24"/>
        </w:rPr>
        <w:t>понуду</w:t>
      </w:r>
      <w:proofErr w:type="spellEnd"/>
      <w:r w:rsidRPr="00B40953">
        <w:rPr>
          <w:rFonts w:ascii="Georgia" w:hAnsi="Georgia"/>
          <w:sz w:val="24"/>
          <w:szCs w:val="24"/>
        </w:rPr>
        <w:t xml:space="preserve"> </w:t>
      </w:r>
      <w:proofErr w:type="spellStart"/>
      <w:r w:rsidRPr="00B40953">
        <w:rPr>
          <w:rFonts w:ascii="Georgia" w:hAnsi="Georgia"/>
          <w:sz w:val="24"/>
          <w:szCs w:val="24"/>
        </w:rPr>
        <w:t>број</w:t>
      </w:r>
      <w:proofErr w:type="spellEnd"/>
      <w:r w:rsidRPr="00B40953">
        <w:rPr>
          <w:rFonts w:ascii="Georgia" w:hAnsi="Georgia"/>
          <w:sz w:val="24"/>
          <w:szCs w:val="24"/>
        </w:rPr>
        <w:t xml:space="preserve"> __________ </w:t>
      </w:r>
      <w:r>
        <w:rPr>
          <w:rFonts w:ascii="Georgia" w:hAnsi="Georgia"/>
          <w:sz w:val="24"/>
          <w:szCs w:val="24"/>
        </w:rPr>
        <w:t>(</w:t>
      </w:r>
      <w:proofErr w:type="spellStart"/>
      <w:r>
        <w:rPr>
          <w:rFonts w:ascii="Georgia" w:hAnsi="Georgia"/>
          <w:sz w:val="24"/>
          <w:szCs w:val="24"/>
        </w:rPr>
        <w:t>завод</w:t>
      </w:r>
      <w:r w:rsidRPr="00B40953">
        <w:rPr>
          <w:rFonts w:ascii="Georgia" w:hAnsi="Georgia"/>
          <w:sz w:val="24"/>
          <w:szCs w:val="24"/>
        </w:rPr>
        <w:t>ни</w:t>
      </w:r>
      <w:proofErr w:type="spellEnd"/>
      <w:r w:rsidRPr="00B40953">
        <w:rPr>
          <w:rFonts w:ascii="Georgia" w:hAnsi="Georgia"/>
          <w:sz w:val="24"/>
          <w:szCs w:val="24"/>
        </w:rPr>
        <w:t xml:space="preserve"> </w:t>
      </w:r>
      <w:proofErr w:type="spellStart"/>
      <w:r w:rsidRPr="00B40953">
        <w:rPr>
          <w:rFonts w:ascii="Georgia" w:hAnsi="Georgia"/>
          <w:sz w:val="24"/>
          <w:szCs w:val="24"/>
        </w:rPr>
        <w:t>број</w:t>
      </w:r>
      <w:proofErr w:type="spellEnd"/>
      <w:r w:rsidRPr="00B40953">
        <w:rPr>
          <w:rFonts w:ascii="Georgia" w:hAnsi="Georgia"/>
          <w:sz w:val="24"/>
          <w:szCs w:val="24"/>
        </w:rPr>
        <w:t xml:space="preserve"> </w:t>
      </w:r>
      <w:proofErr w:type="spellStart"/>
      <w:r w:rsidRPr="00B40953">
        <w:rPr>
          <w:rFonts w:ascii="Georgia" w:hAnsi="Georgia"/>
          <w:sz w:val="24"/>
          <w:szCs w:val="24"/>
        </w:rPr>
        <w:t>пунуђача</w:t>
      </w:r>
      <w:proofErr w:type="spellEnd"/>
      <w:r w:rsidRPr="00B40953">
        <w:rPr>
          <w:rFonts w:ascii="Georgia" w:hAnsi="Georgia"/>
          <w:sz w:val="24"/>
          <w:szCs w:val="24"/>
        </w:rPr>
        <w:t>-</w:t>
      </w:r>
      <w:r>
        <w:rPr>
          <w:rFonts w:ascii="Georgia" w:hAnsi="Georgia"/>
          <w:sz w:val="24"/>
          <w:szCs w:val="24"/>
          <w:lang w:val="sr-Cyrl-CS"/>
        </w:rPr>
        <w:t>испоручиоца</w:t>
      </w:r>
      <w:r w:rsidR="00D046E9">
        <w:rPr>
          <w:rFonts w:ascii="Georgia" w:hAnsi="Georgia"/>
          <w:sz w:val="24"/>
          <w:szCs w:val="24"/>
        </w:rPr>
        <w:t xml:space="preserve">) </w:t>
      </w:r>
      <w:proofErr w:type="spellStart"/>
      <w:r w:rsidR="00D046E9">
        <w:rPr>
          <w:rFonts w:ascii="Georgia" w:hAnsi="Georgia"/>
          <w:sz w:val="24"/>
          <w:szCs w:val="24"/>
        </w:rPr>
        <w:t>од</w:t>
      </w:r>
      <w:proofErr w:type="spellEnd"/>
      <w:r w:rsidR="00D046E9">
        <w:rPr>
          <w:rFonts w:ascii="Georgia" w:hAnsi="Georgia"/>
          <w:sz w:val="24"/>
          <w:szCs w:val="24"/>
        </w:rPr>
        <w:t xml:space="preserve"> __________20</w:t>
      </w:r>
      <w:r w:rsidR="006A7968">
        <w:rPr>
          <w:rFonts w:ascii="Georgia" w:hAnsi="Georgia"/>
          <w:sz w:val="24"/>
          <w:szCs w:val="24"/>
          <w:lang w:val="sr-Cyrl-RS"/>
        </w:rPr>
        <w:t>20</w:t>
      </w:r>
      <w:r w:rsidRPr="00B40953">
        <w:rPr>
          <w:rFonts w:ascii="Georgia" w:hAnsi="Georgia"/>
          <w:sz w:val="24"/>
          <w:szCs w:val="24"/>
        </w:rPr>
        <w:t>.</w:t>
      </w:r>
      <w:r>
        <w:rPr>
          <w:rFonts w:ascii="Georgia" w:hAnsi="Georgia"/>
          <w:sz w:val="24"/>
          <w:szCs w:val="24"/>
          <w:lang w:val="ru-RU"/>
        </w:rPr>
        <w:t>године</w:t>
      </w:r>
      <w:r w:rsidRPr="00B40953">
        <w:rPr>
          <w:rFonts w:ascii="Georgia" w:hAnsi="Georgia"/>
          <w:sz w:val="24"/>
          <w:szCs w:val="24"/>
          <w:lang w:val="ru-RU"/>
        </w:rPr>
        <w:t>, која се налази у прилогу и саставни је део уговора;</w:t>
      </w:r>
    </w:p>
    <w:p w:rsidR="004A165B" w:rsidRPr="00B40953" w:rsidRDefault="004A165B" w:rsidP="004A165B">
      <w:pPr>
        <w:keepLines/>
        <w:shd w:val="clear" w:color="auto" w:fill="FFFFFF"/>
        <w:tabs>
          <w:tab w:val="left" w:pos="320"/>
        </w:tabs>
        <w:spacing w:after="0"/>
        <w:jc w:val="both"/>
        <w:rPr>
          <w:rFonts w:ascii="Georgia" w:hAnsi="Georgia"/>
          <w:sz w:val="24"/>
          <w:szCs w:val="24"/>
          <w:lang w:val="ru-RU"/>
        </w:rPr>
      </w:pPr>
      <w:r w:rsidRPr="00B40953">
        <w:rPr>
          <w:rFonts w:ascii="Georgia" w:hAnsi="Georgia"/>
          <w:sz w:val="24"/>
          <w:szCs w:val="24"/>
          <w:lang w:val="ru-RU"/>
        </w:rPr>
        <w:tab/>
        <w:t xml:space="preserve">  - да понуда </w:t>
      </w:r>
      <w:r>
        <w:rPr>
          <w:rFonts w:ascii="Georgia" w:hAnsi="Georgia"/>
          <w:sz w:val="24"/>
          <w:szCs w:val="24"/>
          <w:lang w:val="ru-RU"/>
        </w:rPr>
        <w:t>Испоручиоца</w:t>
      </w:r>
      <w:r w:rsidRPr="00B40953">
        <w:rPr>
          <w:rFonts w:ascii="Georgia" w:hAnsi="Georgia"/>
          <w:sz w:val="24"/>
          <w:szCs w:val="24"/>
          <w:lang w:val="ru-RU"/>
        </w:rPr>
        <w:t xml:space="preserve"> у потпуности одговора условима из конкурсне документације која се налази у прилогу и саставни је део уговора;</w:t>
      </w:r>
    </w:p>
    <w:p w:rsidR="004A165B" w:rsidRPr="00B40953" w:rsidRDefault="004A165B" w:rsidP="004A165B">
      <w:pPr>
        <w:keepLines/>
        <w:shd w:val="clear" w:color="auto" w:fill="FFFFFF"/>
        <w:tabs>
          <w:tab w:val="left" w:pos="320"/>
        </w:tabs>
        <w:spacing w:after="0"/>
        <w:jc w:val="both"/>
        <w:rPr>
          <w:rFonts w:ascii="Georgia" w:hAnsi="Georgia"/>
          <w:b/>
          <w:sz w:val="24"/>
          <w:szCs w:val="24"/>
          <w:lang w:val="ru-RU"/>
        </w:rPr>
      </w:pPr>
      <w:r w:rsidRPr="00B40953">
        <w:rPr>
          <w:rFonts w:ascii="Georgia" w:hAnsi="Georgia"/>
          <w:sz w:val="24"/>
          <w:szCs w:val="24"/>
          <w:lang w:val="ru-RU"/>
        </w:rPr>
        <w:tab/>
        <w:t xml:space="preserve">  - да је </w:t>
      </w:r>
      <w:r>
        <w:rPr>
          <w:rFonts w:ascii="Georgia" w:hAnsi="Georgia"/>
          <w:sz w:val="24"/>
          <w:szCs w:val="24"/>
          <w:lang w:val="ru-RU"/>
        </w:rPr>
        <w:t>Наручилац</w:t>
      </w:r>
      <w:r w:rsidRPr="00B40953">
        <w:rPr>
          <w:rFonts w:ascii="Georgia" w:hAnsi="Georgia"/>
          <w:sz w:val="24"/>
          <w:szCs w:val="24"/>
          <w:lang w:val="ru-RU"/>
        </w:rPr>
        <w:t xml:space="preserve"> у  складу са Законом, на основу </w:t>
      </w:r>
      <w:r>
        <w:rPr>
          <w:rFonts w:ascii="Georgia" w:hAnsi="Georgia"/>
          <w:sz w:val="24"/>
          <w:szCs w:val="24"/>
          <w:lang w:val="ru-RU"/>
        </w:rPr>
        <w:t>Испоручиочеве</w:t>
      </w:r>
      <w:r w:rsidRPr="00B40953">
        <w:rPr>
          <w:rFonts w:ascii="Georgia" w:hAnsi="Georgia"/>
          <w:sz w:val="24"/>
          <w:szCs w:val="24"/>
          <w:lang w:val="ru-RU"/>
        </w:rPr>
        <w:t xml:space="preserve"> понуде и Одлуке о додели уговора број ____ од </w:t>
      </w:r>
      <w:r w:rsidR="006A4CF0">
        <w:rPr>
          <w:rFonts w:ascii="Georgia" w:hAnsi="Georgia"/>
          <w:sz w:val="24"/>
          <w:szCs w:val="24"/>
          <w:lang w:val="ru-RU"/>
        </w:rPr>
        <w:t>_____.20</w:t>
      </w:r>
      <w:r w:rsidR="006A7968">
        <w:rPr>
          <w:rFonts w:ascii="Georgia" w:hAnsi="Georgia"/>
          <w:sz w:val="24"/>
          <w:szCs w:val="24"/>
          <w:lang w:val="ru-RU"/>
        </w:rPr>
        <w:t>20</w:t>
      </w:r>
      <w:r w:rsidRPr="00B40953">
        <w:rPr>
          <w:rFonts w:ascii="Georgia" w:hAnsi="Georgia"/>
          <w:sz w:val="24"/>
          <w:szCs w:val="24"/>
          <w:lang w:val="ru-RU"/>
        </w:rPr>
        <w:t xml:space="preserve">. године, изабрао </w:t>
      </w:r>
      <w:r>
        <w:rPr>
          <w:rFonts w:ascii="Georgia" w:hAnsi="Georgia"/>
          <w:sz w:val="24"/>
          <w:szCs w:val="24"/>
          <w:lang w:val="ru-RU"/>
        </w:rPr>
        <w:t>Испоручиоца</w:t>
      </w:r>
      <w:r w:rsidRPr="00B40953">
        <w:rPr>
          <w:rFonts w:ascii="Georgia" w:hAnsi="Georgia"/>
          <w:sz w:val="24"/>
          <w:szCs w:val="24"/>
          <w:lang w:val="ru-RU"/>
        </w:rPr>
        <w:t xml:space="preserve"> за набавку добара из предмета уговора</w:t>
      </w:r>
      <w:r>
        <w:rPr>
          <w:rFonts w:ascii="Georgia" w:hAnsi="Georgia"/>
          <w:sz w:val="24"/>
          <w:szCs w:val="24"/>
          <w:lang w:val="ru-RU"/>
        </w:rPr>
        <w:t>.</w:t>
      </w:r>
      <w:r w:rsidRPr="00B40953">
        <w:rPr>
          <w:rFonts w:ascii="Georgia" w:hAnsi="Georgia"/>
          <w:sz w:val="24"/>
          <w:szCs w:val="24"/>
          <w:lang w:val="ru-RU"/>
        </w:rPr>
        <w:t xml:space="preserve"> </w:t>
      </w:r>
    </w:p>
    <w:p w:rsidR="004A165B" w:rsidRPr="00B40953" w:rsidRDefault="004A165B" w:rsidP="004A165B">
      <w:pPr>
        <w:keepLines/>
        <w:shd w:val="clear" w:color="auto" w:fill="FFFFFF"/>
        <w:spacing w:after="0"/>
        <w:jc w:val="center"/>
        <w:rPr>
          <w:rFonts w:ascii="Georgia" w:hAnsi="Georgia"/>
          <w:b/>
          <w:sz w:val="24"/>
          <w:szCs w:val="24"/>
          <w:lang w:val="ru-RU"/>
        </w:rPr>
      </w:pPr>
    </w:p>
    <w:p w:rsidR="004A165B" w:rsidRDefault="004A165B" w:rsidP="004A165B">
      <w:pPr>
        <w:keepLines/>
        <w:shd w:val="clear" w:color="auto" w:fill="FFFFFF"/>
        <w:spacing w:after="0"/>
        <w:jc w:val="center"/>
        <w:rPr>
          <w:rFonts w:ascii="Georgia" w:hAnsi="Georgia"/>
          <w:b/>
          <w:sz w:val="24"/>
          <w:szCs w:val="24"/>
          <w:lang w:val="ru-RU"/>
        </w:rPr>
      </w:pPr>
      <w:r w:rsidRPr="00B40953">
        <w:rPr>
          <w:rFonts w:ascii="Georgia" w:hAnsi="Georgia"/>
          <w:b/>
          <w:sz w:val="24"/>
          <w:szCs w:val="24"/>
          <w:lang w:val="ru-RU"/>
        </w:rPr>
        <w:t>Члан 2.</w:t>
      </w:r>
    </w:p>
    <w:p w:rsidR="004A165B" w:rsidRPr="00B40953" w:rsidRDefault="004A165B" w:rsidP="004A165B">
      <w:pPr>
        <w:keepLines/>
        <w:shd w:val="clear" w:color="auto" w:fill="FFFFFF"/>
        <w:spacing w:after="0"/>
        <w:jc w:val="center"/>
        <w:rPr>
          <w:rFonts w:ascii="Georgia" w:hAnsi="Georgia"/>
          <w:sz w:val="24"/>
          <w:szCs w:val="24"/>
          <w:lang w:val="ru-RU"/>
        </w:rPr>
      </w:pPr>
    </w:p>
    <w:p w:rsidR="004A165B" w:rsidRPr="00B40953" w:rsidRDefault="004A165B" w:rsidP="004A165B">
      <w:pPr>
        <w:keepLines/>
        <w:shd w:val="clear" w:color="auto" w:fill="FFFFFF"/>
        <w:spacing w:after="0"/>
        <w:ind w:firstLine="720"/>
        <w:jc w:val="both"/>
        <w:rPr>
          <w:rFonts w:ascii="Georgia" w:hAnsi="Georgia"/>
          <w:sz w:val="24"/>
          <w:szCs w:val="24"/>
          <w:lang w:val="sr-Cyrl-CS"/>
        </w:rPr>
      </w:pPr>
      <w:r w:rsidRPr="00B40953">
        <w:rPr>
          <w:rFonts w:ascii="Georgia" w:hAnsi="Georgia"/>
          <w:sz w:val="24"/>
          <w:szCs w:val="24"/>
          <w:lang w:val="ru-RU"/>
        </w:rPr>
        <w:t xml:space="preserve">Предмет уговора је </w:t>
      </w:r>
      <w:r w:rsidRPr="00524A83">
        <w:rPr>
          <w:rFonts w:ascii="Georgia" w:hAnsi="Georgia"/>
          <w:sz w:val="24"/>
          <w:szCs w:val="24"/>
          <w:lang w:val="ru-RU"/>
        </w:rPr>
        <w:t>набавка</w:t>
      </w:r>
      <w:r w:rsidRPr="00B40953">
        <w:rPr>
          <w:rFonts w:ascii="Georgia" w:hAnsi="Georgia"/>
          <w:sz w:val="24"/>
          <w:szCs w:val="24"/>
          <w:lang w:val="ru-RU"/>
        </w:rPr>
        <w:t xml:space="preserve"> добара-</w:t>
      </w:r>
      <w:r w:rsidR="0066488E">
        <w:rPr>
          <w:rFonts w:ascii="Georgia" w:hAnsi="Georgia"/>
          <w:sz w:val="24"/>
          <w:szCs w:val="24"/>
          <w:lang w:val="ru-RU"/>
        </w:rPr>
        <w:t>намирниц</w:t>
      </w:r>
      <w:r w:rsidR="005C3F70">
        <w:rPr>
          <w:rFonts w:ascii="Georgia" w:hAnsi="Georgia"/>
          <w:sz w:val="24"/>
          <w:szCs w:val="24"/>
          <w:lang w:val="ru-RU"/>
        </w:rPr>
        <w:t xml:space="preserve">а за ђачку ужину за период </w:t>
      </w:r>
      <w:r w:rsidR="006A4CF0">
        <w:rPr>
          <w:rFonts w:ascii="Georgia" w:hAnsi="Georgia"/>
          <w:sz w:val="24"/>
          <w:szCs w:val="24"/>
          <w:lang w:val="ru-RU"/>
        </w:rPr>
        <w:t>новембар 20</w:t>
      </w:r>
      <w:r w:rsidR="006A7968">
        <w:rPr>
          <w:rFonts w:ascii="Georgia" w:hAnsi="Georgia"/>
          <w:sz w:val="24"/>
          <w:szCs w:val="24"/>
          <w:lang w:val="ru-RU"/>
        </w:rPr>
        <w:t>20</w:t>
      </w:r>
      <w:r w:rsidR="00D046E9">
        <w:rPr>
          <w:rFonts w:ascii="Georgia" w:hAnsi="Georgia"/>
          <w:sz w:val="24"/>
          <w:szCs w:val="24"/>
          <w:lang w:val="ru-RU"/>
        </w:rPr>
        <w:t xml:space="preserve">.-новембар </w:t>
      </w:r>
      <w:r w:rsidR="006A4CF0">
        <w:rPr>
          <w:rFonts w:ascii="Georgia" w:hAnsi="Georgia"/>
          <w:sz w:val="24"/>
          <w:szCs w:val="24"/>
          <w:lang w:val="ru-RU"/>
        </w:rPr>
        <w:t>20</w:t>
      </w:r>
      <w:r w:rsidR="00B31527">
        <w:rPr>
          <w:rFonts w:ascii="Georgia" w:hAnsi="Georgia"/>
          <w:sz w:val="24"/>
          <w:szCs w:val="24"/>
          <w:lang w:val="sr-Latn-RS"/>
        </w:rPr>
        <w:t>2</w:t>
      </w:r>
      <w:r w:rsidR="006A7968">
        <w:rPr>
          <w:rFonts w:ascii="Georgia" w:hAnsi="Georgia"/>
          <w:sz w:val="24"/>
          <w:szCs w:val="24"/>
          <w:lang w:val="sr-Cyrl-RS"/>
        </w:rPr>
        <w:t>1</w:t>
      </w:r>
      <w:r w:rsidR="00D046E9">
        <w:rPr>
          <w:rFonts w:ascii="Georgia" w:hAnsi="Georgia"/>
          <w:sz w:val="24"/>
          <w:szCs w:val="24"/>
          <w:lang w:val="ru-RU"/>
        </w:rPr>
        <w:t>.године</w:t>
      </w:r>
      <w:r w:rsidR="0066488E">
        <w:rPr>
          <w:rFonts w:ascii="Georgia" w:hAnsi="Georgia"/>
          <w:sz w:val="24"/>
          <w:szCs w:val="24"/>
          <w:lang w:val="ru-RU"/>
        </w:rPr>
        <w:t xml:space="preserve"> </w:t>
      </w:r>
      <w:r w:rsidRPr="00B40953">
        <w:rPr>
          <w:rFonts w:ascii="Georgia" w:hAnsi="Georgia"/>
          <w:sz w:val="24"/>
          <w:szCs w:val="24"/>
          <w:lang w:val="ru-RU"/>
        </w:rPr>
        <w:t xml:space="preserve"> </w:t>
      </w:r>
      <w:r>
        <w:rPr>
          <w:rFonts w:ascii="Georgia" w:hAnsi="Georgia"/>
          <w:sz w:val="24"/>
          <w:szCs w:val="24"/>
          <w:lang w:val="ru-RU"/>
        </w:rPr>
        <w:t>б</w:t>
      </w:r>
      <w:r w:rsidRPr="00B40953">
        <w:rPr>
          <w:rFonts w:ascii="Georgia" w:hAnsi="Georgia"/>
          <w:sz w:val="24"/>
          <w:szCs w:val="24"/>
          <w:lang w:val="ru-RU"/>
        </w:rPr>
        <w:t xml:space="preserve">лиже одређених у спецификацији понуде </w:t>
      </w:r>
      <w:r>
        <w:rPr>
          <w:rFonts w:ascii="Georgia" w:hAnsi="Georgia"/>
          <w:sz w:val="24"/>
          <w:szCs w:val="24"/>
          <w:lang w:val="ru-RU"/>
        </w:rPr>
        <w:t>Испоручиоца</w:t>
      </w:r>
      <w:r w:rsidRPr="00B40953">
        <w:rPr>
          <w:rFonts w:ascii="Georgia" w:hAnsi="Georgia"/>
          <w:sz w:val="24"/>
          <w:szCs w:val="24"/>
          <w:lang w:val="ru-RU"/>
        </w:rPr>
        <w:t xml:space="preserve"> са ценом која је саставни део његове понуде, све </w:t>
      </w:r>
      <w:r w:rsidRPr="00B40953">
        <w:rPr>
          <w:rFonts w:ascii="Georgia" w:hAnsi="Georgia"/>
          <w:sz w:val="24"/>
          <w:szCs w:val="24"/>
          <w:lang w:val="sr-Cyrl-CS"/>
        </w:rPr>
        <w:t>у уговореном року од дана</w:t>
      </w:r>
      <w:r w:rsidR="006A4CF0">
        <w:rPr>
          <w:rFonts w:ascii="Georgia" w:hAnsi="Georgia"/>
          <w:sz w:val="24"/>
          <w:szCs w:val="24"/>
          <w:lang w:val="sr-Cyrl-CS"/>
        </w:rPr>
        <w:t xml:space="preserve"> закључења уговора до --------------------------.20</w:t>
      </w:r>
      <w:r w:rsidR="00B31527">
        <w:rPr>
          <w:rFonts w:ascii="Georgia" w:hAnsi="Georgia"/>
          <w:sz w:val="24"/>
          <w:szCs w:val="24"/>
          <w:lang w:val="sr-Latn-RS"/>
        </w:rPr>
        <w:t>2</w:t>
      </w:r>
      <w:r w:rsidR="006A7968">
        <w:rPr>
          <w:rFonts w:ascii="Georgia" w:hAnsi="Georgia"/>
          <w:sz w:val="24"/>
          <w:szCs w:val="24"/>
          <w:lang w:val="sr-Cyrl-RS"/>
        </w:rPr>
        <w:t>1</w:t>
      </w:r>
      <w:r w:rsidRPr="00B40953">
        <w:rPr>
          <w:rFonts w:ascii="Georgia" w:hAnsi="Georgia"/>
          <w:sz w:val="24"/>
          <w:szCs w:val="24"/>
          <w:lang w:val="sr-Cyrl-CS"/>
        </w:rPr>
        <w:t>.године.</w:t>
      </w:r>
    </w:p>
    <w:p w:rsidR="004A165B" w:rsidRPr="00A75BA8" w:rsidRDefault="004A165B" w:rsidP="004A165B">
      <w:pPr>
        <w:keepLines/>
        <w:shd w:val="clear" w:color="auto" w:fill="FFFFFF"/>
        <w:spacing w:after="0"/>
        <w:ind w:firstLine="720"/>
        <w:jc w:val="both"/>
        <w:rPr>
          <w:rFonts w:ascii="Georgia" w:hAnsi="Georgia"/>
          <w:sz w:val="24"/>
          <w:szCs w:val="24"/>
          <w:lang w:val="sr-Cyrl-CS"/>
        </w:rPr>
      </w:pPr>
      <w:r w:rsidRPr="00A75BA8">
        <w:rPr>
          <w:rFonts w:ascii="Georgia" w:hAnsi="Georgia"/>
          <w:sz w:val="24"/>
          <w:szCs w:val="24"/>
          <w:lang w:val="sr-Cyrl-CS"/>
        </w:rPr>
        <w:t>Испоручилац  наступа са подизвођачем________________________________________</w:t>
      </w:r>
    </w:p>
    <w:p w:rsidR="004A165B" w:rsidRPr="00A75BA8" w:rsidRDefault="004A165B" w:rsidP="004A165B">
      <w:pPr>
        <w:keepLines/>
        <w:shd w:val="clear" w:color="auto" w:fill="FFFFFF"/>
        <w:spacing w:after="0"/>
        <w:ind w:firstLine="720"/>
        <w:jc w:val="both"/>
        <w:rPr>
          <w:rFonts w:ascii="Georgia" w:hAnsi="Georgia"/>
          <w:sz w:val="24"/>
          <w:szCs w:val="24"/>
          <w:lang w:val="sr-Cyrl-CS"/>
        </w:rPr>
      </w:pPr>
      <w:r w:rsidRPr="00A75BA8">
        <w:rPr>
          <w:rFonts w:ascii="Georgia" w:hAnsi="Georgia"/>
          <w:sz w:val="24"/>
          <w:szCs w:val="24"/>
          <w:lang w:val="sr-Cyrl-CS"/>
        </w:rPr>
        <w:t>Проценат укупне вредности набавке који ће поверити подизвођачу износи _____%.</w:t>
      </w:r>
    </w:p>
    <w:p w:rsidR="004A165B" w:rsidRPr="00A75BA8" w:rsidRDefault="004A165B" w:rsidP="004A165B">
      <w:pPr>
        <w:keepLines/>
        <w:shd w:val="clear" w:color="auto" w:fill="FFFFFF"/>
        <w:spacing w:after="0"/>
        <w:ind w:firstLine="720"/>
        <w:jc w:val="both"/>
        <w:rPr>
          <w:rFonts w:ascii="Georgia" w:hAnsi="Georgia"/>
          <w:b/>
          <w:sz w:val="24"/>
          <w:szCs w:val="24"/>
          <w:lang w:val="ru-RU"/>
        </w:rPr>
      </w:pPr>
      <w:r w:rsidRPr="00A75BA8">
        <w:rPr>
          <w:rFonts w:ascii="Georgia" w:hAnsi="Georgia"/>
          <w:sz w:val="24"/>
          <w:szCs w:val="24"/>
          <w:lang w:val="sr-Cyrl-CS"/>
        </w:rPr>
        <w:t>Део предмета набавке који ће се извршити преко подизвођача__________________________________________________________________________________________.</w:t>
      </w:r>
    </w:p>
    <w:p w:rsidR="004A165B" w:rsidRPr="00A75BA8" w:rsidRDefault="004A165B" w:rsidP="004A165B">
      <w:pPr>
        <w:keepLines/>
        <w:shd w:val="clear" w:color="auto" w:fill="FFFFFF"/>
        <w:spacing w:after="0"/>
        <w:jc w:val="center"/>
        <w:rPr>
          <w:rFonts w:ascii="Georgia" w:hAnsi="Georgia"/>
          <w:sz w:val="24"/>
          <w:szCs w:val="24"/>
          <w:lang w:val="ru-RU"/>
        </w:rPr>
      </w:pPr>
    </w:p>
    <w:p w:rsidR="004A165B" w:rsidRPr="00880B19" w:rsidRDefault="004A165B" w:rsidP="004A165B">
      <w:pPr>
        <w:keepLines/>
        <w:shd w:val="clear" w:color="auto" w:fill="FFFFFF"/>
        <w:spacing w:after="0"/>
        <w:jc w:val="center"/>
        <w:rPr>
          <w:rFonts w:ascii="Georgia" w:hAnsi="Georgia"/>
          <w:b/>
          <w:i/>
          <w:sz w:val="24"/>
          <w:szCs w:val="24"/>
          <w:lang w:val="ru-RU"/>
        </w:rPr>
      </w:pPr>
    </w:p>
    <w:p w:rsidR="004A165B" w:rsidRPr="00B013DF" w:rsidRDefault="004A165B" w:rsidP="004A165B">
      <w:pPr>
        <w:keepLines/>
        <w:shd w:val="clear" w:color="auto" w:fill="FFFFFF"/>
        <w:spacing w:after="0"/>
        <w:jc w:val="center"/>
        <w:rPr>
          <w:rFonts w:ascii="Georgia" w:hAnsi="Georgia"/>
          <w:sz w:val="24"/>
          <w:szCs w:val="24"/>
          <w:lang w:val="sr-Cyrl-CS"/>
        </w:rPr>
      </w:pPr>
      <w:r w:rsidRPr="00B013DF">
        <w:rPr>
          <w:rFonts w:ascii="Georgia" w:hAnsi="Georgia"/>
          <w:b/>
          <w:sz w:val="24"/>
          <w:szCs w:val="24"/>
          <w:lang w:val="ru-RU"/>
        </w:rPr>
        <w:t>Члан 3.</w:t>
      </w:r>
    </w:p>
    <w:p w:rsidR="004A165B" w:rsidRPr="00A75BA8" w:rsidRDefault="004A165B" w:rsidP="004A165B">
      <w:pPr>
        <w:keepLines/>
        <w:shd w:val="clear" w:color="auto" w:fill="FFFFFF"/>
        <w:spacing w:after="0"/>
        <w:ind w:firstLine="720"/>
        <w:jc w:val="both"/>
        <w:rPr>
          <w:rFonts w:ascii="Georgia" w:hAnsi="Georgia"/>
          <w:sz w:val="24"/>
          <w:szCs w:val="24"/>
          <w:lang w:val="sr-Cyrl-CS"/>
        </w:rPr>
      </w:pPr>
      <w:r w:rsidRPr="00A75BA8">
        <w:rPr>
          <w:rFonts w:ascii="Georgia" w:hAnsi="Georgia"/>
          <w:sz w:val="24"/>
          <w:szCs w:val="24"/>
          <w:lang w:val="sr-Cyrl-CS"/>
        </w:rPr>
        <w:t>Уговорену цену чине:</w:t>
      </w:r>
    </w:p>
    <w:p w:rsidR="004A165B" w:rsidRPr="00A75BA8" w:rsidRDefault="004A165B" w:rsidP="004A165B">
      <w:pPr>
        <w:keepLines/>
        <w:shd w:val="clear" w:color="auto" w:fill="FFFFFF"/>
        <w:spacing w:after="0"/>
        <w:jc w:val="both"/>
        <w:rPr>
          <w:rFonts w:ascii="Georgia" w:hAnsi="Georgia"/>
          <w:sz w:val="24"/>
          <w:szCs w:val="24"/>
          <w:lang w:val="sr-Cyrl-CS"/>
        </w:rPr>
      </w:pPr>
      <w:r w:rsidRPr="00A75BA8">
        <w:rPr>
          <w:rFonts w:ascii="Georgia" w:hAnsi="Georgia"/>
          <w:sz w:val="24"/>
          <w:szCs w:val="24"/>
          <w:lang w:val="sr-Cyrl-CS"/>
        </w:rPr>
        <w:t xml:space="preserve">       - јединичне цене добара према спецификацији, без ПДВ-а;</w:t>
      </w:r>
    </w:p>
    <w:p w:rsidR="004A165B" w:rsidRPr="00A75BA8" w:rsidRDefault="004A165B" w:rsidP="004A165B">
      <w:pPr>
        <w:keepLines/>
        <w:shd w:val="clear" w:color="auto" w:fill="FFFFFF"/>
        <w:spacing w:after="0"/>
        <w:jc w:val="both"/>
        <w:rPr>
          <w:rFonts w:ascii="Georgia" w:hAnsi="Georgia"/>
          <w:sz w:val="24"/>
          <w:szCs w:val="24"/>
          <w:lang w:val="sr-Cyrl-CS"/>
        </w:rPr>
      </w:pPr>
      <w:r w:rsidRPr="00A75BA8">
        <w:rPr>
          <w:rFonts w:ascii="Georgia" w:hAnsi="Georgia"/>
          <w:sz w:val="24"/>
          <w:szCs w:val="24"/>
          <w:lang w:val="sr-Cyrl-CS"/>
        </w:rPr>
        <w:t xml:space="preserve">       - јединична цена добара према спецификацији,са ПДВ-ом (обе дате у обрасцу стуктуре цена  која је саставни део овог уговора). </w:t>
      </w:r>
    </w:p>
    <w:p w:rsidR="004A165B" w:rsidRPr="00A75BA8" w:rsidRDefault="004A165B" w:rsidP="004A165B">
      <w:pPr>
        <w:keepLines/>
        <w:shd w:val="clear" w:color="auto" w:fill="FFFFFF"/>
        <w:spacing w:after="0"/>
        <w:ind w:firstLine="720"/>
        <w:jc w:val="both"/>
        <w:rPr>
          <w:rFonts w:ascii="Georgia" w:hAnsi="Georgia"/>
          <w:b/>
          <w:sz w:val="24"/>
          <w:szCs w:val="24"/>
          <w:lang w:val="sr-Cyrl-CS"/>
        </w:rPr>
      </w:pPr>
      <w:r w:rsidRPr="00A75BA8">
        <w:rPr>
          <w:rFonts w:ascii="Georgia" w:hAnsi="Georgia"/>
          <w:sz w:val="24"/>
          <w:szCs w:val="24"/>
          <w:lang w:val="sr-Cyrl-CS"/>
        </w:rPr>
        <w:t xml:space="preserve">Уговорена цена, за уговорено време предметне испоруке, укупно износи __________________________________динара, (словима:____________________________________________________________________), без ПДВ-а, односно ___________________________________динара (словима: __________________________________________________________________), са ПДВ-ом. </w:t>
      </w:r>
    </w:p>
    <w:p w:rsidR="004A165B" w:rsidRPr="004A0ABE" w:rsidRDefault="004A165B" w:rsidP="004A165B">
      <w:pPr>
        <w:shd w:val="clear" w:color="auto" w:fill="FFFFFF"/>
        <w:tabs>
          <w:tab w:val="left" w:pos="320"/>
        </w:tabs>
        <w:spacing w:after="0"/>
        <w:jc w:val="both"/>
        <w:rPr>
          <w:rFonts w:ascii="Georgia" w:hAnsi="Georgia"/>
          <w:i/>
          <w:color w:val="FF0000"/>
          <w:sz w:val="24"/>
          <w:szCs w:val="24"/>
        </w:rPr>
      </w:pPr>
      <w:r w:rsidRPr="004A0ABE">
        <w:rPr>
          <w:rFonts w:ascii="Georgia" w:hAnsi="Georgia"/>
          <w:b/>
          <w:i/>
          <w:color w:val="FF0000"/>
          <w:sz w:val="24"/>
          <w:szCs w:val="24"/>
          <w:lang w:val="sr-Cyrl-CS"/>
        </w:rPr>
        <w:tab/>
      </w:r>
    </w:p>
    <w:p w:rsidR="004A165B" w:rsidRPr="001912EB" w:rsidRDefault="004A165B" w:rsidP="004A165B">
      <w:pPr>
        <w:shd w:val="clear" w:color="auto" w:fill="FFFFFF"/>
        <w:tabs>
          <w:tab w:val="left" w:pos="320"/>
        </w:tabs>
        <w:spacing w:after="0"/>
        <w:jc w:val="both"/>
        <w:rPr>
          <w:rFonts w:ascii="Georgia" w:hAnsi="Georgia"/>
          <w:b/>
          <w:color w:val="FF0000"/>
          <w:sz w:val="24"/>
          <w:szCs w:val="24"/>
          <w:lang w:val="ru-RU"/>
        </w:rPr>
      </w:pPr>
      <w:r w:rsidRPr="001912EB">
        <w:rPr>
          <w:rFonts w:ascii="Georgia" w:hAnsi="Georgia"/>
          <w:color w:val="FF0000"/>
          <w:sz w:val="24"/>
          <w:szCs w:val="24"/>
        </w:rPr>
        <w:t xml:space="preserve"> </w:t>
      </w:r>
    </w:p>
    <w:p w:rsidR="004A165B" w:rsidRPr="00B40953" w:rsidRDefault="004A165B" w:rsidP="004A165B">
      <w:pPr>
        <w:shd w:val="clear" w:color="auto" w:fill="FFFFFF"/>
        <w:tabs>
          <w:tab w:val="left" w:pos="320"/>
        </w:tabs>
        <w:spacing w:after="0"/>
        <w:jc w:val="center"/>
        <w:rPr>
          <w:rFonts w:ascii="Georgia" w:hAnsi="Georgia"/>
          <w:b/>
          <w:sz w:val="24"/>
          <w:szCs w:val="24"/>
          <w:lang w:val="ru-RU"/>
        </w:rPr>
      </w:pPr>
    </w:p>
    <w:p w:rsidR="004A165B" w:rsidRDefault="004A165B" w:rsidP="004A165B">
      <w:pPr>
        <w:shd w:val="clear" w:color="auto" w:fill="FFFFFF"/>
        <w:tabs>
          <w:tab w:val="left" w:pos="320"/>
        </w:tabs>
        <w:spacing w:after="0"/>
        <w:jc w:val="center"/>
        <w:rPr>
          <w:rFonts w:ascii="Georgia" w:hAnsi="Georgia"/>
          <w:b/>
          <w:sz w:val="24"/>
          <w:szCs w:val="24"/>
          <w:lang w:val="ru-RU"/>
        </w:rPr>
      </w:pPr>
      <w:r w:rsidRPr="00B40953">
        <w:rPr>
          <w:rFonts w:ascii="Georgia" w:hAnsi="Georgia"/>
          <w:b/>
          <w:sz w:val="24"/>
          <w:szCs w:val="24"/>
          <w:lang w:val="ru-RU"/>
        </w:rPr>
        <w:t>Члан 4.</w:t>
      </w:r>
    </w:p>
    <w:p w:rsidR="004A165B" w:rsidRPr="00006EDA" w:rsidRDefault="004A165B" w:rsidP="004A165B">
      <w:pPr>
        <w:shd w:val="clear" w:color="auto" w:fill="FFFFFF"/>
        <w:tabs>
          <w:tab w:val="left" w:pos="320"/>
        </w:tabs>
        <w:spacing w:after="0"/>
        <w:rPr>
          <w:rFonts w:ascii="Georgia" w:hAnsi="Georgia"/>
          <w:sz w:val="24"/>
          <w:szCs w:val="24"/>
          <w:lang w:val="ru-RU"/>
        </w:rPr>
      </w:pPr>
    </w:p>
    <w:p w:rsidR="00006EDA" w:rsidRDefault="004A165B" w:rsidP="004A165B">
      <w:pPr>
        <w:shd w:val="clear" w:color="auto" w:fill="FFFFFF"/>
        <w:tabs>
          <w:tab w:val="left" w:pos="320"/>
        </w:tabs>
        <w:spacing w:after="0"/>
        <w:jc w:val="both"/>
        <w:rPr>
          <w:rFonts w:ascii="Georgia" w:hAnsi="Georgia"/>
          <w:sz w:val="24"/>
          <w:szCs w:val="24"/>
          <w:lang w:val="ru-RU"/>
        </w:rPr>
      </w:pPr>
      <w:r w:rsidRPr="00006EDA">
        <w:rPr>
          <w:rFonts w:ascii="Georgia" w:hAnsi="Georgia"/>
          <w:sz w:val="24"/>
          <w:szCs w:val="24"/>
          <w:lang w:val="ru-RU"/>
        </w:rPr>
        <w:tab/>
      </w:r>
      <w:r w:rsidRPr="00006EDA">
        <w:rPr>
          <w:rFonts w:ascii="Georgia" w:hAnsi="Georgia"/>
          <w:sz w:val="24"/>
          <w:szCs w:val="24"/>
          <w:lang w:val="ru-RU"/>
        </w:rPr>
        <w:tab/>
      </w:r>
      <w:r w:rsidR="00006EDA" w:rsidRPr="00006EDA">
        <w:rPr>
          <w:rFonts w:ascii="Georgia" w:hAnsi="Georgia"/>
          <w:sz w:val="24"/>
          <w:szCs w:val="24"/>
          <w:lang w:val="ru-RU"/>
        </w:rPr>
        <w:t>У</w:t>
      </w:r>
      <w:r w:rsidR="00006EDA">
        <w:rPr>
          <w:rFonts w:ascii="Georgia" w:hAnsi="Georgia"/>
          <w:sz w:val="24"/>
          <w:szCs w:val="24"/>
          <w:lang w:val="ru-RU"/>
        </w:rPr>
        <w:t xml:space="preserve"> уговореној цени су садржани сви пратећи трошкови које Испоручилац има у реализацији предметне набавке.</w:t>
      </w:r>
    </w:p>
    <w:p w:rsidR="00006EDA" w:rsidRDefault="00006EDA" w:rsidP="004A165B">
      <w:pPr>
        <w:shd w:val="clear" w:color="auto" w:fill="FFFFFF"/>
        <w:tabs>
          <w:tab w:val="left" w:pos="320"/>
        </w:tabs>
        <w:spacing w:after="0"/>
        <w:jc w:val="both"/>
        <w:rPr>
          <w:rFonts w:ascii="Georgia" w:hAnsi="Georgia"/>
          <w:sz w:val="24"/>
          <w:szCs w:val="24"/>
          <w:lang w:val="ru-RU"/>
        </w:rPr>
      </w:pPr>
      <w:r>
        <w:rPr>
          <w:rFonts w:ascii="Georgia" w:hAnsi="Georgia"/>
          <w:sz w:val="24"/>
          <w:szCs w:val="24"/>
          <w:lang w:val="ru-RU"/>
        </w:rPr>
        <w:t>Уговорна појединачна цена је фиксна првих шест месеци од потписивања уговора и не може се мењати ни из каквих разлога.</w:t>
      </w:r>
    </w:p>
    <w:p w:rsidR="004A165B" w:rsidRDefault="00006EDA" w:rsidP="004A165B">
      <w:pPr>
        <w:shd w:val="clear" w:color="auto" w:fill="FFFFFF"/>
        <w:tabs>
          <w:tab w:val="left" w:pos="320"/>
        </w:tabs>
        <w:spacing w:after="0"/>
        <w:jc w:val="both"/>
        <w:rPr>
          <w:rFonts w:ascii="Georgia" w:hAnsi="Georgia"/>
          <w:sz w:val="24"/>
          <w:szCs w:val="24"/>
          <w:lang w:val="ru-RU"/>
        </w:rPr>
      </w:pPr>
      <w:r>
        <w:rPr>
          <w:rFonts w:ascii="Georgia" w:hAnsi="Georgia"/>
          <w:sz w:val="24"/>
          <w:szCs w:val="24"/>
          <w:lang w:val="ru-RU"/>
        </w:rPr>
        <w:t>Након истека шест месецицена је променљива ако вре</w:t>
      </w:r>
      <w:r w:rsidR="00D046E9">
        <w:rPr>
          <w:rFonts w:ascii="Georgia" w:hAnsi="Georgia"/>
          <w:sz w:val="24"/>
          <w:szCs w:val="24"/>
          <w:lang w:val="ru-RU"/>
        </w:rPr>
        <w:t>дност једног евра буде изнад 12</w:t>
      </w:r>
      <w:r w:rsidR="006A7968">
        <w:rPr>
          <w:rFonts w:ascii="Georgia" w:hAnsi="Georgia"/>
          <w:sz w:val="24"/>
          <w:szCs w:val="24"/>
          <w:lang w:val="ru-RU"/>
        </w:rPr>
        <w:t>3</w:t>
      </w:r>
      <w:r>
        <w:rPr>
          <w:rFonts w:ascii="Georgia" w:hAnsi="Georgia"/>
          <w:sz w:val="24"/>
          <w:szCs w:val="24"/>
          <w:lang w:val="ru-RU"/>
        </w:rPr>
        <w:t>,00 динара по средњем курсу НБС-е,п</w:t>
      </w:r>
      <w:r w:rsidR="00D046E9">
        <w:rPr>
          <w:rFonts w:ascii="Georgia" w:hAnsi="Georgia"/>
          <w:sz w:val="24"/>
          <w:szCs w:val="24"/>
          <w:lang w:val="ru-RU"/>
        </w:rPr>
        <w:t>роцентуално расту евра изнад 12</w:t>
      </w:r>
      <w:r w:rsidR="006A7968">
        <w:rPr>
          <w:rFonts w:ascii="Georgia" w:hAnsi="Georgia"/>
          <w:sz w:val="24"/>
          <w:szCs w:val="24"/>
          <w:lang w:val="ru-RU"/>
        </w:rPr>
        <w:t>3</w:t>
      </w:r>
      <w:r>
        <w:rPr>
          <w:rFonts w:ascii="Georgia" w:hAnsi="Georgia"/>
          <w:sz w:val="24"/>
          <w:szCs w:val="24"/>
          <w:lang w:val="ru-RU"/>
        </w:rPr>
        <w:t>,00 динара.</w:t>
      </w:r>
    </w:p>
    <w:p w:rsidR="004A165B" w:rsidRDefault="004A165B" w:rsidP="004A165B">
      <w:pPr>
        <w:shd w:val="clear" w:color="auto" w:fill="FFFFFF"/>
        <w:tabs>
          <w:tab w:val="left" w:pos="320"/>
        </w:tabs>
        <w:spacing w:after="0"/>
        <w:jc w:val="both"/>
        <w:rPr>
          <w:rFonts w:ascii="Georgia" w:hAnsi="Georgia"/>
          <w:sz w:val="24"/>
          <w:szCs w:val="24"/>
          <w:lang w:val="ru-RU"/>
        </w:rPr>
      </w:pPr>
    </w:p>
    <w:p w:rsidR="004A165B" w:rsidRPr="00A75BA8" w:rsidRDefault="004A165B" w:rsidP="004A165B">
      <w:pPr>
        <w:shd w:val="clear" w:color="auto" w:fill="FFFFFF"/>
        <w:tabs>
          <w:tab w:val="left" w:pos="320"/>
        </w:tabs>
        <w:spacing w:after="0"/>
        <w:jc w:val="center"/>
        <w:rPr>
          <w:rFonts w:ascii="Georgia" w:hAnsi="Georgia"/>
          <w:b/>
          <w:sz w:val="24"/>
          <w:szCs w:val="24"/>
          <w:lang w:val="ru-RU"/>
        </w:rPr>
      </w:pPr>
      <w:r w:rsidRPr="00A75BA8">
        <w:rPr>
          <w:rFonts w:ascii="Georgia" w:hAnsi="Georgia"/>
          <w:b/>
          <w:sz w:val="24"/>
          <w:szCs w:val="24"/>
          <w:lang w:val="ru-RU"/>
        </w:rPr>
        <w:t xml:space="preserve">Члан 5. </w:t>
      </w:r>
    </w:p>
    <w:p w:rsidR="004A165B" w:rsidRPr="00A75BA8" w:rsidRDefault="004A165B" w:rsidP="004A165B">
      <w:pPr>
        <w:shd w:val="clear" w:color="auto" w:fill="FFFFFF"/>
        <w:tabs>
          <w:tab w:val="left" w:pos="320"/>
        </w:tabs>
        <w:spacing w:after="0"/>
        <w:jc w:val="both"/>
        <w:rPr>
          <w:rFonts w:ascii="Georgia" w:hAnsi="Georgia"/>
          <w:sz w:val="24"/>
          <w:szCs w:val="24"/>
          <w:lang w:val="ru-RU"/>
        </w:rPr>
      </w:pPr>
    </w:p>
    <w:p w:rsidR="004A165B" w:rsidRPr="00A75BA8" w:rsidRDefault="004A165B" w:rsidP="004A165B">
      <w:pPr>
        <w:keepLines/>
        <w:spacing w:after="0"/>
        <w:ind w:firstLine="720"/>
        <w:jc w:val="both"/>
        <w:rPr>
          <w:rFonts w:ascii="Georgia" w:hAnsi="Georgia"/>
          <w:sz w:val="24"/>
          <w:szCs w:val="24"/>
          <w:lang w:val="ru-RU"/>
        </w:rPr>
      </w:pPr>
      <w:r w:rsidRPr="00A75BA8">
        <w:rPr>
          <w:rFonts w:ascii="Georgia" w:hAnsi="Georgia"/>
          <w:sz w:val="24"/>
          <w:szCs w:val="24"/>
          <w:lang w:val="ru-RU"/>
        </w:rPr>
        <w:t xml:space="preserve">Добра </w:t>
      </w:r>
      <w:r>
        <w:rPr>
          <w:rFonts w:ascii="Georgia" w:hAnsi="Georgia"/>
          <w:sz w:val="24"/>
          <w:szCs w:val="24"/>
          <w:lang w:val="ru-RU"/>
        </w:rPr>
        <w:t>из члана 2. о</w:t>
      </w:r>
      <w:r w:rsidRPr="00A75BA8">
        <w:rPr>
          <w:rFonts w:ascii="Georgia" w:hAnsi="Georgia"/>
          <w:sz w:val="24"/>
          <w:szCs w:val="24"/>
          <w:lang w:val="ru-RU"/>
        </w:rPr>
        <w:t>вог Уговора морају бити упакована на начин који је прописан за ту врсту добара и који их обезбеђује од оштећења при утовару, транспорту, претовару и ускладиштењу.</w:t>
      </w:r>
    </w:p>
    <w:p w:rsidR="004A165B" w:rsidRDefault="004A165B" w:rsidP="004A165B">
      <w:pPr>
        <w:keepLines/>
        <w:spacing w:after="0"/>
        <w:ind w:firstLine="720"/>
        <w:jc w:val="both"/>
        <w:rPr>
          <w:rFonts w:ascii="Georgia" w:hAnsi="Georgia"/>
          <w:sz w:val="24"/>
          <w:szCs w:val="24"/>
          <w:lang w:val="ru-RU"/>
        </w:rPr>
      </w:pPr>
      <w:r w:rsidRPr="00A75BA8">
        <w:rPr>
          <w:rFonts w:ascii="Georgia" w:hAnsi="Georgia"/>
          <w:sz w:val="24"/>
          <w:szCs w:val="24"/>
          <w:lang w:val="ru-RU"/>
        </w:rPr>
        <w:t>Испоручилац се обавезује да ће оштећена или погрешно упакована роба односно испоручена у количини мањој од требоване накнадити Наручиоцу о свом трошку.</w:t>
      </w:r>
    </w:p>
    <w:p w:rsidR="004A165B" w:rsidRPr="00A75BA8" w:rsidRDefault="004A165B" w:rsidP="004A165B">
      <w:pPr>
        <w:keepLines/>
        <w:spacing w:after="0"/>
        <w:ind w:firstLine="720"/>
        <w:jc w:val="both"/>
        <w:rPr>
          <w:rFonts w:ascii="Georgia" w:hAnsi="Georgia"/>
          <w:sz w:val="24"/>
          <w:szCs w:val="24"/>
          <w:lang w:val="ru-RU"/>
        </w:rPr>
      </w:pPr>
    </w:p>
    <w:p w:rsidR="004A165B" w:rsidRPr="00B40953" w:rsidRDefault="004A165B" w:rsidP="004A165B">
      <w:pPr>
        <w:shd w:val="clear" w:color="auto" w:fill="FFFFFF"/>
        <w:tabs>
          <w:tab w:val="left" w:pos="320"/>
        </w:tabs>
        <w:spacing w:after="0"/>
        <w:jc w:val="center"/>
        <w:rPr>
          <w:rFonts w:ascii="Georgia" w:hAnsi="Georgia"/>
          <w:sz w:val="24"/>
          <w:szCs w:val="24"/>
          <w:lang w:val="ru-RU"/>
        </w:rPr>
      </w:pPr>
      <w:r>
        <w:rPr>
          <w:rFonts w:ascii="Georgia" w:hAnsi="Georgia"/>
          <w:b/>
          <w:sz w:val="24"/>
          <w:szCs w:val="24"/>
          <w:lang w:val="ru-RU"/>
        </w:rPr>
        <w:t>Члан 6</w:t>
      </w:r>
      <w:r w:rsidRPr="00B40953">
        <w:rPr>
          <w:rFonts w:ascii="Georgia" w:hAnsi="Georgia"/>
          <w:b/>
          <w:sz w:val="24"/>
          <w:szCs w:val="24"/>
          <w:lang w:val="ru-RU"/>
        </w:rPr>
        <w:t>.</w:t>
      </w:r>
    </w:p>
    <w:p w:rsidR="004A165B" w:rsidRDefault="004A165B" w:rsidP="004A165B">
      <w:pPr>
        <w:keepLines/>
        <w:spacing w:after="0"/>
        <w:ind w:firstLine="720"/>
        <w:jc w:val="both"/>
        <w:rPr>
          <w:rFonts w:ascii="Georgia" w:hAnsi="Georgia"/>
          <w:color w:val="FF0000"/>
          <w:sz w:val="24"/>
          <w:szCs w:val="24"/>
          <w:lang w:val="ru-RU"/>
        </w:rPr>
      </w:pPr>
    </w:p>
    <w:p w:rsidR="004A165B" w:rsidRPr="00A75BA8" w:rsidRDefault="004A165B" w:rsidP="004A165B">
      <w:pPr>
        <w:keepLines/>
        <w:spacing w:after="0"/>
        <w:ind w:firstLine="720"/>
        <w:jc w:val="both"/>
        <w:rPr>
          <w:rFonts w:ascii="Georgia" w:hAnsi="Georgia"/>
          <w:sz w:val="24"/>
          <w:szCs w:val="24"/>
          <w:lang w:val="ru-RU"/>
        </w:rPr>
      </w:pPr>
      <w:r w:rsidRPr="00A75BA8">
        <w:rPr>
          <w:rFonts w:ascii="Georgia" w:hAnsi="Georgia"/>
          <w:sz w:val="24"/>
          <w:szCs w:val="24"/>
          <w:lang w:val="ru-RU"/>
        </w:rPr>
        <w:t xml:space="preserve">Добра из члана </w:t>
      </w:r>
      <w:r>
        <w:rPr>
          <w:rFonts w:ascii="Georgia" w:hAnsi="Georgia"/>
          <w:sz w:val="24"/>
          <w:szCs w:val="24"/>
          <w:lang w:val="ru-RU"/>
        </w:rPr>
        <w:t>2</w:t>
      </w:r>
      <w:r w:rsidRPr="00A75BA8">
        <w:rPr>
          <w:rFonts w:ascii="Georgia" w:hAnsi="Georgia"/>
          <w:sz w:val="24"/>
          <w:szCs w:val="24"/>
          <w:lang w:val="ru-RU"/>
        </w:rPr>
        <w:t>. Овог Уговора  морају бити потпуно здравствено исправна и квалитетна у складу са важећим прописима, овим уговором и декларацијом на производу као и са одговарајућим роком употребе обзиром на врсту производа и временом трајања складиштења код Наручиоца до употребе.</w:t>
      </w:r>
    </w:p>
    <w:p w:rsidR="004A165B" w:rsidRPr="00A75BA8" w:rsidRDefault="004A165B" w:rsidP="004A165B">
      <w:pPr>
        <w:keepLines/>
        <w:spacing w:after="0"/>
        <w:ind w:firstLine="720"/>
        <w:jc w:val="both"/>
        <w:rPr>
          <w:rFonts w:ascii="Georgia" w:hAnsi="Georgia"/>
          <w:b/>
          <w:sz w:val="24"/>
          <w:szCs w:val="24"/>
          <w:lang w:val="ru-RU"/>
        </w:rPr>
      </w:pPr>
      <w:r w:rsidRPr="00A75BA8">
        <w:rPr>
          <w:rFonts w:ascii="Georgia" w:hAnsi="Georgia"/>
          <w:sz w:val="24"/>
          <w:szCs w:val="24"/>
          <w:lang w:val="ru-RU"/>
        </w:rPr>
        <w:t>Ако се</w:t>
      </w:r>
      <w:r w:rsidRPr="00A75BA8">
        <w:rPr>
          <w:rFonts w:ascii="Georgia" w:hAnsi="Georgia"/>
          <w:b/>
          <w:sz w:val="24"/>
          <w:szCs w:val="24"/>
          <w:lang w:val="ru-RU"/>
        </w:rPr>
        <w:t xml:space="preserve"> </w:t>
      </w:r>
      <w:r w:rsidRPr="00A75BA8">
        <w:rPr>
          <w:rFonts w:ascii="Georgia" w:hAnsi="Georgia"/>
          <w:sz w:val="24"/>
          <w:szCs w:val="24"/>
          <w:lang w:val="ru-RU"/>
        </w:rPr>
        <w:t>записнички утврди да добра која је Испоручилац испоручио Наручиоцу имају недостатака у квалитету и очигледних грешака Испоручилац мора иста да у року одређеним у сачињеном записнику о рекламацији  замени новим, која имају једнаке или боље карактеристике.</w:t>
      </w:r>
    </w:p>
    <w:p w:rsidR="004A165B" w:rsidRDefault="004A165B" w:rsidP="004A165B">
      <w:pPr>
        <w:keepLines/>
        <w:shd w:val="clear" w:color="auto" w:fill="FFFFFF"/>
        <w:spacing w:after="0"/>
        <w:jc w:val="center"/>
        <w:rPr>
          <w:rFonts w:ascii="Georgia" w:hAnsi="Georgia"/>
          <w:b/>
          <w:color w:val="0000FF"/>
          <w:sz w:val="24"/>
          <w:szCs w:val="24"/>
          <w:lang w:val="ru-RU"/>
        </w:rPr>
      </w:pPr>
    </w:p>
    <w:p w:rsidR="004A165B" w:rsidRPr="00DE16E3" w:rsidRDefault="004A165B" w:rsidP="004A165B">
      <w:pPr>
        <w:keepLines/>
        <w:shd w:val="clear" w:color="auto" w:fill="FFFFFF"/>
        <w:spacing w:after="0"/>
        <w:jc w:val="center"/>
        <w:rPr>
          <w:rFonts w:ascii="Georgia" w:hAnsi="Georgia"/>
          <w:b/>
          <w:sz w:val="24"/>
          <w:szCs w:val="24"/>
          <w:lang w:val="ru-RU"/>
        </w:rPr>
      </w:pPr>
      <w:r w:rsidRPr="00DE16E3">
        <w:rPr>
          <w:rFonts w:ascii="Georgia" w:hAnsi="Georgia"/>
          <w:b/>
          <w:sz w:val="24"/>
          <w:szCs w:val="24"/>
          <w:lang w:val="ru-RU"/>
        </w:rPr>
        <w:t>Члан 7.</w:t>
      </w:r>
    </w:p>
    <w:p w:rsidR="004A165B" w:rsidRPr="00880B19" w:rsidRDefault="004A165B" w:rsidP="004A165B">
      <w:pPr>
        <w:keepLines/>
        <w:shd w:val="clear" w:color="auto" w:fill="FFFFFF"/>
        <w:spacing w:after="0"/>
        <w:jc w:val="center"/>
        <w:rPr>
          <w:rFonts w:ascii="Georgia" w:hAnsi="Georgia"/>
          <w:i/>
          <w:sz w:val="24"/>
          <w:szCs w:val="24"/>
          <w:lang w:val="sr-Cyrl-CS"/>
        </w:rPr>
      </w:pPr>
    </w:p>
    <w:p w:rsidR="004A165B" w:rsidRPr="00D72EBB" w:rsidRDefault="004A165B" w:rsidP="004A165B">
      <w:pPr>
        <w:keepLines/>
        <w:shd w:val="clear" w:color="auto" w:fill="FFFFFF"/>
        <w:spacing w:after="0"/>
        <w:ind w:firstLine="720"/>
        <w:jc w:val="both"/>
        <w:rPr>
          <w:rFonts w:ascii="Georgia" w:hAnsi="Georgia"/>
          <w:sz w:val="24"/>
          <w:szCs w:val="24"/>
          <w:lang w:val="sr-Cyrl-CS"/>
        </w:rPr>
      </w:pPr>
      <w:r w:rsidRPr="00D72EBB">
        <w:rPr>
          <w:rFonts w:ascii="Georgia" w:hAnsi="Georgia"/>
          <w:sz w:val="24"/>
          <w:szCs w:val="24"/>
          <w:lang w:val="sr-Cyrl-CS"/>
        </w:rPr>
        <w:t>Испоручилац је дужан да Наручиоцу  испоручује добра сукцесивно у уговореном периоду,  у року од 24 часа од дана пријема поруџбине.</w:t>
      </w:r>
    </w:p>
    <w:p w:rsidR="004A165B" w:rsidRPr="00D72EBB" w:rsidRDefault="004A165B" w:rsidP="004A165B">
      <w:pPr>
        <w:keepLines/>
        <w:shd w:val="clear" w:color="auto" w:fill="FFFFFF"/>
        <w:spacing w:after="0"/>
        <w:ind w:firstLine="720"/>
        <w:jc w:val="both"/>
        <w:rPr>
          <w:rFonts w:ascii="Georgia" w:hAnsi="Georgia"/>
          <w:sz w:val="24"/>
          <w:szCs w:val="24"/>
          <w:lang w:val="sr-Cyrl-CS"/>
        </w:rPr>
      </w:pPr>
      <w:r w:rsidRPr="00D72EBB">
        <w:rPr>
          <w:rFonts w:ascii="Georgia" w:hAnsi="Georgia"/>
          <w:sz w:val="24"/>
          <w:szCs w:val="24"/>
          <w:lang w:val="sr-Cyrl-CS"/>
        </w:rPr>
        <w:t>Место испруке је</w:t>
      </w:r>
      <w:r w:rsidRPr="00D72EBB">
        <w:rPr>
          <w:rFonts w:ascii="Georgia" w:hAnsi="Georgia"/>
          <w:b/>
          <w:sz w:val="24"/>
          <w:szCs w:val="24"/>
          <w:lang w:val="sr-Cyrl-CS"/>
        </w:rPr>
        <w:t xml:space="preserve"> </w:t>
      </w:r>
      <w:r w:rsidR="0066488E">
        <w:rPr>
          <w:rFonts w:ascii="Georgia" w:hAnsi="Georgia"/>
          <w:sz w:val="24"/>
          <w:szCs w:val="24"/>
          <w:lang w:val="sr-Cyrl-CS"/>
        </w:rPr>
        <w:t>седиште Наручио</w:t>
      </w:r>
      <w:r w:rsidR="00DA3A7A">
        <w:rPr>
          <w:rFonts w:ascii="Georgia" w:hAnsi="Georgia"/>
          <w:sz w:val="24"/>
          <w:szCs w:val="24"/>
          <w:lang w:val="sr-Cyrl-CS"/>
        </w:rPr>
        <w:t>ца у Мелници, 12305 Мелница и</w:t>
      </w:r>
      <w:r w:rsidR="00CE537F">
        <w:rPr>
          <w:rFonts w:ascii="Georgia" w:hAnsi="Georgia"/>
          <w:sz w:val="24"/>
          <w:szCs w:val="24"/>
          <w:lang w:val="sr-Cyrl-CS"/>
        </w:rPr>
        <w:t xml:space="preserve"> </w:t>
      </w:r>
      <w:r w:rsidR="00DA3A7A">
        <w:rPr>
          <w:rFonts w:ascii="Georgia" w:hAnsi="Georgia"/>
          <w:sz w:val="24"/>
          <w:szCs w:val="24"/>
          <w:lang w:val="sr-Cyrl-CS"/>
        </w:rPr>
        <w:t>издвојено одељење</w:t>
      </w:r>
      <w:r w:rsidRPr="00D72EBB">
        <w:rPr>
          <w:rFonts w:ascii="Georgia" w:hAnsi="Georgia"/>
          <w:sz w:val="24"/>
          <w:szCs w:val="24"/>
          <w:lang w:val="sr-Cyrl-CS"/>
        </w:rPr>
        <w:t xml:space="preserve">: </w:t>
      </w:r>
      <w:r w:rsidR="0066488E">
        <w:rPr>
          <w:rFonts w:ascii="Georgia" w:hAnsi="Georgia"/>
          <w:sz w:val="24"/>
          <w:szCs w:val="24"/>
          <w:lang w:val="sr-Cyrl-CS"/>
        </w:rPr>
        <w:t>Стамница</w:t>
      </w:r>
      <w:r w:rsidR="00DA3A7A">
        <w:rPr>
          <w:rFonts w:ascii="Georgia" w:hAnsi="Georgia"/>
          <w:sz w:val="24"/>
          <w:szCs w:val="24"/>
          <w:lang w:val="sr-Cyrl-CS"/>
        </w:rPr>
        <w:t>.</w:t>
      </w:r>
    </w:p>
    <w:p w:rsidR="004A165B" w:rsidRPr="00D72EBB" w:rsidRDefault="004A165B" w:rsidP="004A165B">
      <w:pPr>
        <w:keepLines/>
        <w:shd w:val="clear" w:color="auto" w:fill="FFFFFF"/>
        <w:spacing w:after="0"/>
        <w:ind w:firstLine="720"/>
        <w:jc w:val="both"/>
        <w:rPr>
          <w:rFonts w:ascii="Georgia" w:hAnsi="Georgia"/>
          <w:b/>
          <w:sz w:val="24"/>
          <w:szCs w:val="24"/>
          <w:lang w:val="ru-RU"/>
        </w:rPr>
      </w:pPr>
      <w:r w:rsidRPr="00D72EBB">
        <w:rPr>
          <w:rFonts w:ascii="Georgia" w:hAnsi="Georgia"/>
          <w:sz w:val="24"/>
          <w:szCs w:val="24"/>
          <w:lang w:val="sr-Cyrl-CS"/>
        </w:rPr>
        <w:t>Сматра се да је извршена адекватна испорука када овлашћено лице Наручиоца у месту испоруке потпише отпремницу.</w:t>
      </w:r>
    </w:p>
    <w:p w:rsidR="004A165B" w:rsidRDefault="004A165B" w:rsidP="004A165B">
      <w:pPr>
        <w:keepLines/>
        <w:shd w:val="clear" w:color="auto" w:fill="FFFFFF"/>
        <w:spacing w:after="0"/>
        <w:jc w:val="center"/>
        <w:rPr>
          <w:rFonts w:ascii="Georgia" w:hAnsi="Georgia"/>
          <w:b/>
          <w:sz w:val="24"/>
          <w:szCs w:val="24"/>
          <w:lang w:val="ru-RU"/>
        </w:rPr>
      </w:pPr>
    </w:p>
    <w:p w:rsidR="004A165B" w:rsidRDefault="004A165B" w:rsidP="004A165B">
      <w:pPr>
        <w:keepLines/>
        <w:shd w:val="clear" w:color="auto" w:fill="FFFFFF"/>
        <w:spacing w:after="0"/>
        <w:jc w:val="center"/>
        <w:rPr>
          <w:rFonts w:ascii="Georgia" w:hAnsi="Georgia"/>
          <w:b/>
          <w:sz w:val="24"/>
          <w:szCs w:val="24"/>
          <w:lang w:val="ru-RU"/>
        </w:rPr>
      </w:pPr>
    </w:p>
    <w:p w:rsidR="004A165B" w:rsidRDefault="004A165B" w:rsidP="004A165B">
      <w:pPr>
        <w:keepLines/>
        <w:shd w:val="clear" w:color="auto" w:fill="FFFFFF"/>
        <w:spacing w:after="0"/>
        <w:jc w:val="center"/>
        <w:rPr>
          <w:rFonts w:ascii="Georgia" w:hAnsi="Georgia"/>
          <w:b/>
          <w:sz w:val="24"/>
          <w:szCs w:val="24"/>
          <w:lang w:val="ru-RU"/>
        </w:rPr>
      </w:pPr>
      <w:r w:rsidRPr="00B40953">
        <w:rPr>
          <w:rFonts w:ascii="Georgia" w:hAnsi="Georgia"/>
          <w:b/>
          <w:sz w:val="24"/>
          <w:szCs w:val="24"/>
          <w:lang w:val="ru-RU"/>
        </w:rPr>
        <w:t xml:space="preserve">Члан </w:t>
      </w:r>
      <w:r>
        <w:rPr>
          <w:rFonts w:ascii="Georgia" w:hAnsi="Georgia"/>
          <w:b/>
          <w:sz w:val="24"/>
          <w:szCs w:val="24"/>
          <w:lang w:val="ru-RU"/>
        </w:rPr>
        <w:t>8</w:t>
      </w:r>
      <w:r w:rsidRPr="00B40953">
        <w:rPr>
          <w:rFonts w:ascii="Georgia" w:hAnsi="Georgia"/>
          <w:b/>
          <w:sz w:val="24"/>
          <w:szCs w:val="24"/>
          <w:lang w:val="ru-RU"/>
        </w:rPr>
        <w:t>.</w:t>
      </w:r>
    </w:p>
    <w:p w:rsidR="004A165B" w:rsidRPr="004A0ABE" w:rsidRDefault="004A165B" w:rsidP="004A165B">
      <w:pPr>
        <w:keepLines/>
        <w:shd w:val="clear" w:color="auto" w:fill="FFFFFF"/>
        <w:spacing w:after="0"/>
        <w:jc w:val="center"/>
        <w:rPr>
          <w:rFonts w:ascii="Georgia" w:hAnsi="Georgia"/>
          <w:color w:val="FF0000"/>
          <w:sz w:val="24"/>
          <w:szCs w:val="24"/>
          <w:lang w:val="ru-RU"/>
        </w:rPr>
      </w:pPr>
    </w:p>
    <w:p w:rsidR="004A165B" w:rsidRPr="00D72EBB" w:rsidRDefault="004A165B" w:rsidP="004A165B">
      <w:pPr>
        <w:keepLines/>
        <w:shd w:val="clear" w:color="auto" w:fill="FFFFFF"/>
        <w:spacing w:after="0"/>
        <w:ind w:firstLine="720"/>
        <w:jc w:val="both"/>
        <w:rPr>
          <w:rFonts w:ascii="Georgia" w:hAnsi="Georgia"/>
          <w:b/>
          <w:sz w:val="24"/>
          <w:szCs w:val="24"/>
          <w:lang w:val="ru-RU"/>
        </w:rPr>
      </w:pPr>
      <w:r w:rsidRPr="00D72EBB">
        <w:rPr>
          <w:rFonts w:ascii="Georgia" w:hAnsi="Georgia"/>
          <w:sz w:val="24"/>
          <w:szCs w:val="24"/>
          <w:lang w:val="ru-RU"/>
        </w:rPr>
        <w:t>Потписана отпремница и достављена фактура Наручиоцу, представљају основ за плаћање уговорене цене.</w:t>
      </w:r>
    </w:p>
    <w:p w:rsidR="004A165B" w:rsidRPr="00D72EBB" w:rsidRDefault="004A165B" w:rsidP="004A165B">
      <w:pPr>
        <w:keepLines/>
        <w:shd w:val="clear" w:color="auto" w:fill="FFFFFF"/>
        <w:spacing w:after="0"/>
        <w:ind w:firstLine="720"/>
        <w:jc w:val="both"/>
        <w:rPr>
          <w:rFonts w:ascii="Georgia" w:hAnsi="Georgia"/>
          <w:sz w:val="24"/>
          <w:szCs w:val="24"/>
          <w:lang w:val="ru-RU"/>
        </w:rPr>
      </w:pPr>
      <w:r w:rsidRPr="00D72EBB">
        <w:rPr>
          <w:rFonts w:ascii="Georgia" w:hAnsi="Georgia"/>
          <w:b/>
          <w:sz w:val="24"/>
          <w:szCs w:val="24"/>
          <w:lang w:val="ru-RU"/>
        </w:rPr>
        <w:t xml:space="preserve"> </w:t>
      </w:r>
      <w:r w:rsidRPr="00D72EBB">
        <w:rPr>
          <w:rFonts w:ascii="Georgia" w:hAnsi="Georgia"/>
          <w:sz w:val="24"/>
          <w:szCs w:val="24"/>
          <w:lang w:val="ru-RU"/>
        </w:rPr>
        <w:t>Наручилац</w:t>
      </w:r>
      <w:r w:rsidRPr="00D72EBB">
        <w:rPr>
          <w:rFonts w:ascii="Georgia" w:hAnsi="Georgia"/>
          <w:b/>
          <w:sz w:val="24"/>
          <w:szCs w:val="24"/>
          <w:lang w:val="ru-RU"/>
        </w:rPr>
        <w:t xml:space="preserve"> </w:t>
      </w:r>
      <w:r w:rsidRPr="00D72EBB">
        <w:rPr>
          <w:rFonts w:ascii="Georgia" w:hAnsi="Georgia"/>
          <w:sz w:val="24"/>
          <w:szCs w:val="24"/>
          <w:lang w:val="ru-RU"/>
        </w:rPr>
        <w:t xml:space="preserve"> се обавезују да у року од 20 дана (двадесет) (не дуже од 45 (четрдесетпет) дана) од дана пријема исправно испостављене фактуре изврши уплату на рачун испоручиоца  бр.______________________________________ код ____________________________________ банке. </w:t>
      </w:r>
    </w:p>
    <w:p w:rsidR="004A165B" w:rsidRDefault="004A165B" w:rsidP="004A165B">
      <w:pPr>
        <w:keepLines/>
        <w:shd w:val="clear" w:color="auto" w:fill="FFFFFF"/>
        <w:spacing w:after="0"/>
        <w:ind w:firstLine="720"/>
        <w:jc w:val="both"/>
        <w:rPr>
          <w:rFonts w:ascii="Georgia" w:hAnsi="Georgia"/>
          <w:i/>
          <w:sz w:val="24"/>
          <w:szCs w:val="24"/>
          <w:lang w:val="ru-RU"/>
        </w:rPr>
      </w:pPr>
    </w:p>
    <w:p w:rsidR="004A165B" w:rsidRDefault="004A165B" w:rsidP="004A165B">
      <w:pPr>
        <w:keepLines/>
        <w:shd w:val="clear" w:color="auto" w:fill="FFFFFF"/>
        <w:spacing w:after="0"/>
        <w:rPr>
          <w:rFonts w:ascii="Georgia" w:hAnsi="Georgia"/>
          <w:b/>
          <w:sz w:val="24"/>
          <w:szCs w:val="24"/>
          <w:lang w:val="ru-RU"/>
        </w:rPr>
      </w:pPr>
    </w:p>
    <w:p w:rsidR="004A165B" w:rsidRDefault="004A165B" w:rsidP="004A165B">
      <w:pPr>
        <w:keepLines/>
        <w:shd w:val="clear" w:color="auto" w:fill="FFFFFF"/>
        <w:spacing w:after="0"/>
        <w:jc w:val="center"/>
        <w:rPr>
          <w:rFonts w:ascii="Georgia" w:hAnsi="Georgia"/>
          <w:b/>
          <w:sz w:val="24"/>
          <w:szCs w:val="24"/>
          <w:lang w:val="ru-RU"/>
        </w:rPr>
      </w:pPr>
      <w:r w:rsidRPr="00B40953">
        <w:rPr>
          <w:rFonts w:ascii="Georgia" w:hAnsi="Georgia"/>
          <w:b/>
          <w:sz w:val="24"/>
          <w:szCs w:val="24"/>
          <w:lang w:val="ru-RU"/>
        </w:rPr>
        <w:t xml:space="preserve">Члан </w:t>
      </w:r>
      <w:r>
        <w:rPr>
          <w:rFonts w:ascii="Georgia" w:hAnsi="Georgia"/>
          <w:b/>
          <w:sz w:val="24"/>
          <w:szCs w:val="24"/>
          <w:lang w:val="ru-RU"/>
        </w:rPr>
        <w:t>9</w:t>
      </w:r>
      <w:r w:rsidRPr="00B40953">
        <w:rPr>
          <w:rFonts w:ascii="Georgia" w:hAnsi="Georgia"/>
          <w:b/>
          <w:sz w:val="24"/>
          <w:szCs w:val="24"/>
          <w:lang w:val="ru-RU"/>
        </w:rPr>
        <w:t>.</w:t>
      </w:r>
    </w:p>
    <w:p w:rsidR="004A165B" w:rsidRPr="00B40953" w:rsidRDefault="004A165B" w:rsidP="004A165B">
      <w:pPr>
        <w:keepLines/>
        <w:shd w:val="clear" w:color="auto" w:fill="FFFFFF"/>
        <w:spacing w:after="0"/>
        <w:jc w:val="center"/>
        <w:rPr>
          <w:rFonts w:ascii="Georgia" w:hAnsi="Georgia"/>
          <w:b/>
          <w:sz w:val="24"/>
          <w:szCs w:val="24"/>
          <w:lang w:val="ru-RU"/>
        </w:rPr>
      </w:pPr>
    </w:p>
    <w:p w:rsidR="004A165B" w:rsidRPr="00B40953" w:rsidRDefault="004A165B" w:rsidP="004A165B">
      <w:pPr>
        <w:keepLines/>
        <w:shd w:val="clear" w:color="auto" w:fill="FFFFFF"/>
        <w:spacing w:after="0"/>
        <w:jc w:val="both"/>
        <w:rPr>
          <w:rFonts w:ascii="Georgia" w:hAnsi="Georgia"/>
          <w:sz w:val="24"/>
          <w:szCs w:val="24"/>
          <w:lang w:val="ru-RU"/>
        </w:rPr>
      </w:pPr>
      <w:r w:rsidRPr="00B40953">
        <w:rPr>
          <w:rFonts w:ascii="Georgia" w:hAnsi="Georgia"/>
          <w:b/>
          <w:sz w:val="24"/>
          <w:szCs w:val="24"/>
          <w:lang w:val="ru-RU"/>
        </w:rPr>
        <w:tab/>
      </w:r>
      <w:r w:rsidRPr="00B40953">
        <w:rPr>
          <w:rFonts w:ascii="Georgia" w:hAnsi="Georgia"/>
          <w:sz w:val="24"/>
          <w:szCs w:val="24"/>
          <w:lang w:val="ru-RU"/>
        </w:rPr>
        <w:t xml:space="preserve">Овај уговор се закључује на одређено време, односно за период од </w:t>
      </w:r>
      <w:r w:rsidR="006A7968">
        <w:rPr>
          <w:rFonts w:ascii="Georgia" w:hAnsi="Georgia"/>
          <w:sz w:val="24"/>
          <w:szCs w:val="24"/>
          <w:lang w:val="ru-RU"/>
        </w:rPr>
        <w:t>15.11.2020</w:t>
      </w:r>
      <w:r w:rsidR="006A4CF0">
        <w:rPr>
          <w:rFonts w:ascii="Georgia" w:hAnsi="Georgia"/>
          <w:sz w:val="24"/>
          <w:szCs w:val="24"/>
          <w:lang w:val="ru-RU"/>
        </w:rPr>
        <w:t xml:space="preserve">.године до </w:t>
      </w:r>
      <w:r w:rsidR="006A7968">
        <w:rPr>
          <w:rFonts w:ascii="Georgia" w:hAnsi="Georgia"/>
          <w:sz w:val="24"/>
          <w:szCs w:val="24"/>
          <w:lang w:val="ru-RU"/>
        </w:rPr>
        <w:t>14.</w:t>
      </w:r>
      <w:r w:rsidR="00D046E9">
        <w:rPr>
          <w:rFonts w:ascii="Georgia" w:hAnsi="Georgia"/>
          <w:sz w:val="24"/>
          <w:szCs w:val="24"/>
          <w:lang w:val="ru-RU"/>
        </w:rPr>
        <w:t>11</w:t>
      </w:r>
      <w:r w:rsidR="0066488E">
        <w:rPr>
          <w:rFonts w:ascii="Georgia" w:hAnsi="Georgia"/>
          <w:sz w:val="24"/>
          <w:szCs w:val="24"/>
          <w:lang w:val="ru-RU"/>
        </w:rPr>
        <w:t>.20</w:t>
      </w:r>
      <w:r w:rsidR="00B31527">
        <w:rPr>
          <w:rFonts w:ascii="Georgia" w:hAnsi="Georgia"/>
          <w:sz w:val="24"/>
          <w:szCs w:val="24"/>
          <w:lang w:val="sr-Latn-RS"/>
        </w:rPr>
        <w:t>2</w:t>
      </w:r>
      <w:r w:rsidR="006A7968">
        <w:rPr>
          <w:rFonts w:ascii="Georgia" w:hAnsi="Georgia"/>
          <w:sz w:val="24"/>
          <w:szCs w:val="24"/>
          <w:lang w:val="sr-Cyrl-RS"/>
        </w:rPr>
        <w:t>1</w:t>
      </w:r>
      <w:r w:rsidRPr="00B40953">
        <w:rPr>
          <w:rFonts w:ascii="Georgia" w:hAnsi="Georgia"/>
          <w:sz w:val="24"/>
          <w:szCs w:val="24"/>
          <w:lang w:val="ru-RU"/>
        </w:rPr>
        <w:t>.године.</w:t>
      </w:r>
    </w:p>
    <w:p w:rsidR="004A165B" w:rsidRDefault="004A165B" w:rsidP="004A165B">
      <w:pPr>
        <w:keepLines/>
        <w:shd w:val="clear" w:color="auto" w:fill="FFFFFF"/>
        <w:spacing w:after="0"/>
        <w:rPr>
          <w:rFonts w:ascii="Georgia" w:hAnsi="Georgia"/>
          <w:sz w:val="24"/>
          <w:szCs w:val="24"/>
          <w:lang w:val="ru-RU"/>
        </w:rPr>
      </w:pPr>
      <w:r>
        <w:rPr>
          <w:rFonts w:ascii="Georgia" w:hAnsi="Georgia"/>
          <w:sz w:val="24"/>
          <w:szCs w:val="24"/>
          <w:lang w:val="ru-RU"/>
        </w:rPr>
        <w:t xml:space="preserve">                                             </w:t>
      </w:r>
    </w:p>
    <w:p w:rsidR="004A165B" w:rsidRPr="00B40953" w:rsidRDefault="004A165B" w:rsidP="004A165B">
      <w:pPr>
        <w:keepLines/>
        <w:shd w:val="clear" w:color="auto" w:fill="FFFFFF"/>
        <w:spacing w:after="0"/>
        <w:rPr>
          <w:rFonts w:ascii="Georgia" w:hAnsi="Georgia"/>
          <w:b/>
          <w:sz w:val="24"/>
          <w:szCs w:val="24"/>
          <w:lang w:val="ru-RU"/>
        </w:rPr>
      </w:pPr>
    </w:p>
    <w:p w:rsidR="004A165B" w:rsidRDefault="004A165B" w:rsidP="004A165B">
      <w:pPr>
        <w:keepLines/>
        <w:shd w:val="clear" w:color="auto" w:fill="FFFFFF"/>
        <w:spacing w:after="0"/>
        <w:jc w:val="center"/>
        <w:rPr>
          <w:rFonts w:ascii="Georgia" w:hAnsi="Georgia"/>
          <w:b/>
          <w:sz w:val="24"/>
          <w:szCs w:val="24"/>
          <w:lang w:val="ru-RU"/>
        </w:rPr>
      </w:pPr>
      <w:r w:rsidRPr="00B40953">
        <w:rPr>
          <w:rFonts w:ascii="Georgia" w:hAnsi="Georgia"/>
          <w:b/>
          <w:sz w:val="24"/>
          <w:szCs w:val="24"/>
          <w:lang w:val="ru-RU"/>
        </w:rPr>
        <w:t xml:space="preserve">Члан </w:t>
      </w:r>
      <w:r>
        <w:rPr>
          <w:rFonts w:ascii="Georgia" w:hAnsi="Georgia"/>
          <w:b/>
          <w:sz w:val="24"/>
          <w:szCs w:val="24"/>
          <w:lang w:val="ru-RU"/>
        </w:rPr>
        <w:t>10</w:t>
      </w:r>
      <w:r w:rsidRPr="00B40953">
        <w:rPr>
          <w:rFonts w:ascii="Georgia" w:hAnsi="Georgia"/>
          <w:b/>
          <w:sz w:val="24"/>
          <w:szCs w:val="24"/>
          <w:lang w:val="ru-RU"/>
        </w:rPr>
        <w:t>.</w:t>
      </w:r>
    </w:p>
    <w:p w:rsidR="004A165B" w:rsidRPr="00B40953" w:rsidRDefault="004A165B" w:rsidP="004A165B">
      <w:pPr>
        <w:keepLines/>
        <w:shd w:val="clear" w:color="auto" w:fill="FFFFFF"/>
        <w:spacing w:after="0"/>
        <w:jc w:val="center"/>
        <w:rPr>
          <w:rFonts w:ascii="Georgia" w:hAnsi="Georgia"/>
          <w:b/>
          <w:sz w:val="24"/>
          <w:szCs w:val="24"/>
          <w:lang w:val="ru-RU"/>
        </w:rPr>
      </w:pPr>
    </w:p>
    <w:p w:rsidR="004A165B" w:rsidRPr="00B40953" w:rsidRDefault="004A165B" w:rsidP="004A165B">
      <w:pPr>
        <w:keepLines/>
        <w:shd w:val="clear" w:color="auto" w:fill="FFFFFF"/>
        <w:spacing w:after="0"/>
        <w:jc w:val="both"/>
        <w:rPr>
          <w:rFonts w:ascii="Georgia" w:hAnsi="Georgia"/>
          <w:sz w:val="24"/>
          <w:szCs w:val="24"/>
          <w:lang w:val="ru-RU"/>
        </w:rPr>
      </w:pPr>
      <w:r w:rsidRPr="00B40953">
        <w:rPr>
          <w:rFonts w:ascii="Georgia" w:hAnsi="Georgia"/>
          <w:b/>
          <w:sz w:val="24"/>
          <w:szCs w:val="24"/>
          <w:lang w:val="ru-RU"/>
        </w:rPr>
        <w:tab/>
      </w:r>
      <w:r w:rsidRPr="00B40953">
        <w:rPr>
          <w:rFonts w:ascii="Georgia" w:hAnsi="Georgia"/>
          <w:sz w:val="24"/>
          <w:szCs w:val="24"/>
          <w:lang w:val="ru-RU"/>
        </w:rPr>
        <w:t>Овај уговор и пре истека рока може да раскине свака уговорна страна због неиспуње</w:t>
      </w:r>
      <w:r>
        <w:rPr>
          <w:rFonts w:ascii="Georgia" w:hAnsi="Georgia"/>
          <w:sz w:val="24"/>
          <w:szCs w:val="24"/>
          <w:lang w:val="ru-RU"/>
        </w:rPr>
        <w:t>њ</w:t>
      </w:r>
      <w:r w:rsidRPr="00B40953">
        <w:rPr>
          <w:rFonts w:ascii="Georgia" w:hAnsi="Georgia"/>
          <w:sz w:val="24"/>
          <w:szCs w:val="24"/>
          <w:lang w:val="ru-RU"/>
        </w:rPr>
        <w:t>а обавеза преузетих овим уговором, уз поштовање отказног рока од 15 дана.</w:t>
      </w:r>
    </w:p>
    <w:p w:rsidR="004A165B" w:rsidRPr="00B40953" w:rsidRDefault="004A165B" w:rsidP="004A165B">
      <w:pPr>
        <w:keepLines/>
        <w:shd w:val="clear" w:color="auto" w:fill="FFFFFF"/>
        <w:spacing w:after="0"/>
        <w:jc w:val="center"/>
        <w:rPr>
          <w:rFonts w:ascii="Georgia" w:hAnsi="Georgia"/>
          <w:b/>
          <w:sz w:val="24"/>
          <w:szCs w:val="24"/>
          <w:lang w:val="ru-RU"/>
        </w:rPr>
      </w:pPr>
    </w:p>
    <w:p w:rsidR="004A165B" w:rsidRDefault="004A165B" w:rsidP="004A165B">
      <w:pPr>
        <w:keepLines/>
        <w:shd w:val="clear" w:color="auto" w:fill="FFFFFF"/>
        <w:spacing w:after="0"/>
        <w:jc w:val="center"/>
        <w:rPr>
          <w:rFonts w:ascii="Georgia" w:hAnsi="Georgia"/>
          <w:b/>
          <w:sz w:val="24"/>
          <w:szCs w:val="24"/>
          <w:lang w:val="ru-RU"/>
        </w:rPr>
      </w:pPr>
      <w:r w:rsidRPr="00B40953">
        <w:rPr>
          <w:rFonts w:ascii="Georgia" w:hAnsi="Georgia"/>
          <w:b/>
          <w:sz w:val="24"/>
          <w:szCs w:val="24"/>
          <w:lang w:val="ru-RU"/>
        </w:rPr>
        <w:t xml:space="preserve">Члан </w:t>
      </w:r>
      <w:r>
        <w:rPr>
          <w:rFonts w:ascii="Georgia" w:hAnsi="Georgia"/>
          <w:b/>
          <w:sz w:val="24"/>
          <w:szCs w:val="24"/>
          <w:lang w:val="ru-RU"/>
        </w:rPr>
        <w:t>11</w:t>
      </w:r>
      <w:r w:rsidRPr="00B40953">
        <w:rPr>
          <w:rFonts w:ascii="Georgia" w:hAnsi="Georgia"/>
          <w:b/>
          <w:sz w:val="24"/>
          <w:szCs w:val="24"/>
          <w:lang w:val="ru-RU"/>
        </w:rPr>
        <w:t>.</w:t>
      </w:r>
    </w:p>
    <w:p w:rsidR="004A165B" w:rsidRPr="00B40953" w:rsidRDefault="004A165B" w:rsidP="004A165B">
      <w:pPr>
        <w:keepLines/>
        <w:shd w:val="clear" w:color="auto" w:fill="FFFFFF"/>
        <w:spacing w:after="0"/>
        <w:jc w:val="center"/>
        <w:rPr>
          <w:rFonts w:ascii="Georgia" w:hAnsi="Georgia"/>
          <w:sz w:val="24"/>
          <w:szCs w:val="24"/>
          <w:lang w:val="ru-RU"/>
        </w:rPr>
      </w:pPr>
    </w:p>
    <w:p w:rsidR="004A165B" w:rsidRPr="00B40953" w:rsidRDefault="004A165B" w:rsidP="004A165B">
      <w:pPr>
        <w:keepLines/>
        <w:shd w:val="clear" w:color="auto" w:fill="FFFFFF"/>
        <w:spacing w:after="0"/>
        <w:ind w:firstLine="720"/>
        <w:jc w:val="both"/>
        <w:rPr>
          <w:rFonts w:ascii="Georgia" w:hAnsi="Georgia"/>
          <w:sz w:val="24"/>
          <w:szCs w:val="24"/>
          <w:lang w:val="ru-RU"/>
        </w:rPr>
      </w:pPr>
      <w:r w:rsidRPr="00B40953">
        <w:rPr>
          <w:rFonts w:ascii="Georgia" w:hAnsi="Georgia"/>
          <w:sz w:val="24"/>
          <w:szCs w:val="24"/>
          <w:lang w:val="ru-RU"/>
        </w:rPr>
        <w:t>Све евенталне спорове који настану из, или поводом, овог уговора – уговорне стране ће покушати да реше споразумно.</w:t>
      </w:r>
    </w:p>
    <w:p w:rsidR="004A165B" w:rsidRPr="00D72EBB" w:rsidRDefault="004A165B" w:rsidP="004A165B">
      <w:pPr>
        <w:keepLines/>
        <w:shd w:val="clear" w:color="auto" w:fill="FFFFFF"/>
        <w:spacing w:after="0"/>
        <w:ind w:firstLine="720"/>
        <w:jc w:val="both"/>
        <w:rPr>
          <w:rFonts w:ascii="Georgia" w:hAnsi="Georgia"/>
          <w:b/>
          <w:sz w:val="24"/>
          <w:szCs w:val="24"/>
          <w:lang w:val="ru-RU"/>
        </w:rPr>
      </w:pPr>
      <w:r w:rsidRPr="00B40953">
        <w:rPr>
          <w:rFonts w:ascii="Georgia" w:hAnsi="Georgia"/>
          <w:sz w:val="24"/>
          <w:szCs w:val="24"/>
          <w:lang w:val="ru-RU"/>
        </w:rPr>
        <w:t xml:space="preserve">Уколико спорови између </w:t>
      </w:r>
      <w:r>
        <w:rPr>
          <w:rFonts w:ascii="Georgia" w:hAnsi="Georgia"/>
          <w:sz w:val="24"/>
          <w:szCs w:val="24"/>
          <w:lang w:val="ru-RU"/>
        </w:rPr>
        <w:t>Наручиоца</w:t>
      </w:r>
      <w:r w:rsidRPr="00B40953">
        <w:rPr>
          <w:rFonts w:ascii="Georgia" w:hAnsi="Georgia"/>
          <w:sz w:val="24"/>
          <w:szCs w:val="24"/>
          <w:lang w:val="ru-RU"/>
        </w:rPr>
        <w:t xml:space="preserve"> и </w:t>
      </w:r>
      <w:r>
        <w:rPr>
          <w:rFonts w:ascii="Georgia" w:hAnsi="Georgia"/>
          <w:sz w:val="24"/>
          <w:szCs w:val="24"/>
          <w:lang w:val="ru-RU"/>
        </w:rPr>
        <w:t>Испоручиоца</w:t>
      </w:r>
      <w:r w:rsidRPr="00B40953">
        <w:rPr>
          <w:rFonts w:ascii="Georgia" w:hAnsi="Georgia"/>
          <w:sz w:val="24"/>
          <w:szCs w:val="24"/>
          <w:lang w:val="ru-RU"/>
        </w:rPr>
        <w:t xml:space="preserve"> не буду решени споразумно, уговара се </w:t>
      </w:r>
      <w:r w:rsidRPr="00D72EBB">
        <w:rPr>
          <w:rFonts w:ascii="Georgia" w:hAnsi="Georgia"/>
          <w:sz w:val="24"/>
          <w:szCs w:val="24"/>
          <w:lang w:val="ru-RU"/>
        </w:rPr>
        <w:t>надлежност с</w:t>
      </w:r>
      <w:r w:rsidR="0066488E">
        <w:rPr>
          <w:rFonts w:ascii="Georgia" w:hAnsi="Georgia"/>
          <w:sz w:val="24"/>
          <w:szCs w:val="24"/>
          <w:lang w:val="ru-RU"/>
        </w:rPr>
        <w:t>уда</w:t>
      </w:r>
      <w:r w:rsidR="00D046E9">
        <w:rPr>
          <w:rFonts w:ascii="Georgia" w:hAnsi="Georgia"/>
          <w:sz w:val="24"/>
          <w:szCs w:val="24"/>
          <w:lang w:val="ru-RU"/>
        </w:rPr>
        <w:t xml:space="preserve"> стварне надлежности </w:t>
      </w:r>
      <w:r w:rsidRPr="00D72EBB">
        <w:rPr>
          <w:rFonts w:ascii="Georgia" w:hAnsi="Georgia"/>
          <w:sz w:val="24"/>
          <w:szCs w:val="24"/>
          <w:lang w:val="ru-RU"/>
        </w:rPr>
        <w:t>.</w:t>
      </w:r>
    </w:p>
    <w:p w:rsidR="004A165B" w:rsidRPr="00B40953" w:rsidRDefault="004A165B" w:rsidP="004A165B">
      <w:pPr>
        <w:keepLines/>
        <w:shd w:val="clear" w:color="auto" w:fill="FFFFFF"/>
        <w:spacing w:after="0"/>
        <w:jc w:val="center"/>
        <w:rPr>
          <w:rFonts w:ascii="Georgia" w:hAnsi="Georgia"/>
          <w:b/>
          <w:sz w:val="24"/>
          <w:szCs w:val="24"/>
          <w:lang w:val="ru-RU"/>
        </w:rPr>
      </w:pPr>
    </w:p>
    <w:p w:rsidR="004A165B" w:rsidRPr="00B40953" w:rsidRDefault="004A165B" w:rsidP="004A165B">
      <w:pPr>
        <w:keepLines/>
        <w:shd w:val="clear" w:color="auto" w:fill="FFFFFF"/>
        <w:spacing w:after="0"/>
        <w:jc w:val="center"/>
        <w:rPr>
          <w:rFonts w:ascii="Georgia" w:hAnsi="Georgia"/>
          <w:sz w:val="24"/>
          <w:szCs w:val="24"/>
          <w:lang w:val="ru-RU"/>
        </w:rPr>
      </w:pPr>
      <w:r w:rsidRPr="00B40953">
        <w:rPr>
          <w:rFonts w:ascii="Georgia" w:hAnsi="Georgia"/>
          <w:b/>
          <w:sz w:val="24"/>
          <w:szCs w:val="24"/>
          <w:lang w:val="ru-RU"/>
        </w:rPr>
        <w:t>Члан 1</w:t>
      </w:r>
      <w:r>
        <w:rPr>
          <w:rFonts w:ascii="Georgia" w:hAnsi="Georgia"/>
          <w:b/>
          <w:sz w:val="24"/>
          <w:szCs w:val="24"/>
          <w:lang w:val="ru-RU"/>
        </w:rPr>
        <w:t>2</w:t>
      </w:r>
      <w:r w:rsidRPr="00B40953">
        <w:rPr>
          <w:rFonts w:ascii="Georgia" w:hAnsi="Georgia"/>
          <w:b/>
          <w:sz w:val="24"/>
          <w:szCs w:val="24"/>
          <w:lang w:val="ru-RU"/>
        </w:rPr>
        <w:t>.</w:t>
      </w:r>
    </w:p>
    <w:p w:rsidR="004A165B" w:rsidRPr="00B40953" w:rsidRDefault="004A165B" w:rsidP="004A165B">
      <w:pPr>
        <w:keepLines/>
        <w:shd w:val="clear" w:color="auto" w:fill="FFFFFF"/>
        <w:spacing w:after="0"/>
        <w:ind w:firstLine="720"/>
        <w:jc w:val="both"/>
        <w:rPr>
          <w:rFonts w:ascii="Georgia" w:hAnsi="Georgia"/>
          <w:sz w:val="24"/>
          <w:szCs w:val="24"/>
          <w:lang w:val="ru-RU"/>
        </w:rPr>
      </w:pPr>
      <w:r w:rsidRPr="00B40953">
        <w:rPr>
          <w:rFonts w:ascii="Georgia" w:hAnsi="Georgia"/>
          <w:sz w:val="24"/>
          <w:szCs w:val="24"/>
          <w:lang w:val="ru-RU"/>
        </w:rPr>
        <w:t>На све што није регулисано клаузулама овог уговора, примениће се одредбе Закона о облигационим односима.</w:t>
      </w:r>
    </w:p>
    <w:p w:rsidR="004A165B" w:rsidRPr="00B40953" w:rsidRDefault="004A165B" w:rsidP="004A165B">
      <w:pPr>
        <w:keepLines/>
        <w:shd w:val="clear" w:color="auto" w:fill="FFFFFF"/>
        <w:spacing w:after="0"/>
        <w:ind w:firstLine="720"/>
        <w:jc w:val="both"/>
        <w:rPr>
          <w:rFonts w:ascii="Georgia" w:hAnsi="Georgia"/>
          <w:sz w:val="24"/>
          <w:szCs w:val="24"/>
          <w:lang w:val="ru-RU"/>
        </w:rPr>
      </w:pPr>
      <w:r w:rsidRPr="00B40953">
        <w:rPr>
          <w:rFonts w:ascii="Georgia" w:hAnsi="Georgia"/>
          <w:sz w:val="24"/>
          <w:szCs w:val="24"/>
          <w:lang w:val="ru-RU"/>
        </w:rPr>
        <w:t xml:space="preserve">Овај Уговор је правно ваљано закључен и потписан од стране означених овлашћених представника уговорних страна у 4 (четири) истоветна примерка од којих 2 (два) задржава </w:t>
      </w:r>
      <w:r>
        <w:rPr>
          <w:rFonts w:ascii="Georgia" w:hAnsi="Georgia"/>
          <w:sz w:val="24"/>
          <w:szCs w:val="24"/>
          <w:lang w:val="ru-RU"/>
        </w:rPr>
        <w:t>Наручилац, а 2 (два) Испоручилац</w:t>
      </w:r>
      <w:r w:rsidRPr="00B40953">
        <w:rPr>
          <w:rFonts w:ascii="Georgia" w:hAnsi="Georgia"/>
          <w:sz w:val="24"/>
          <w:szCs w:val="24"/>
          <w:lang w:val="ru-RU"/>
        </w:rPr>
        <w:t>.</w:t>
      </w:r>
    </w:p>
    <w:p w:rsidR="004A165B" w:rsidRPr="00B40953" w:rsidRDefault="004A165B" w:rsidP="004A165B">
      <w:pPr>
        <w:keepLines/>
        <w:shd w:val="clear" w:color="auto" w:fill="FFFFFF"/>
        <w:spacing w:after="0"/>
        <w:ind w:firstLine="720"/>
        <w:jc w:val="both"/>
        <w:rPr>
          <w:rFonts w:ascii="Georgia" w:hAnsi="Georgia"/>
          <w:sz w:val="24"/>
          <w:szCs w:val="24"/>
          <w:lang w:val="ru-RU"/>
        </w:rPr>
      </w:pPr>
    </w:p>
    <w:p w:rsidR="004A165B" w:rsidRPr="00B40953" w:rsidRDefault="004A165B" w:rsidP="004A165B">
      <w:pPr>
        <w:keepLines/>
        <w:shd w:val="clear" w:color="auto" w:fill="FFFFFF"/>
        <w:spacing w:after="0"/>
        <w:jc w:val="both"/>
        <w:rPr>
          <w:rFonts w:ascii="Georgia" w:hAnsi="Georgia"/>
          <w:sz w:val="24"/>
          <w:szCs w:val="24"/>
          <w:lang w:val="ru-RU"/>
        </w:rPr>
      </w:pPr>
    </w:p>
    <w:p w:rsidR="004A165B" w:rsidRPr="00B40953" w:rsidRDefault="004A165B" w:rsidP="004A165B">
      <w:pPr>
        <w:keepLines/>
        <w:shd w:val="clear" w:color="auto" w:fill="FFFFFF"/>
        <w:spacing w:after="0"/>
        <w:jc w:val="both"/>
        <w:rPr>
          <w:rFonts w:ascii="Georgia" w:hAnsi="Georgia"/>
          <w:sz w:val="24"/>
          <w:szCs w:val="24"/>
          <w:lang w:val="ru-RU"/>
        </w:rPr>
      </w:pPr>
      <w:r w:rsidRPr="00B40953">
        <w:rPr>
          <w:rFonts w:ascii="Georgia" w:hAnsi="Georgia"/>
          <w:sz w:val="24"/>
          <w:szCs w:val="24"/>
          <w:lang w:val="ru-RU"/>
        </w:rPr>
        <w:t xml:space="preserve">   ЗА </w:t>
      </w:r>
      <w:r>
        <w:rPr>
          <w:rFonts w:ascii="Georgia" w:hAnsi="Georgia"/>
          <w:sz w:val="24"/>
          <w:szCs w:val="24"/>
          <w:lang w:val="ru-RU"/>
        </w:rPr>
        <w:t>НАРУЧИОЦА</w:t>
      </w:r>
      <w:r w:rsidRPr="00B40953">
        <w:rPr>
          <w:rFonts w:ascii="Georgia" w:hAnsi="Georgia"/>
          <w:sz w:val="24"/>
          <w:szCs w:val="24"/>
          <w:lang w:val="ru-RU"/>
        </w:rPr>
        <w:t>,</w:t>
      </w:r>
      <w:r w:rsidRPr="00B40953">
        <w:rPr>
          <w:rFonts w:ascii="Georgia" w:hAnsi="Georgia"/>
          <w:sz w:val="24"/>
          <w:szCs w:val="24"/>
          <w:lang w:val="ru-RU"/>
        </w:rPr>
        <w:tab/>
      </w:r>
      <w:r w:rsidRPr="00B40953">
        <w:rPr>
          <w:rFonts w:ascii="Georgia" w:hAnsi="Georgia"/>
          <w:sz w:val="24"/>
          <w:szCs w:val="24"/>
          <w:lang w:val="ru-RU"/>
        </w:rPr>
        <w:tab/>
      </w:r>
      <w:r w:rsidRPr="00B40953">
        <w:rPr>
          <w:rFonts w:ascii="Georgia" w:hAnsi="Georgia"/>
          <w:sz w:val="24"/>
          <w:szCs w:val="24"/>
          <w:lang w:val="ru-RU"/>
        </w:rPr>
        <w:tab/>
        <w:t xml:space="preserve">                                       ЗА  </w:t>
      </w:r>
      <w:r>
        <w:rPr>
          <w:rFonts w:ascii="Georgia" w:hAnsi="Georgia"/>
          <w:sz w:val="24"/>
          <w:szCs w:val="24"/>
          <w:lang w:val="ru-RU"/>
        </w:rPr>
        <w:t>ИСПОРУЧИОЦА</w:t>
      </w:r>
      <w:r w:rsidRPr="00B40953">
        <w:rPr>
          <w:rFonts w:ascii="Georgia" w:hAnsi="Georgia"/>
          <w:sz w:val="24"/>
          <w:szCs w:val="24"/>
          <w:lang w:val="ru-RU"/>
        </w:rPr>
        <w:t xml:space="preserve">    </w:t>
      </w:r>
    </w:p>
    <w:p w:rsidR="004A165B" w:rsidRPr="00B40953" w:rsidRDefault="004A165B" w:rsidP="004A165B">
      <w:pPr>
        <w:keepLines/>
        <w:shd w:val="clear" w:color="auto" w:fill="FFFFFF"/>
        <w:spacing w:after="0"/>
        <w:rPr>
          <w:rFonts w:ascii="Georgia" w:hAnsi="Georgia"/>
          <w:sz w:val="24"/>
          <w:szCs w:val="24"/>
          <w:lang w:val="ru-RU"/>
        </w:rPr>
      </w:pPr>
      <w:r>
        <w:rPr>
          <w:rFonts w:ascii="Georgia" w:hAnsi="Georgia"/>
          <w:sz w:val="24"/>
          <w:szCs w:val="24"/>
          <w:lang w:val="ru-RU"/>
        </w:rPr>
        <w:t xml:space="preserve">  _______________________</w:t>
      </w:r>
      <w:r>
        <w:rPr>
          <w:rFonts w:ascii="Georgia" w:hAnsi="Georgia"/>
          <w:sz w:val="24"/>
          <w:szCs w:val="24"/>
          <w:lang w:val="ru-RU"/>
        </w:rPr>
        <w:tab/>
      </w:r>
      <w:r>
        <w:rPr>
          <w:rFonts w:ascii="Georgia" w:hAnsi="Georgia"/>
          <w:sz w:val="24"/>
          <w:szCs w:val="24"/>
          <w:lang w:val="ru-RU"/>
        </w:rPr>
        <w:tab/>
        <w:t xml:space="preserve">             _______________________</w:t>
      </w:r>
      <w:r>
        <w:rPr>
          <w:rFonts w:ascii="Georgia" w:hAnsi="Georgia"/>
          <w:sz w:val="24"/>
          <w:szCs w:val="24"/>
          <w:lang w:val="ru-RU"/>
        </w:rPr>
        <w:tab/>
      </w:r>
    </w:p>
    <w:p w:rsidR="00006EDA" w:rsidRDefault="00006EDA" w:rsidP="004A165B">
      <w:pPr>
        <w:pStyle w:val="Bodytext31"/>
        <w:shd w:val="clear" w:color="auto" w:fill="auto"/>
        <w:tabs>
          <w:tab w:val="left" w:pos="706"/>
        </w:tabs>
        <w:spacing w:after="0" w:line="288" w:lineRule="exact"/>
        <w:ind w:firstLine="0"/>
        <w:jc w:val="both"/>
        <w:rPr>
          <w:rFonts w:ascii="Georgia" w:hAnsi="Georgia" w:cs="Times New Roman"/>
          <w:sz w:val="24"/>
          <w:szCs w:val="24"/>
          <w:lang w:val="sr-Cyrl-CS"/>
        </w:rPr>
      </w:pPr>
    </w:p>
    <w:p w:rsidR="00006EDA" w:rsidRDefault="00006EDA" w:rsidP="004A165B">
      <w:pPr>
        <w:pStyle w:val="Bodytext31"/>
        <w:shd w:val="clear" w:color="auto" w:fill="auto"/>
        <w:tabs>
          <w:tab w:val="left" w:pos="706"/>
        </w:tabs>
        <w:spacing w:after="0" w:line="288" w:lineRule="exact"/>
        <w:ind w:firstLine="0"/>
        <w:jc w:val="both"/>
        <w:rPr>
          <w:rFonts w:ascii="Georgia" w:hAnsi="Georgia" w:cs="Times New Roman"/>
          <w:sz w:val="24"/>
          <w:szCs w:val="24"/>
          <w:lang w:val="sr-Cyrl-CS"/>
        </w:rPr>
      </w:pPr>
    </w:p>
    <w:p w:rsidR="004A165B" w:rsidRDefault="004A165B" w:rsidP="004A165B">
      <w:pPr>
        <w:pStyle w:val="Bodytext31"/>
        <w:shd w:val="clear" w:color="auto" w:fill="auto"/>
        <w:tabs>
          <w:tab w:val="left" w:pos="706"/>
        </w:tabs>
        <w:spacing w:after="0" w:line="288" w:lineRule="exact"/>
        <w:ind w:firstLine="0"/>
        <w:jc w:val="both"/>
        <w:rPr>
          <w:rFonts w:ascii="Georgia" w:hAnsi="Georgia" w:cs="Times New Roman"/>
          <w:i/>
          <w:sz w:val="24"/>
          <w:szCs w:val="24"/>
        </w:rPr>
      </w:pPr>
      <w:r w:rsidRPr="00B40953">
        <w:rPr>
          <w:rFonts w:ascii="Georgia" w:hAnsi="Georgia" w:cs="Times New Roman"/>
          <w:b/>
          <w:i/>
          <w:sz w:val="24"/>
          <w:szCs w:val="24"/>
          <w:lang w:val="sr-Cyrl-CS"/>
        </w:rPr>
        <w:t>Напомена:</w:t>
      </w:r>
      <w:r w:rsidRPr="00B40953">
        <w:rPr>
          <w:rFonts w:ascii="Georgia" w:hAnsi="Georgia" w:cs="Times New Roman"/>
          <w:i/>
          <w:sz w:val="24"/>
          <w:szCs w:val="24"/>
          <w:lang w:val="sr-Cyrl-CS"/>
        </w:rPr>
        <w:t xml:space="preserve"> модел уговора представља садржину уговора који ће бити закључен са изабраним понуђачем. Модел уговора је саставни део конкурсне документације, понуђач га попуњава у складу са својом понудом, парафира сваку страну  и оверава печатом и потписом, чиме потврђује да је сагласан са садржином модела уговора.</w:t>
      </w:r>
    </w:p>
    <w:p w:rsidR="000224A2" w:rsidRDefault="000224A2" w:rsidP="004A165B">
      <w:pPr>
        <w:pStyle w:val="Bodytext31"/>
        <w:shd w:val="clear" w:color="auto" w:fill="auto"/>
        <w:tabs>
          <w:tab w:val="left" w:pos="706"/>
        </w:tabs>
        <w:spacing w:after="0" w:line="288" w:lineRule="exact"/>
        <w:ind w:firstLine="0"/>
        <w:jc w:val="both"/>
        <w:rPr>
          <w:rFonts w:ascii="Georgia" w:hAnsi="Georgia" w:cs="Times New Roman"/>
          <w:i/>
          <w:sz w:val="24"/>
          <w:szCs w:val="24"/>
        </w:rPr>
      </w:pPr>
    </w:p>
    <w:p w:rsidR="000224A2" w:rsidRDefault="000224A2" w:rsidP="004A165B">
      <w:pPr>
        <w:pStyle w:val="Bodytext31"/>
        <w:shd w:val="clear" w:color="auto" w:fill="auto"/>
        <w:tabs>
          <w:tab w:val="left" w:pos="706"/>
        </w:tabs>
        <w:spacing w:after="0" w:line="288" w:lineRule="exact"/>
        <w:ind w:firstLine="0"/>
        <w:jc w:val="both"/>
        <w:rPr>
          <w:rFonts w:ascii="Georgia" w:hAnsi="Georgia" w:cs="Times New Roman"/>
          <w:i/>
          <w:sz w:val="24"/>
          <w:szCs w:val="24"/>
        </w:rPr>
      </w:pPr>
    </w:p>
    <w:p w:rsidR="000224A2" w:rsidRDefault="000224A2" w:rsidP="004A165B">
      <w:pPr>
        <w:pStyle w:val="Bodytext31"/>
        <w:shd w:val="clear" w:color="auto" w:fill="auto"/>
        <w:tabs>
          <w:tab w:val="left" w:pos="706"/>
        </w:tabs>
        <w:spacing w:after="0" w:line="288" w:lineRule="exact"/>
        <w:ind w:firstLine="0"/>
        <w:jc w:val="both"/>
        <w:rPr>
          <w:rFonts w:ascii="Georgia" w:hAnsi="Georgia" w:cs="Times New Roman"/>
          <w:i/>
          <w:sz w:val="24"/>
          <w:szCs w:val="24"/>
        </w:rPr>
      </w:pPr>
    </w:p>
    <w:bookmarkEnd w:id="3"/>
    <w:p w:rsidR="000224A2" w:rsidRDefault="000224A2" w:rsidP="004A165B">
      <w:pPr>
        <w:pStyle w:val="Bodytext31"/>
        <w:shd w:val="clear" w:color="auto" w:fill="auto"/>
        <w:tabs>
          <w:tab w:val="left" w:pos="706"/>
        </w:tabs>
        <w:spacing w:after="0" w:line="288" w:lineRule="exact"/>
        <w:ind w:firstLine="0"/>
        <w:jc w:val="both"/>
        <w:rPr>
          <w:rFonts w:ascii="Georgia" w:hAnsi="Georgia" w:cs="Times New Roman"/>
          <w:i/>
          <w:sz w:val="24"/>
          <w:szCs w:val="24"/>
        </w:rPr>
      </w:pPr>
    </w:p>
    <w:p w:rsidR="000224A2" w:rsidRDefault="000224A2" w:rsidP="004A165B">
      <w:pPr>
        <w:pStyle w:val="Bodytext31"/>
        <w:shd w:val="clear" w:color="auto" w:fill="auto"/>
        <w:tabs>
          <w:tab w:val="left" w:pos="706"/>
        </w:tabs>
        <w:spacing w:after="0" w:line="288" w:lineRule="exact"/>
        <w:ind w:firstLine="0"/>
        <w:jc w:val="both"/>
        <w:rPr>
          <w:rFonts w:ascii="Georgia" w:hAnsi="Georgia" w:cs="Times New Roman"/>
          <w:i/>
          <w:sz w:val="24"/>
          <w:szCs w:val="24"/>
        </w:rPr>
      </w:pPr>
    </w:p>
    <w:p w:rsidR="000224A2" w:rsidRDefault="000224A2" w:rsidP="004A165B">
      <w:pPr>
        <w:pStyle w:val="Bodytext31"/>
        <w:shd w:val="clear" w:color="auto" w:fill="auto"/>
        <w:tabs>
          <w:tab w:val="left" w:pos="706"/>
        </w:tabs>
        <w:spacing w:after="0" w:line="288" w:lineRule="exact"/>
        <w:ind w:firstLine="0"/>
        <w:jc w:val="both"/>
        <w:rPr>
          <w:rFonts w:ascii="Georgia" w:hAnsi="Georgia" w:cs="Times New Roman"/>
          <w:i/>
          <w:sz w:val="24"/>
          <w:szCs w:val="24"/>
        </w:rPr>
      </w:pPr>
    </w:p>
    <w:p w:rsidR="000224A2" w:rsidRDefault="000224A2" w:rsidP="004A165B">
      <w:pPr>
        <w:pStyle w:val="Bodytext31"/>
        <w:shd w:val="clear" w:color="auto" w:fill="auto"/>
        <w:tabs>
          <w:tab w:val="left" w:pos="706"/>
        </w:tabs>
        <w:spacing w:after="0" w:line="288" w:lineRule="exact"/>
        <w:ind w:firstLine="0"/>
        <w:jc w:val="both"/>
        <w:rPr>
          <w:rFonts w:ascii="Georgia" w:hAnsi="Georgia" w:cs="Times New Roman"/>
          <w:i/>
          <w:sz w:val="24"/>
          <w:szCs w:val="24"/>
        </w:rPr>
      </w:pPr>
    </w:p>
    <w:p w:rsidR="0096084F" w:rsidRDefault="0096084F" w:rsidP="0096084F">
      <w:pPr>
        <w:pStyle w:val="Bodytext31"/>
        <w:shd w:val="clear" w:color="auto" w:fill="auto"/>
        <w:tabs>
          <w:tab w:val="left" w:pos="706"/>
        </w:tabs>
        <w:spacing w:after="0" w:line="288" w:lineRule="exact"/>
        <w:ind w:firstLine="0"/>
        <w:jc w:val="center"/>
        <w:rPr>
          <w:rFonts w:ascii="Georgia" w:hAnsi="Georgia" w:cs="Times New Roman"/>
          <w:sz w:val="24"/>
          <w:szCs w:val="24"/>
        </w:rPr>
      </w:pPr>
    </w:p>
    <w:p w:rsidR="0096084F" w:rsidRDefault="0096084F" w:rsidP="0096084F">
      <w:pPr>
        <w:pStyle w:val="Bodytext31"/>
        <w:shd w:val="clear" w:color="auto" w:fill="auto"/>
        <w:tabs>
          <w:tab w:val="left" w:pos="706"/>
        </w:tabs>
        <w:spacing w:after="0" w:line="288" w:lineRule="exact"/>
        <w:ind w:firstLine="0"/>
        <w:jc w:val="center"/>
        <w:rPr>
          <w:rFonts w:ascii="Georgia" w:hAnsi="Georgia" w:cs="Times New Roman"/>
          <w:sz w:val="24"/>
          <w:szCs w:val="24"/>
        </w:rPr>
      </w:pPr>
    </w:p>
    <w:p w:rsidR="0096084F" w:rsidRDefault="0096084F" w:rsidP="0096084F">
      <w:pPr>
        <w:pStyle w:val="Bodytext31"/>
        <w:shd w:val="clear" w:color="auto" w:fill="auto"/>
        <w:tabs>
          <w:tab w:val="left" w:pos="706"/>
        </w:tabs>
        <w:spacing w:after="0" w:line="288" w:lineRule="exact"/>
        <w:ind w:firstLine="0"/>
        <w:jc w:val="center"/>
        <w:rPr>
          <w:rFonts w:ascii="Georgia" w:hAnsi="Georgia" w:cs="Times New Roman"/>
          <w:sz w:val="24"/>
          <w:szCs w:val="24"/>
        </w:rPr>
      </w:pPr>
    </w:p>
    <w:p w:rsidR="0096084F" w:rsidRDefault="0096084F" w:rsidP="0096084F">
      <w:pPr>
        <w:pStyle w:val="Bodytext31"/>
        <w:shd w:val="clear" w:color="auto" w:fill="auto"/>
        <w:tabs>
          <w:tab w:val="left" w:pos="706"/>
        </w:tabs>
        <w:spacing w:after="0" w:line="288" w:lineRule="exact"/>
        <w:ind w:firstLine="0"/>
        <w:jc w:val="center"/>
        <w:rPr>
          <w:rFonts w:ascii="Georgia" w:hAnsi="Georgia" w:cs="Times New Roman"/>
          <w:sz w:val="24"/>
          <w:szCs w:val="24"/>
        </w:rPr>
      </w:pPr>
    </w:p>
    <w:p w:rsidR="004C064A" w:rsidRDefault="004C064A" w:rsidP="0096084F">
      <w:pPr>
        <w:pStyle w:val="Bodytext31"/>
        <w:shd w:val="clear" w:color="auto" w:fill="auto"/>
        <w:tabs>
          <w:tab w:val="left" w:pos="706"/>
        </w:tabs>
        <w:spacing w:after="0" w:line="288" w:lineRule="exact"/>
        <w:ind w:firstLine="0"/>
        <w:jc w:val="center"/>
        <w:rPr>
          <w:rFonts w:ascii="Georgia" w:hAnsi="Georgia" w:cs="Times New Roman"/>
          <w:sz w:val="24"/>
          <w:szCs w:val="24"/>
        </w:rPr>
      </w:pPr>
    </w:p>
    <w:p w:rsidR="004C064A" w:rsidRDefault="004C064A" w:rsidP="0096084F">
      <w:pPr>
        <w:pStyle w:val="Bodytext31"/>
        <w:shd w:val="clear" w:color="auto" w:fill="auto"/>
        <w:tabs>
          <w:tab w:val="left" w:pos="706"/>
        </w:tabs>
        <w:spacing w:after="0" w:line="288" w:lineRule="exact"/>
        <w:ind w:firstLine="0"/>
        <w:jc w:val="center"/>
        <w:rPr>
          <w:rFonts w:ascii="Georgia" w:hAnsi="Georgia" w:cs="Times New Roman"/>
          <w:sz w:val="24"/>
          <w:szCs w:val="24"/>
        </w:rPr>
      </w:pPr>
    </w:p>
    <w:p w:rsidR="0096084F" w:rsidRPr="00B40953" w:rsidRDefault="0096084F" w:rsidP="0096084F">
      <w:pPr>
        <w:pStyle w:val="Bodytext31"/>
        <w:shd w:val="clear" w:color="auto" w:fill="auto"/>
        <w:tabs>
          <w:tab w:val="left" w:pos="706"/>
        </w:tabs>
        <w:spacing w:after="0" w:line="288" w:lineRule="exact"/>
        <w:ind w:firstLine="0"/>
        <w:jc w:val="center"/>
        <w:rPr>
          <w:rFonts w:ascii="Georgia" w:hAnsi="Georgia" w:cs="Times New Roman"/>
          <w:sz w:val="24"/>
          <w:szCs w:val="24"/>
        </w:rPr>
      </w:pPr>
      <w:r w:rsidRPr="00B40953">
        <w:rPr>
          <w:rFonts w:ascii="Georgia" w:hAnsi="Georgia" w:cs="Times New Roman"/>
          <w:sz w:val="24"/>
          <w:szCs w:val="24"/>
        </w:rPr>
        <w:t>МОДЕЛ УГОВОРА</w:t>
      </w:r>
    </w:p>
    <w:p w:rsidR="0096084F" w:rsidRPr="00B40953" w:rsidRDefault="0096084F" w:rsidP="0096084F">
      <w:pPr>
        <w:pStyle w:val="Bodytext31"/>
        <w:shd w:val="clear" w:color="auto" w:fill="auto"/>
        <w:tabs>
          <w:tab w:val="left" w:pos="706"/>
        </w:tabs>
        <w:spacing w:after="0" w:line="288" w:lineRule="exact"/>
        <w:ind w:firstLine="0"/>
        <w:jc w:val="center"/>
        <w:rPr>
          <w:rFonts w:ascii="Georgia" w:hAnsi="Georgia" w:cs="Times New Roman"/>
          <w:sz w:val="24"/>
          <w:szCs w:val="24"/>
        </w:rPr>
      </w:pPr>
    </w:p>
    <w:p w:rsidR="0096084F" w:rsidRPr="00B40953" w:rsidRDefault="0096084F" w:rsidP="0096084F">
      <w:pPr>
        <w:pStyle w:val="Bodytext31"/>
        <w:shd w:val="clear" w:color="auto" w:fill="auto"/>
        <w:tabs>
          <w:tab w:val="left" w:pos="706"/>
        </w:tabs>
        <w:spacing w:after="0" w:line="288" w:lineRule="exact"/>
        <w:ind w:firstLine="0"/>
        <w:jc w:val="center"/>
        <w:rPr>
          <w:rFonts w:ascii="Georgia" w:hAnsi="Georgia" w:cs="Times New Roman"/>
          <w:sz w:val="24"/>
          <w:szCs w:val="24"/>
        </w:rPr>
      </w:pPr>
      <w:r w:rsidRPr="00B40953">
        <w:rPr>
          <w:rFonts w:ascii="Georgia" w:hAnsi="Georgia" w:cs="Times New Roman"/>
          <w:sz w:val="24"/>
          <w:szCs w:val="24"/>
        </w:rPr>
        <w:t xml:space="preserve">УГОВОР </w:t>
      </w:r>
    </w:p>
    <w:p w:rsidR="0096084F" w:rsidRPr="00B40953" w:rsidRDefault="0096084F" w:rsidP="0096084F">
      <w:pPr>
        <w:pStyle w:val="Bodytext31"/>
        <w:shd w:val="clear" w:color="auto" w:fill="auto"/>
        <w:tabs>
          <w:tab w:val="left" w:pos="706"/>
        </w:tabs>
        <w:spacing w:after="0" w:line="288" w:lineRule="exact"/>
        <w:ind w:firstLine="0"/>
        <w:jc w:val="center"/>
        <w:rPr>
          <w:rFonts w:ascii="Georgia" w:hAnsi="Georgia" w:cs="Times New Roman"/>
          <w:sz w:val="24"/>
          <w:szCs w:val="24"/>
          <w:lang w:val="sr-Cyrl-CS"/>
        </w:rPr>
      </w:pPr>
      <w:proofErr w:type="gramStart"/>
      <w:r w:rsidRPr="00B40953">
        <w:rPr>
          <w:rFonts w:ascii="Georgia" w:hAnsi="Georgia" w:cs="Times New Roman"/>
          <w:sz w:val="24"/>
          <w:szCs w:val="24"/>
        </w:rPr>
        <w:t xml:space="preserve">О </w:t>
      </w:r>
      <w:r w:rsidRPr="00B40953">
        <w:rPr>
          <w:rFonts w:ascii="Georgia" w:hAnsi="Georgia" w:cs="Times New Roman"/>
          <w:sz w:val="24"/>
          <w:szCs w:val="24"/>
          <w:lang w:val="sr-Cyrl-CS"/>
        </w:rPr>
        <w:t xml:space="preserve"> ЈАВНОЈ</w:t>
      </w:r>
      <w:proofErr w:type="gramEnd"/>
      <w:r w:rsidRPr="00B40953">
        <w:rPr>
          <w:rFonts w:ascii="Georgia" w:hAnsi="Georgia" w:cs="Times New Roman"/>
          <w:sz w:val="24"/>
          <w:szCs w:val="24"/>
          <w:lang w:val="sr-Cyrl-CS"/>
        </w:rPr>
        <w:t xml:space="preserve"> НАБАВЦИ МАЛЕ ВРЕДНОСТИ</w:t>
      </w:r>
    </w:p>
    <w:p w:rsidR="0096084F" w:rsidRPr="000224A2" w:rsidRDefault="0096084F" w:rsidP="0096084F">
      <w:pPr>
        <w:pStyle w:val="Bodytext31"/>
        <w:shd w:val="clear" w:color="auto" w:fill="auto"/>
        <w:tabs>
          <w:tab w:val="left" w:pos="706"/>
        </w:tabs>
        <w:spacing w:after="0" w:line="288" w:lineRule="exact"/>
        <w:ind w:firstLine="0"/>
        <w:jc w:val="center"/>
        <w:rPr>
          <w:rFonts w:ascii="Georgia" w:hAnsi="Georgia" w:cs="Times New Roman"/>
          <w:sz w:val="24"/>
          <w:szCs w:val="24"/>
          <w:lang w:val="sr-Cyrl-RS"/>
        </w:rPr>
      </w:pPr>
      <w:r w:rsidRPr="00B40953">
        <w:rPr>
          <w:rFonts w:ascii="Georgia" w:hAnsi="Georgia" w:cs="Times New Roman"/>
          <w:sz w:val="24"/>
          <w:szCs w:val="24"/>
          <w:lang w:val="sr-Cyrl-CS"/>
        </w:rPr>
        <w:t>ДО</w:t>
      </w:r>
      <w:r>
        <w:rPr>
          <w:rFonts w:ascii="Georgia" w:hAnsi="Georgia" w:cs="Times New Roman"/>
          <w:sz w:val="24"/>
          <w:szCs w:val="24"/>
          <w:lang w:val="sr-Cyrl-CS"/>
        </w:rPr>
        <w:t xml:space="preserve">БАРА – НАМИРНИЦЕ ЗА ЂАЧКУ </w:t>
      </w:r>
      <w:r>
        <w:rPr>
          <w:rFonts w:ascii="Georgia" w:hAnsi="Georgia" w:cs="Times New Roman"/>
          <w:sz w:val="24"/>
          <w:szCs w:val="24"/>
          <w:lang w:val="sr-Cyrl-RS"/>
        </w:rPr>
        <w:t>КУХИЊУ</w:t>
      </w:r>
    </w:p>
    <w:p w:rsidR="0096084F" w:rsidRDefault="0096084F" w:rsidP="0096084F">
      <w:pPr>
        <w:pStyle w:val="Bodytext31"/>
        <w:shd w:val="clear" w:color="auto" w:fill="auto"/>
        <w:tabs>
          <w:tab w:val="left" w:pos="706"/>
        </w:tabs>
        <w:spacing w:after="0" w:line="288" w:lineRule="exact"/>
        <w:ind w:firstLine="0"/>
        <w:jc w:val="center"/>
        <w:rPr>
          <w:rFonts w:ascii="Georgia" w:hAnsi="Georgia" w:cs="Times New Roman"/>
          <w:sz w:val="24"/>
          <w:szCs w:val="24"/>
          <w:lang w:val="sr-Cyrl-CS"/>
        </w:rPr>
      </w:pPr>
      <w:r>
        <w:rPr>
          <w:rFonts w:ascii="Georgia" w:hAnsi="Georgia" w:cs="Times New Roman"/>
          <w:sz w:val="24"/>
          <w:szCs w:val="24"/>
          <w:lang w:val="sr-Cyrl-CS"/>
        </w:rPr>
        <w:t>ЗА ПЕРИОД НОВЕМБАР 20</w:t>
      </w:r>
      <w:r w:rsidR="006A7968">
        <w:rPr>
          <w:rFonts w:ascii="Georgia" w:hAnsi="Georgia" w:cs="Times New Roman"/>
          <w:sz w:val="24"/>
          <w:szCs w:val="24"/>
          <w:lang w:val="sr-Cyrl-CS"/>
        </w:rPr>
        <w:t>20</w:t>
      </w:r>
      <w:r>
        <w:rPr>
          <w:rFonts w:ascii="Georgia" w:hAnsi="Georgia" w:cs="Times New Roman"/>
          <w:sz w:val="24"/>
          <w:szCs w:val="24"/>
          <w:lang w:val="sr-Cyrl-CS"/>
        </w:rPr>
        <w:t>-НОВЕМБАР 20</w:t>
      </w:r>
      <w:r w:rsidR="00B31527">
        <w:rPr>
          <w:rFonts w:ascii="Georgia" w:hAnsi="Georgia" w:cs="Times New Roman"/>
          <w:sz w:val="24"/>
          <w:szCs w:val="24"/>
          <w:lang w:val="sr-Latn-RS"/>
        </w:rPr>
        <w:t>2</w:t>
      </w:r>
      <w:r w:rsidR="006A7968">
        <w:rPr>
          <w:rFonts w:ascii="Georgia" w:hAnsi="Georgia" w:cs="Times New Roman"/>
          <w:sz w:val="24"/>
          <w:szCs w:val="24"/>
          <w:lang w:val="sr-Cyrl-RS"/>
        </w:rPr>
        <w:t>1</w:t>
      </w:r>
      <w:r>
        <w:rPr>
          <w:rFonts w:ascii="Georgia" w:hAnsi="Georgia" w:cs="Times New Roman"/>
          <w:sz w:val="24"/>
          <w:szCs w:val="24"/>
          <w:lang w:val="sr-Cyrl-CS"/>
        </w:rPr>
        <w:t>.</w:t>
      </w:r>
      <w:r w:rsidRPr="00B40953">
        <w:rPr>
          <w:rFonts w:ascii="Georgia" w:hAnsi="Georgia" w:cs="Times New Roman"/>
          <w:sz w:val="24"/>
          <w:szCs w:val="24"/>
          <w:lang w:val="sr-Cyrl-CS"/>
        </w:rPr>
        <w:t xml:space="preserve">ГОДИНЕ </w:t>
      </w:r>
    </w:p>
    <w:p w:rsidR="0096084F" w:rsidRPr="00B40953" w:rsidRDefault="0096084F" w:rsidP="0096084F">
      <w:pPr>
        <w:pStyle w:val="Bodytext31"/>
        <w:shd w:val="clear" w:color="auto" w:fill="auto"/>
        <w:tabs>
          <w:tab w:val="left" w:pos="706"/>
        </w:tabs>
        <w:spacing w:after="0" w:line="288" w:lineRule="exact"/>
        <w:ind w:firstLine="0"/>
        <w:jc w:val="center"/>
        <w:rPr>
          <w:rFonts w:ascii="Georgia" w:hAnsi="Georgia" w:cs="Times New Roman"/>
          <w:b/>
          <w:sz w:val="24"/>
          <w:szCs w:val="24"/>
          <w:lang w:val="sr-Cyrl-CS"/>
        </w:rPr>
      </w:pPr>
      <w:r>
        <w:rPr>
          <w:rFonts w:ascii="Georgia" w:hAnsi="Georgia" w:cs="Times New Roman"/>
          <w:b/>
          <w:sz w:val="24"/>
          <w:szCs w:val="24"/>
          <w:lang w:val="sr-Cyrl-CS"/>
        </w:rPr>
        <w:t>(за партију 2.)</w:t>
      </w:r>
    </w:p>
    <w:p w:rsidR="0096084F" w:rsidRPr="00B40953" w:rsidRDefault="0096084F" w:rsidP="0096084F">
      <w:pPr>
        <w:pStyle w:val="Bodytext31"/>
        <w:shd w:val="clear" w:color="auto" w:fill="auto"/>
        <w:tabs>
          <w:tab w:val="left" w:pos="706"/>
        </w:tabs>
        <w:spacing w:after="0" w:line="288" w:lineRule="exact"/>
        <w:ind w:firstLine="0"/>
        <w:rPr>
          <w:rFonts w:ascii="Georgia" w:hAnsi="Georgia" w:cs="Times New Roman"/>
          <w:sz w:val="24"/>
          <w:szCs w:val="24"/>
        </w:rPr>
      </w:pPr>
      <w:proofErr w:type="spellStart"/>
      <w:r w:rsidRPr="00B40953">
        <w:rPr>
          <w:rFonts w:ascii="Georgia" w:hAnsi="Georgia" w:cs="Times New Roman"/>
          <w:sz w:val="24"/>
          <w:szCs w:val="24"/>
        </w:rPr>
        <w:t>Закључен</w:t>
      </w:r>
      <w:proofErr w:type="spellEnd"/>
      <w:r w:rsidRPr="00B40953">
        <w:rPr>
          <w:rFonts w:ascii="Georgia" w:hAnsi="Georgia" w:cs="Times New Roman"/>
          <w:sz w:val="24"/>
          <w:szCs w:val="24"/>
        </w:rPr>
        <w:t xml:space="preserve"> </w:t>
      </w:r>
      <w:proofErr w:type="spellStart"/>
      <w:r w:rsidRPr="00B40953">
        <w:rPr>
          <w:rFonts w:ascii="Georgia" w:hAnsi="Georgia" w:cs="Times New Roman"/>
          <w:sz w:val="24"/>
          <w:szCs w:val="24"/>
        </w:rPr>
        <w:t>између</w:t>
      </w:r>
      <w:proofErr w:type="spellEnd"/>
      <w:r w:rsidRPr="00B40953">
        <w:rPr>
          <w:rFonts w:ascii="Georgia" w:hAnsi="Georgia" w:cs="Times New Roman"/>
          <w:sz w:val="24"/>
          <w:szCs w:val="24"/>
        </w:rPr>
        <w:t>:</w:t>
      </w:r>
    </w:p>
    <w:p w:rsidR="0096084F" w:rsidRPr="00B40953" w:rsidRDefault="0096084F" w:rsidP="0096084F">
      <w:pPr>
        <w:pStyle w:val="Bodytext31"/>
        <w:shd w:val="clear" w:color="auto" w:fill="auto"/>
        <w:tabs>
          <w:tab w:val="left" w:pos="706"/>
        </w:tabs>
        <w:spacing w:after="0" w:line="288" w:lineRule="exact"/>
        <w:ind w:firstLine="0"/>
        <w:rPr>
          <w:rFonts w:ascii="Georgia" w:hAnsi="Georgia" w:cs="Times New Roman"/>
          <w:sz w:val="24"/>
          <w:szCs w:val="24"/>
        </w:rPr>
      </w:pPr>
    </w:p>
    <w:p w:rsidR="0096084F" w:rsidRPr="0076302E" w:rsidRDefault="0096084F" w:rsidP="0096084F">
      <w:pPr>
        <w:pStyle w:val="Bodytext31"/>
        <w:shd w:val="clear" w:color="auto" w:fill="auto"/>
        <w:tabs>
          <w:tab w:val="left" w:pos="706"/>
        </w:tabs>
        <w:spacing w:after="0" w:line="288" w:lineRule="exact"/>
        <w:ind w:firstLine="0"/>
        <w:rPr>
          <w:rFonts w:ascii="Georgia" w:hAnsi="Georgia" w:cs="Times New Roman"/>
          <w:sz w:val="24"/>
          <w:szCs w:val="24"/>
          <w:lang w:val="sr-Cyrl-CS"/>
        </w:rPr>
      </w:pPr>
      <w:proofErr w:type="spellStart"/>
      <w:r w:rsidRPr="00B40953">
        <w:rPr>
          <w:rFonts w:ascii="Georgia" w:hAnsi="Georgia" w:cs="Times New Roman"/>
          <w:sz w:val="24"/>
          <w:szCs w:val="24"/>
        </w:rPr>
        <w:t>Наручиоца</w:t>
      </w:r>
      <w:proofErr w:type="spellEnd"/>
      <w:r w:rsidRPr="00B40953">
        <w:rPr>
          <w:rFonts w:ascii="Georgia" w:hAnsi="Georgia" w:cs="Times New Roman"/>
          <w:sz w:val="24"/>
          <w:szCs w:val="24"/>
        </w:rPr>
        <w:t xml:space="preserve">:  </w:t>
      </w:r>
      <w:proofErr w:type="spellStart"/>
      <w:r w:rsidRPr="00B40953">
        <w:rPr>
          <w:rFonts w:ascii="Georgia" w:hAnsi="Georgia" w:cs="Times New Roman"/>
          <w:sz w:val="24"/>
          <w:szCs w:val="24"/>
        </w:rPr>
        <w:t>Основне</w:t>
      </w:r>
      <w:proofErr w:type="spellEnd"/>
      <w:r w:rsidRPr="00B40953">
        <w:rPr>
          <w:rFonts w:ascii="Georgia" w:hAnsi="Georgia" w:cs="Times New Roman"/>
          <w:sz w:val="24"/>
          <w:szCs w:val="24"/>
        </w:rPr>
        <w:t xml:space="preserve"> </w:t>
      </w:r>
      <w:proofErr w:type="spellStart"/>
      <w:r w:rsidRPr="00B40953">
        <w:rPr>
          <w:rFonts w:ascii="Georgia" w:hAnsi="Georgia" w:cs="Times New Roman"/>
          <w:sz w:val="24"/>
          <w:szCs w:val="24"/>
        </w:rPr>
        <w:t>школе</w:t>
      </w:r>
      <w:proofErr w:type="spellEnd"/>
      <w:r w:rsidRPr="00B40953">
        <w:rPr>
          <w:rFonts w:ascii="Georgia" w:hAnsi="Georgia" w:cs="Times New Roman"/>
          <w:sz w:val="24"/>
          <w:szCs w:val="24"/>
        </w:rPr>
        <w:t xml:space="preserve"> „</w:t>
      </w:r>
      <w:r>
        <w:rPr>
          <w:rFonts w:ascii="Georgia" w:hAnsi="Georgia" w:cs="Times New Roman"/>
          <w:sz w:val="24"/>
          <w:szCs w:val="24"/>
          <w:lang w:val="sr-Cyrl-CS"/>
        </w:rPr>
        <w:t>Бранко Радичевић“</w:t>
      </w:r>
    </w:p>
    <w:p w:rsidR="0096084F" w:rsidRPr="0076302E" w:rsidRDefault="0096084F" w:rsidP="0096084F">
      <w:pPr>
        <w:pStyle w:val="Bodytext31"/>
        <w:shd w:val="clear" w:color="auto" w:fill="auto"/>
        <w:tabs>
          <w:tab w:val="left" w:pos="706"/>
        </w:tabs>
        <w:spacing w:after="0" w:line="288" w:lineRule="exact"/>
        <w:ind w:firstLine="0"/>
        <w:rPr>
          <w:rFonts w:ascii="Georgia" w:hAnsi="Georgia" w:cs="Times New Roman"/>
          <w:sz w:val="24"/>
          <w:szCs w:val="24"/>
          <w:lang w:val="sr-Cyrl-CS"/>
        </w:rPr>
      </w:pPr>
      <w:proofErr w:type="spellStart"/>
      <w:r w:rsidRPr="00B40953">
        <w:rPr>
          <w:rFonts w:ascii="Georgia" w:hAnsi="Georgia" w:cs="Times New Roman"/>
          <w:sz w:val="24"/>
          <w:szCs w:val="24"/>
        </w:rPr>
        <w:t>Са</w:t>
      </w:r>
      <w:proofErr w:type="spellEnd"/>
      <w:r w:rsidRPr="00B40953">
        <w:rPr>
          <w:rFonts w:ascii="Georgia" w:hAnsi="Georgia" w:cs="Times New Roman"/>
          <w:sz w:val="24"/>
          <w:szCs w:val="24"/>
        </w:rPr>
        <w:t xml:space="preserve"> </w:t>
      </w:r>
      <w:proofErr w:type="spellStart"/>
      <w:r w:rsidRPr="00B40953">
        <w:rPr>
          <w:rFonts w:ascii="Georgia" w:hAnsi="Georgia" w:cs="Times New Roman"/>
          <w:sz w:val="24"/>
          <w:szCs w:val="24"/>
        </w:rPr>
        <w:t>седиштем</w:t>
      </w:r>
      <w:proofErr w:type="spellEnd"/>
      <w:r w:rsidRPr="00B40953">
        <w:rPr>
          <w:rFonts w:ascii="Georgia" w:hAnsi="Georgia" w:cs="Times New Roman"/>
          <w:sz w:val="24"/>
          <w:szCs w:val="24"/>
        </w:rPr>
        <w:t xml:space="preserve"> у </w:t>
      </w:r>
      <w:r>
        <w:rPr>
          <w:rFonts w:ascii="Georgia" w:hAnsi="Georgia" w:cs="Times New Roman"/>
          <w:sz w:val="24"/>
          <w:szCs w:val="24"/>
          <w:lang w:val="sr-Cyrl-CS"/>
        </w:rPr>
        <w:t>Мелници</w:t>
      </w:r>
      <w:r w:rsidRPr="00B40953">
        <w:rPr>
          <w:rFonts w:ascii="Georgia" w:hAnsi="Georgia" w:cs="Times New Roman"/>
          <w:sz w:val="24"/>
          <w:szCs w:val="24"/>
        </w:rPr>
        <w:t xml:space="preserve">, </w:t>
      </w:r>
      <w:proofErr w:type="gramStart"/>
      <w:r>
        <w:rPr>
          <w:rFonts w:ascii="Georgia" w:hAnsi="Georgia" w:cs="Times New Roman"/>
          <w:sz w:val="24"/>
          <w:szCs w:val="24"/>
          <w:lang w:val="sr-Cyrl-CS"/>
        </w:rPr>
        <w:t>12305  Мелница</w:t>
      </w:r>
      <w:proofErr w:type="gramEnd"/>
    </w:p>
    <w:p w:rsidR="0096084F" w:rsidRPr="0076302E" w:rsidRDefault="0096084F" w:rsidP="0096084F">
      <w:pPr>
        <w:pStyle w:val="Bodytext31"/>
        <w:shd w:val="clear" w:color="auto" w:fill="auto"/>
        <w:tabs>
          <w:tab w:val="left" w:pos="706"/>
        </w:tabs>
        <w:spacing w:after="0" w:line="288" w:lineRule="exact"/>
        <w:ind w:firstLine="0"/>
        <w:rPr>
          <w:rFonts w:ascii="Georgia" w:hAnsi="Georgia" w:cs="Times New Roman"/>
          <w:color w:val="000000"/>
          <w:sz w:val="24"/>
          <w:szCs w:val="24"/>
          <w:lang w:val="sr-Cyrl-CS"/>
        </w:rPr>
      </w:pPr>
      <w:r w:rsidRPr="00B40953">
        <w:rPr>
          <w:rFonts w:ascii="Georgia" w:hAnsi="Georgia" w:cs="Times New Roman"/>
          <w:sz w:val="24"/>
          <w:szCs w:val="24"/>
        </w:rPr>
        <w:t>ПИБ</w:t>
      </w:r>
      <w:proofErr w:type="gramStart"/>
      <w:r w:rsidRPr="00B40953">
        <w:rPr>
          <w:rFonts w:ascii="Georgia" w:hAnsi="Georgia" w:cs="Times New Roman"/>
          <w:sz w:val="24"/>
          <w:szCs w:val="24"/>
        </w:rPr>
        <w:t>:</w:t>
      </w:r>
      <w:r w:rsidRPr="00B40953">
        <w:rPr>
          <w:rFonts w:ascii="Georgia" w:hAnsi="Georgia" w:cs="Times New Roman"/>
          <w:color w:val="000000"/>
          <w:sz w:val="24"/>
          <w:szCs w:val="24"/>
        </w:rPr>
        <w:t>10</w:t>
      </w:r>
      <w:r>
        <w:rPr>
          <w:rFonts w:ascii="Georgia" w:hAnsi="Georgia" w:cs="Times New Roman"/>
          <w:color w:val="000000"/>
          <w:sz w:val="24"/>
          <w:szCs w:val="24"/>
          <w:lang w:val="sr-Cyrl-CS"/>
        </w:rPr>
        <w:t>1591408</w:t>
      </w:r>
      <w:proofErr w:type="gramEnd"/>
      <w:r>
        <w:rPr>
          <w:rFonts w:ascii="Georgia" w:hAnsi="Georgia" w:cs="Times New Roman"/>
          <w:color w:val="000000"/>
          <w:sz w:val="24"/>
          <w:szCs w:val="24"/>
        </w:rPr>
        <w:t>,;</w:t>
      </w:r>
      <w:proofErr w:type="spellStart"/>
      <w:r w:rsidRPr="00B40953">
        <w:rPr>
          <w:rFonts w:ascii="Georgia" w:hAnsi="Georgia" w:cs="Times New Roman"/>
          <w:color w:val="000000"/>
          <w:sz w:val="24"/>
          <w:szCs w:val="24"/>
        </w:rPr>
        <w:t>Матични</w:t>
      </w:r>
      <w:proofErr w:type="spellEnd"/>
      <w:r w:rsidRPr="00B40953">
        <w:rPr>
          <w:rFonts w:ascii="Georgia" w:hAnsi="Georgia" w:cs="Times New Roman"/>
          <w:color w:val="000000"/>
          <w:sz w:val="24"/>
          <w:szCs w:val="24"/>
        </w:rPr>
        <w:t xml:space="preserve"> </w:t>
      </w:r>
      <w:proofErr w:type="spellStart"/>
      <w:r w:rsidRPr="00B40953">
        <w:rPr>
          <w:rFonts w:ascii="Georgia" w:hAnsi="Georgia" w:cs="Times New Roman"/>
          <w:color w:val="000000"/>
          <w:sz w:val="24"/>
          <w:szCs w:val="24"/>
        </w:rPr>
        <w:t>број</w:t>
      </w:r>
      <w:proofErr w:type="spellEnd"/>
      <w:r w:rsidRPr="00B40953">
        <w:rPr>
          <w:rFonts w:ascii="Georgia" w:hAnsi="Georgia" w:cs="Times New Roman"/>
          <w:color w:val="000000"/>
          <w:sz w:val="24"/>
          <w:szCs w:val="24"/>
        </w:rPr>
        <w:t>:</w:t>
      </w:r>
      <w:r>
        <w:rPr>
          <w:rFonts w:ascii="Georgia" w:hAnsi="Georgia" w:cs="Times New Roman"/>
          <w:color w:val="000000"/>
          <w:sz w:val="24"/>
          <w:szCs w:val="24"/>
        </w:rPr>
        <w:t xml:space="preserve"> 07161824;</w:t>
      </w:r>
    </w:p>
    <w:p w:rsidR="0096084F" w:rsidRPr="00CE537F" w:rsidRDefault="0096084F" w:rsidP="0096084F">
      <w:pPr>
        <w:pStyle w:val="Bodytext31"/>
        <w:shd w:val="clear" w:color="auto" w:fill="auto"/>
        <w:tabs>
          <w:tab w:val="left" w:pos="706"/>
        </w:tabs>
        <w:spacing w:after="0" w:line="288" w:lineRule="exact"/>
        <w:ind w:firstLine="0"/>
        <w:rPr>
          <w:rFonts w:ascii="Georgia" w:hAnsi="Georgia" w:cs="Times New Roman"/>
          <w:sz w:val="24"/>
          <w:szCs w:val="24"/>
        </w:rPr>
      </w:pPr>
      <w:proofErr w:type="spellStart"/>
      <w:r>
        <w:rPr>
          <w:rFonts w:ascii="Georgia" w:hAnsi="Georgia" w:cs="Times New Roman"/>
          <w:sz w:val="24"/>
          <w:szCs w:val="24"/>
        </w:rPr>
        <w:t>Тел</w:t>
      </w:r>
      <w:proofErr w:type="spellEnd"/>
      <w:r>
        <w:rPr>
          <w:rFonts w:ascii="Georgia" w:hAnsi="Georgia" w:cs="Times New Roman"/>
          <w:sz w:val="24"/>
          <w:szCs w:val="24"/>
        </w:rPr>
        <w:t>./факс</w:t>
      </w:r>
      <w:r w:rsidRPr="00B40953">
        <w:rPr>
          <w:rFonts w:ascii="Georgia" w:hAnsi="Georgia" w:cs="Times New Roman"/>
          <w:sz w:val="24"/>
          <w:szCs w:val="24"/>
        </w:rPr>
        <w:t>:01</w:t>
      </w:r>
      <w:r>
        <w:rPr>
          <w:rFonts w:ascii="Georgia" w:hAnsi="Georgia" w:cs="Times New Roman"/>
          <w:sz w:val="24"/>
          <w:szCs w:val="24"/>
          <w:lang w:val="sr-Cyrl-CS"/>
        </w:rPr>
        <w:t>2</w:t>
      </w:r>
      <w:r w:rsidRPr="00B40953">
        <w:rPr>
          <w:rFonts w:ascii="Georgia" w:hAnsi="Georgia" w:cs="Times New Roman"/>
          <w:sz w:val="24"/>
          <w:szCs w:val="24"/>
        </w:rPr>
        <w:t>/</w:t>
      </w:r>
      <w:r>
        <w:rPr>
          <w:rFonts w:ascii="Georgia" w:hAnsi="Georgia" w:cs="Times New Roman"/>
          <w:sz w:val="24"/>
          <w:szCs w:val="24"/>
          <w:lang w:val="sr-Cyrl-CS"/>
        </w:rPr>
        <w:t>348 570;</w:t>
      </w:r>
      <w:r>
        <w:rPr>
          <w:rFonts w:ascii="Georgia" w:hAnsi="Georgia" w:cs="Times New Roman"/>
          <w:sz w:val="24"/>
          <w:szCs w:val="24"/>
        </w:rPr>
        <w:t xml:space="preserve"> </w:t>
      </w:r>
    </w:p>
    <w:p w:rsidR="0096084F" w:rsidRPr="0076302E" w:rsidRDefault="0096084F" w:rsidP="0096084F">
      <w:pPr>
        <w:pStyle w:val="Bodytext31"/>
        <w:shd w:val="clear" w:color="auto" w:fill="auto"/>
        <w:tabs>
          <w:tab w:val="left" w:pos="706"/>
        </w:tabs>
        <w:spacing w:after="0" w:line="288" w:lineRule="exact"/>
        <w:ind w:firstLine="0"/>
        <w:rPr>
          <w:rFonts w:ascii="Georgia" w:hAnsi="Georgia" w:cs="Times New Roman"/>
          <w:sz w:val="24"/>
          <w:szCs w:val="24"/>
          <w:lang w:val="sr-Cyrl-CS"/>
        </w:rPr>
      </w:pPr>
      <w:r w:rsidRPr="00B40953">
        <w:rPr>
          <w:rFonts w:ascii="Georgia" w:hAnsi="Georgia" w:cs="Times New Roman"/>
          <w:sz w:val="24"/>
          <w:szCs w:val="24"/>
        </w:rPr>
        <w:t xml:space="preserve"> </w:t>
      </w:r>
      <w:proofErr w:type="spellStart"/>
      <w:proofErr w:type="gramStart"/>
      <w:r w:rsidRPr="00B40953">
        <w:rPr>
          <w:rFonts w:ascii="Georgia" w:hAnsi="Georgia" w:cs="Times New Roman"/>
          <w:sz w:val="24"/>
          <w:szCs w:val="24"/>
        </w:rPr>
        <w:t>кога</w:t>
      </w:r>
      <w:proofErr w:type="spellEnd"/>
      <w:proofErr w:type="gramEnd"/>
      <w:r w:rsidRPr="00B40953">
        <w:rPr>
          <w:rFonts w:ascii="Georgia" w:hAnsi="Georgia" w:cs="Times New Roman"/>
          <w:sz w:val="24"/>
          <w:szCs w:val="24"/>
        </w:rPr>
        <w:t xml:space="preserve"> </w:t>
      </w:r>
      <w:proofErr w:type="spellStart"/>
      <w:r w:rsidRPr="00B40953">
        <w:rPr>
          <w:rFonts w:ascii="Georgia" w:hAnsi="Georgia" w:cs="Times New Roman"/>
          <w:sz w:val="24"/>
          <w:szCs w:val="24"/>
        </w:rPr>
        <w:t>заступа</w:t>
      </w:r>
      <w:proofErr w:type="spellEnd"/>
      <w:r w:rsidRPr="00B40953">
        <w:rPr>
          <w:rFonts w:ascii="Georgia" w:hAnsi="Georgia" w:cs="Times New Roman"/>
          <w:sz w:val="24"/>
          <w:szCs w:val="24"/>
        </w:rPr>
        <w:t xml:space="preserve"> </w:t>
      </w:r>
      <w:proofErr w:type="spellStart"/>
      <w:r w:rsidRPr="00B40953">
        <w:rPr>
          <w:rFonts w:ascii="Georgia" w:hAnsi="Georgia" w:cs="Times New Roman"/>
          <w:sz w:val="24"/>
          <w:szCs w:val="24"/>
        </w:rPr>
        <w:t>директор</w:t>
      </w:r>
      <w:proofErr w:type="spellEnd"/>
      <w:r w:rsidRPr="00B40953">
        <w:rPr>
          <w:rFonts w:ascii="Georgia" w:hAnsi="Georgia" w:cs="Times New Roman"/>
          <w:sz w:val="24"/>
          <w:szCs w:val="24"/>
        </w:rPr>
        <w:t xml:space="preserve"> </w:t>
      </w:r>
      <w:proofErr w:type="spellStart"/>
      <w:r w:rsidRPr="00B40953">
        <w:rPr>
          <w:rFonts w:ascii="Georgia" w:hAnsi="Georgia" w:cs="Times New Roman"/>
          <w:sz w:val="24"/>
          <w:szCs w:val="24"/>
        </w:rPr>
        <w:t>школе</w:t>
      </w:r>
      <w:proofErr w:type="spellEnd"/>
      <w:r w:rsidRPr="00B40953">
        <w:rPr>
          <w:rFonts w:ascii="Georgia" w:hAnsi="Georgia" w:cs="Times New Roman"/>
          <w:sz w:val="24"/>
          <w:szCs w:val="24"/>
        </w:rPr>
        <w:t xml:space="preserve"> </w:t>
      </w:r>
      <w:r>
        <w:rPr>
          <w:rFonts w:ascii="Georgia" w:hAnsi="Georgia" w:cs="Times New Roman"/>
          <w:sz w:val="24"/>
          <w:szCs w:val="24"/>
          <w:lang w:val="sr-Cyrl-CS"/>
        </w:rPr>
        <w:t>Драгиша Милошевић</w:t>
      </w:r>
    </w:p>
    <w:p w:rsidR="0096084F" w:rsidRPr="001912EB" w:rsidRDefault="0096084F" w:rsidP="0096084F">
      <w:pPr>
        <w:pStyle w:val="Bodytext31"/>
        <w:shd w:val="clear" w:color="auto" w:fill="auto"/>
        <w:tabs>
          <w:tab w:val="left" w:pos="706"/>
        </w:tabs>
        <w:spacing w:after="0" w:line="288" w:lineRule="exact"/>
        <w:ind w:firstLine="0"/>
        <w:rPr>
          <w:rFonts w:ascii="Georgia" w:hAnsi="Georgia" w:cs="Times New Roman"/>
          <w:color w:val="FF0000"/>
          <w:sz w:val="24"/>
          <w:szCs w:val="24"/>
        </w:rPr>
      </w:pPr>
      <w:r w:rsidRPr="00B40953">
        <w:rPr>
          <w:rFonts w:ascii="Georgia" w:hAnsi="Georgia" w:cs="Times New Roman"/>
          <w:sz w:val="24"/>
          <w:szCs w:val="24"/>
        </w:rPr>
        <w:t>(</w:t>
      </w:r>
      <w:proofErr w:type="gramStart"/>
      <w:r w:rsidRPr="00B40953">
        <w:rPr>
          <w:rFonts w:ascii="Georgia" w:hAnsi="Georgia" w:cs="Times New Roman"/>
          <w:sz w:val="24"/>
          <w:szCs w:val="24"/>
        </w:rPr>
        <w:t>у</w:t>
      </w:r>
      <w:proofErr w:type="gramEnd"/>
      <w:r w:rsidRPr="00B40953">
        <w:rPr>
          <w:rFonts w:ascii="Georgia" w:hAnsi="Georgia" w:cs="Times New Roman"/>
          <w:sz w:val="24"/>
          <w:szCs w:val="24"/>
        </w:rPr>
        <w:t xml:space="preserve"> </w:t>
      </w:r>
      <w:proofErr w:type="spellStart"/>
      <w:r w:rsidRPr="00B40953">
        <w:rPr>
          <w:rFonts w:ascii="Georgia" w:hAnsi="Georgia" w:cs="Times New Roman"/>
          <w:sz w:val="24"/>
          <w:szCs w:val="24"/>
        </w:rPr>
        <w:t>даљем</w:t>
      </w:r>
      <w:proofErr w:type="spellEnd"/>
      <w:r w:rsidRPr="00B40953">
        <w:rPr>
          <w:rFonts w:ascii="Georgia" w:hAnsi="Georgia" w:cs="Times New Roman"/>
          <w:sz w:val="24"/>
          <w:szCs w:val="24"/>
        </w:rPr>
        <w:t xml:space="preserve"> </w:t>
      </w:r>
      <w:proofErr w:type="spellStart"/>
      <w:r w:rsidRPr="00B40953">
        <w:rPr>
          <w:rFonts w:ascii="Georgia" w:hAnsi="Georgia" w:cs="Times New Roman"/>
          <w:sz w:val="24"/>
          <w:szCs w:val="24"/>
        </w:rPr>
        <w:t>тексту</w:t>
      </w:r>
      <w:proofErr w:type="spellEnd"/>
      <w:r w:rsidRPr="00B40953">
        <w:rPr>
          <w:rFonts w:ascii="Georgia" w:hAnsi="Georgia" w:cs="Times New Roman"/>
          <w:sz w:val="24"/>
          <w:szCs w:val="24"/>
        </w:rPr>
        <w:t xml:space="preserve">: </w:t>
      </w:r>
      <w:r>
        <w:rPr>
          <w:rFonts w:ascii="Georgia" w:hAnsi="Georgia" w:cs="Times New Roman"/>
          <w:sz w:val="24"/>
          <w:szCs w:val="24"/>
          <w:lang w:val="sr-Cyrl-CS"/>
        </w:rPr>
        <w:t>Наручилац</w:t>
      </w:r>
      <w:r w:rsidRPr="00880B19">
        <w:rPr>
          <w:rFonts w:ascii="Georgia" w:hAnsi="Georgia" w:cs="Times New Roman"/>
          <w:i/>
          <w:sz w:val="24"/>
          <w:szCs w:val="24"/>
        </w:rPr>
        <w:t>)</w:t>
      </w:r>
    </w:p>
    <w:p w:rsidR="0096084F" w:rsidRPr="00B40953" w:rsidRDefault="0096084F" w:rsidP="0096084F">
      <w:pPr>
        <w:pStyle w:val="Bodytext31"/>
        <w:shd w:val="clear" w:color="auto" w:fill="auto"/>
        <w:tabs>
          <w:tab w:val="left" w:pos="706"/>
        </w:tabs>
        <w:spacing w:after="0" w:line="288" w:lineRule="exact"/>
        <w:ind w:firstLine="0"/>
        <w:rPr>
          <w:rFonts w:ascii="Georgia" w:hAnsi="Georgia" w:cs="Times New Roman"/>
          <w:sz w:val="24"/>
          <w:szCs w:val="24"/>
        </w:rPr>
      </w:pPr>
    </w:p>
    <w:p w:rsidR="0096084F" w:rsidRPr="00B40953" w:rsidRDefault="0096084F" w:rsidP="0096084F">
      <w:pPr>
        <w:pStyle w:val="Bodytext31"/>
        <w:shd w:val="clear" w:color="auto" w:fill="auto"/>
        <w:tabs>
          <w:tab w:val="left" w:pos="706"/>
        </w:tabs>
        <w:spacing w:after="0" w:line="288" w:lineRule="exact"/>
        <w:ind w:firstLine="0"/>
        <w:rPr>
          <w:rFonts w:ascii="Georgia" w:hAnsi="Georgia" w:cs="Times New Roman"/>
          <w:sz w:val="24"/>
          <w:szCs w:val="24"/>
        </w:rPr>
      </w:pPr>
      <w:proofErr w:type="gramStart"/>
      <w:r w:rsidRPr="00B40953">
        <w:rPr>
          <w:rFonts w:ascii="Georgia" w:hAnsi="Georgia" w:cs="Times New Roman"/>
          <w:sz w:val="24"/>
          <w:szCs w:val="24"/>
        </w:rPr>
        <w:t>и</w:t>
      </w:r>
      <w:proofErr w:type="gramEnd"/>
    </w:p>
    <w:p w:rsidR="0096084F" w:rsidRPr="00B40953" w:rsidRDefault="0096084F" w:rsidP="0096084F">
      <w:pPr>
        <w:pStyle w:val="Bodytext31"/>
        <w:shd w:val="clear" w:color="auto" w:fill="auto"/>
        <w:tabs>
          <w:tab w:val="left" w:pos="706"/>
        </w:tabs>
        <w:spacing w:after="0" w:line="288" w:lineRule="exact"/>
        <w:ind w:firstLine="0"/>
        <w:rPr>
          <w:rFonts w:ascii="Georgia" w:hAnsi="Georgia" w:cs="Times New Roman"/>
          <w:sz w:val="24"/>
          <w:szCs w:val="24"/>
        </w:rPr>
      </w:pPr>
      <w:r w:rsidRPr="00B40953">
        <w:rPr>
          <w:rFonts w:ascii="Georgia" w:hAnsi="Georgia" w:cs="Times New Roman"/>
          <w:sz w:val="24"/>
          <w:szCs w:val="24"/>
        </w:rPr>
        <w:t>_____________________________________________________________________________</w:t>
      </w:r>
    </w:p>
    <w:p w:rsidR="0096084F" w:rsidRPr="00B40953" w:rsidRDefault="0096084F" w:rsidP="0096084F">
      <w:pPr>
        <w:pStyle w:val="Bodytext31"/>
        <w:shd w:val="clear" w:color="auto" w:fill="auto"/>
        <w:tabs>
          <w:tab w:val="left" w:pos="706"/>
        </w:tabs>
        <w:spacing w:after="0" w:line="288" w:lineRule="exact"/>
        <w:ind w:firstLine="0"/>
        <w:rPr>
          <w:rFonts w:ascii="Georgia" w:hAnsi="Georgia" w:cs="Times New Roman"/>
          <w:sz w:val="24"/>
          <w:szCs w:val="24"/>
        </w:rPr>
      </w:pPr>
      <w:r w:rsidRPr="00B40953">
        <w:rPr>
          <w:rFonts w:ascii="Georgia" w:hAnsi="Georgia" w:cs="Times New Roman"/>
          <w:sz w:val="24"/>
          <w:szCs w:val="24"/>
        </w:rPr>
        <w:t xml:space="preserve"> </w:t>
      </w:r>
      <w:proofErr w:type="spellStart"/>
      <w:proofErr w:type="gramStart"/>
      <w:r w:rsidRPr="00B40953">
        <w:rPr>
          <w:rFonts w:ascii="Georgia" w:hAnsi="Georgia" w:cs="Times New Roman"/>
          <w:sz w:val="24"/>
          <w:szCs w:val="24"/>
        </w:rPr>
        <w:t>са</w:t>
      </w:r>
      <w:proofErr w:type="spellEnd"/>
      <w:proofErr w:type="gramEnd"/>
      <w:r w:rsidRPr="00B40953">
        <w:rPr>
          <w:rFonts w:ascii="Georgia" w:hAnsi="Georgia" w:cs="Times New Roman"/>
          <w:sz w:val="24"/>
          <w:szCs w:val="24"/>
        </w:rPr>
        <w:t xml:space="preserve"> </w:t>
      </w:r>
      <w:proofErr w:type="spellStart"/>
      <w:r w:rsidRPr="00B40953">
        <w:rPr>
          <w:rFonts w:ascii="Georgia" w:hAnsi="Georgia" w:cs="Times New Roman"/>
          <w:sz w:val="24"/>
          <w:szCs w:val="24"/>
        </w:rPr>
        <w:t>седиштем</w:t>
      </w:r>
      <w:proofErr w:type="spellEnd"/>
      <w:r w:rsidRPr="00B40953">
        <w:rPr>
          <w:rFonts w:ascii="Georgia" w:hAnsi="Georgia" w:cs="Times New Roman"/>
          <w:sz w:val="24"/>
          <w:szCs w:val="24"/>
        </w:rPr>
        <w:t xml:space="preserve"> у ______________ </w:t>
      </w:r>
      <w:proofErr w:type="spellStart"/>
      <w:r w:rsidRPr="00B40953">
        <w:rPr>
          <w:rFonts w:ascii="Georgia" w:hAnsi="Georgia" w:cs="Times New Roman"/>
          <w:sz w:val="24"/>
          <w:szCs w:val="24"/>
        </w:rPr>
        <w:t>ул</w:t>
      </w:r>
      <w:proofErr w:type="spellEnd"/>
      <w:r w:rsidRPr="00B40953">
        <w:rPr>
          <w:rFonts w:ascii="Georgia" w:hAnsi="Georgia" w:cs="Times New Roman"/>
          <w:sz w:val="24"/>
          <w:szCs w:val="24"/>
        </w:rPr>
        <w:t>._______________________________________________</w:t>
      </w:r>
    </w:p>
    <w:p w:rsidR="0096084F" w:rsidRPr="00B40953" w:rsidRDefault="0096084F" w:rsidP="0096084F">
      <w:pPr>
        <w:pStyle w:val="Bodytext31"/>
        <w:shd w:val="clear" w:color="auto" w:fill="auto"/>
        <w:tabs>
          <w:tab w:val="left" w:pos="706"/>
        </w:tabs>
        <w:spacing w:after="0" w:line="288" w:lineRule="exact"/>
        <w:ind w:firstLine="0"/>
        <w:rPr>
          <w:rFonts w:ascii="Georgia" w:hAnsi="Georgia" w:cs="Times New Roman"/>
          <w:sz w:val="24"/>
          <w:szCs w:val="24"/>
        </w:rPr>
      </w:pPr>
      <w:r w:rsidRPr="00B40953">
        <w:rPr>
          <w:rFonts w:ascii="Georgia" w:hAnsi="Georgia" w:cs="Times New Roman"/>
          <w:sz w:val="24"/>
          <w:szCs w:val="24"/>
        </w:rPr>
        <w:t>ПИБ</w:t>
      </w:r>
      <w:proofErr w:type="gramStart"/>
      <w:r w:rsidRPr="00B40953">
        <w:rPr>
          <w:rFonts w:ascii="Georgia" w:hAnsi="Georgia" w:cs="Times New Roman"/>
          <w:sz w:val="24"/>
          <w:szCs w:val="24"/>
        </w:rPr>
        <w:t>:_</w:t>
      </w:r>
      <w:proofErr w:type="gramEnd"/>
      <w:r w:rsidRPr="00B40953">
        <w:rPr>
          <w:rFonts w:ascii="Georgia" w:hAnsi="Georgia" w:cs="Times New Roman"/>
          <w:sz w:val="24"/>
          <w:szCs w:val="24"/>
        </w:rPr>
        <w:t xml:space="preserve">_______________________, </w:t>
      </w:r>
      <w:proofErr w:type="spellStart"/>
      <w:r w:rsidRPr="00B40953">
        <w:rPr>
          <w:rFonts w:ascii="Georgia" w:hAnsi="Georgia" w:cs="Times New Roman"/>
          <w:sz w:val="24"/>
          <w:szCs w:val="24"/>
        </w:rPr>
        <w:t>Матични</w:t>
      </w:r>
      <w:proofErr w:type="spellEnd"/>
      <w:r w:rsidRPr="00B40953">
        <w:rPr>
          <w:rFonts w:ascii="Georgia" w:hAnsi="Georgia" w:cs="Times New Roman"/>
          <w:sz w:val="24"/>
          <w:szCs w:val="24"/>
        </w:rPr>
        <w:t xml:space="preserve"> </w:t>
      </w:r>
      <w:proofErr w:type="spellStart"/>
      <w:r w:rsidRPr="00B40953">
        <w:rPr>
          <w:rFonts w:ascii="Georgia" w:hAnsi="Georgia" w:cs="Times New Roman"/>
          <w:sz w:val="24"/>
          <w:szCs w:val="24"/>
        </w:rPr>
        <w:t>број</w:t>
      </w:r>
      <w:proofErr w:type="spellEnd"/>
      <w:r w:rsidRPr="00B40953">
        <w:rPr>
          <w:rFonts w:ascii="Georgia" w:hAnsi="Georgia" w:cs="Times New Roman"/>
          <w:sz w:val="24"/>
          <w:szCs w:val="24"/>
        </w:rPr>
        <w:t>____________________________________</w:t>
      </w:r>
    </w:p>
    <w:p w:rsidR="0096084F" w:rsidRPr="00B40953" w:rsidRDefault="0096084F" w:rsidP="0096084F">
      <w:pPr>
        <w:pStyle w:val="Bodytext31"/>
        <w:shd w:val="clear" w:color="auto" w:fill="auto"/>
        <w:tabs>
          <w:tab w:val="left" w:pos="706"/>
        </w:tabs>
        <w:spacing w:after="0" w:line="288" w:lineRule="exact"/>
        <w:ind w:firstLine="0"/>
        <w:rPr>
          <w:rFonts w:ascii="Georgia" w:hAnsi="Georgia" w:cs="Times New Roman"/>
          <w:sz w:val="24"/>
          <w:szCs w:val="24"/>
        </w:rPr>
      </w:pPr>
      <w:proofErr w:type="spellStart"/>
      <w:r w:rsidRPr="00B40953">
        <w:rPr>
          <w:rFonts w:ascii="Georgia" w:hAnsi="Georgia" w:cs="Times New Roman"/>
          <w:sz w:val="24"/>
          <w:szCs w:val="24"/>
        </w:rPr>
        <w:t>Број</w:t>
      </w:r>
      <w:proofErr w:type="spellEnd"/>
      <w:r w:rsidRPr="00B40953">
        <w:rPr>
          <w:rFonts w:ascii="Georgia" w:hAnsi="Georgia" w:cs="Times New Roman"/>
          <w:sz w:val="24"/>
          <w:szCs w:val="24"/>
        </w:rPr>
        <w:t xml:space="preserve"> </w:t>
      </w:r>
      <w:proofErr w:type="spellStart"/>
      <w:r w:rsidRPr="00B40953">
        <w:rPr>
          <w:rFonts w:ascii="Georgia" w:hAnsi="Georgia" w:cs="Times New Roman"/>
          <w:sz w:val="24"/>
          <w:szCs w:val="24"/>
        </w:rPr>
        <w:t>рачуна</w:t>
      </w:r>
      <w:proofErr w:type="spellEnd"/>
      <w:proofErr w:type="gramStart"/>
      <w:r w:rsidRPr="00B40953">
        <w:rPr>
          <w:rFonts w:ascii="Georgia" w:hAnsi="Georgia" w:cs="Times New Roman"/>
          <w:sz w:val="24"/>
          <w:szCs w:val="24"/>
        </w:rPr>
        <w:t>:_</w:t>
      </w:r>
      <w:proofErr w:type="gramEnd"/>
      <w:r w:rsidRPr="00B40953">
        <w:rPr>
          <w:rFonts w:ascii="Georgia" w:hAnsi="Georgia" w:cs="Times New Roman"/>
          <w:sz w:val="24"/>
          <w:szCs w:val="24"/>
        </w:rPr>
        <w:t xml:space="preserve">______________________________. </w:t>
      </w:r>
      <w:proofErr w:type="spellStart"/>
      <w:r w:rsidRPr="00B40953">
        <w:rPr>
          <w:rFonts w:ascii="Georgia" w:hAnsi="Georgia" w:cs="Times New Roman"/>
          <w:sz w:val="24"/>
          <w:szCs w:val="24"/>
        </w:rPr>
        <w:t>Назив</w:t>
      </w:r>
      <w:proofErr w:type="spellEnd"/>
      <w:r w:rsidRPr="00B40953">
        <w:rPr>
          <w:rFonts w:ascii="Georgia" w:hAnsi="Georgia" w:cs="Times New Roman"/>
          <w:sz w:val="24"/>
          <w:szCs w:val="24"/>
        </w:rPr>
        <w:t xml:space="preserve"> </w:t>
      </w:r>
      <w:proofErr w:type="spellStart"/>
      <w:r w:rsidRPr="00B40953">
        <w:rPr>
          <w:rFonts w:ascii="Georgia" w:hAnsi="Georgia" w:cs="Times New Roman"/>
          <w:sz w:val="24"/>
          <w:szCs w:val="24"/>
        </w:rPr>
        <w:t>банке</w:t>
      </w:r>
      <w:proofErr w:type="spellEnd"/>
      <w:r w:rsidRPr="00B40953">
        <w:rPr>
          <w:rFonts w:ascii="Georgia" w:hAnsi="Georgia" w:cs="Times New Roman"/>
          <w:sz w:val="24"/>
          <w:szCs w:val="24"/>
        </w:rPr>
        <w:t>.________________________</w:t>
      </w:r>
    </w:p>
    <w:p w:rsidR="0096084F" w:rsidRPr="00B40953" w:rsidRDefault="0096084F" w:rsidP="0096084F">
      <w:pPr>
        <w:pStyle w:val="Bodytext31"/>
        <w:shd w:val="clear" w:color="auto" w:fill="auto"/>
        <w:tabs>
          <w:tab w:val="left" w:pos="706"/>
        </w:tabs>
        <w:spacing w:after="0" w:line="288" w:lineRule="exact"/>
        <w:ind w:firstLine="0"/>
        <w:rPr>
          <w:rFonts w:ascii="Georgia" w:hAnsi="Georgia" w:cs="Times New Roman"/>
          <w:sz w:val="24"/>
          <w:szCs w:val="24"/>
        </w:rPr>
      </w:pPr>
      <w:proofErr w:type="spellStart"/>
      <w:r w:rsidRPr="00B40953">
        <w:rPr>
          <w:rFonts w:ascii="Georgia" w:hAnsi="Georgia" w:cs="Times New Roman"/>
          <w:sz w:val="24"/>
          <w:szCs w:val="24"/>
        </w:rPr>
        <w:t>Телефон</w:t>
      </w:r>
      <w:proofErr w:type="spellEnd"/>
      <w:proofErr w:type="gramStart"/>
      <w:r w:rsidRPr="00B40953">
        <w:rPr>
          <w:rFonts w:ascii="Georgia" w:hAnsi="Georgia" w:cs="Times New Roman"/>
          <w:sz w:val="24"/>
          <w:szCs w:val="24"/>
        </w:rPr>
        <w:t>:_</w:t>
      </w:r>
      <w:proofErr w:type="gramEnd"/>
      <w:r w:rsidRPr="00B40953">
        <w:rPr>
          <w:rFonts w:ascii="Georgia" w:hAnsi="Georgia" w:cs="Times New Roman"/>
          <w:sz w:val="24"/>
          <w:szCs w:val="24"/>
        </w:rPr>
        <w:t>__</w:t>
      </w:r>
      <w:r>
        <w:rPr>
          <w:rFonts w:ascii="Georgia" w:hAnsi="Georgia" w:cs="Times New Roman"/>
          <w:sz w:val="24"/>
          <w:szCs w:val="24"/>
        </w:rPr>
        <w:t>___________________________</w:t>
      </w:r>
      <w:r>
        <w:rPr>
          <w:rFonts w:ascii="Georgia" w:hAnsi="Georgia" w:cs="Times New Roman"/>
          <w:sz w:val="24"/>
          <w:szCs w:val="24"/>
          <w:lang w:val="sr-Cyrl-CS"/>
        </w:rPr>
        <w:t>Ф</w:t>
      </w:r>
      <w:proofErr w:type="spellStart"/>
      <w:r w:rsidRPr="00B40953">
        <w:rPr>
          <w:rFonts w:ascii="Georgia" w:hAnsi="Georgia" w:cs="Times New Roman"/>
          <w:sz w:val="24"/>
          <w:szCs w:val="24"/>
        </w:rPr>
        <w:t>акс</w:t>
      </w:r>
      <w:proofErr w:type="spellEnd"/>
      <w:r w:rsidRPr="00B40953">
        <w:rPr>
          <w:rFonts w:ascii="Georgia" w:hAnsi="Georgia" w:cs="Times New Roman"/>
          <w:sz w:val="24"/>
          <w:szCs w:val="24"/>
        </w:rPr>
        <w:t>:_______________________________</w:t>
      </w:r>
    </w:p>
    <w:p w:rsidR="0096084F" w:rsidRPr="00B40953" w:rsidRDefault="0096084F" w:rsidP="0096084F">
      <w:pPr>
        <w:pStyle w:val="Bodytext31"/>
        <w:shd w:val="clear" w:color="auto" w:fill="auto"/>
        <w:tabs>
          <w:tab w:val="left" w:pos="706"/>
        </w:tabs>
        <w:spacing w:after="0" w:line="288" w:lineRule="exact"/>
        <w:ind w:firstLine="0"/>
        <w:rPr>
          <w:rFonts w:ascii="Georgia" w:hAnsi="Georgia" w:cs="Times New Roman"/>
          <w:sz w:val="24"/>
          <w:szCs w:val="24"/>
        </w:rPr>
      </w:pPr>
      <w:proofErr w:type="spellStart"/>
      <w:proofErr w:type="gramStart"/>
      <w:r w:rsidRPr="00B40953">
        <w:rPr>
          <w:rFonts w:ascii="Georgia" w:hAnsi="Georgia" w:cs="Times New Roman"/>
          <w:sz w:val="24"/>
          <w:szCs w:val="24"/>
        </w:rPr>
        <w:t>кога</w:t>
      </w:r>
      <w:proofErr w:type="spellEnd"/>
      <w:proofErr w:type="gramEnd"/>
      <w:r w:rsidRPr="00B40953">
        <w:rPr>
          <w:rFonts w:ascii="Georgia" w:hAnsi="Georgia" w:cs="Times New Roman"/>
          <w:sz w:val="24"/>
          <w:szCs w:val="24"/>
        </w:rPr>
        <w:t xml:space="preserve"> заступа__________________________________________________________________</w:t>
      </w:r>
    </w:p>
    <w:p w:rsidR="0096084F" w:rsidRDefault="0096084F" w:rsidP="0096084F">
      <w:pPr>
        <w:pStyle w:val="Bodytext31"/>
        <w:shd w:val="clear" w:color="auto" w:fill="auto"/>
        <w:tabs>
          <w:tab w:val="left" w:pos="706"/>
        </w:tabs>
        <w:spacing w:after="0" w:line="288" w:lineRule="exact"/>
        <w:ind w:firstLine="0"/>
        <w:rPr>
          <w:rFonts w:ascii="Georgia" w:hAnsi="Georgia" w:cs="Times New Roman"/>
          <w:i/>
          <w:sz w:val="24"/>
          <w:szCs w:val="24"/>
          <w:lang w:val="sr-Cyrl-CS"/>
        </w:rPr>
      </w:pPr>
      <w:r w:rsidRPr="00B40953">
        <w:rPr>
          <w:rFonts w:ascii="Georgia" w:hAnsi="Georgia" w:cs="Times New Roman"/>
          <w:sz w:val="24"/>
          <w:szCs w:val="24"/>
        </w:rPr>
        <w:t>(</w:t>
      </w:r>
      <w:proofErr w:type="gramStart"/>
      <w:r w:rsidRPr="00B40953">
        <w:rPr>
          <w:rFonts w:ascii="Georgia" w:hAnsi="Georgia" w:cs="Times New Roman"/>
          <w:sz w:val="24"/>
          <w:szCs w:val="24"/>
        </w:rPr>
        <w:t>у</w:t>
      </w:r>
      <w:proofErr w:type="gramEnd"/>
      <w:r w:rsidRPr="00B40953">
        <w:rPr>
          <w:rFonts w:ascii="Georgia" w:hAnsi="Georgia" w:cs="Times New Roman"/>
          <w:sz w:val="24"/>
          <w:szCs w:val="24"/>
        </w:rPr>
        <w:t xml:space="preserve"> </w:t>
      </w:r>
      <w:proofErr w:type="spellStart"/>
      <w:r w:rsidRPr="00B40953">
        <w:rPr>
          <w:rFonts w:ascii="Georgia" w:hAnsi="Georgia" w:cs="Times New Roman"/>
          <w:sz w:val="24"/>
          <w:szCs w:val="24"/>
        </w:rPr>
        <w:t>даљем</w:t>
      </w:r>
      <w:proofErr w:type="spellEnd"/>
      <w:r w:rsidRPr="00B40953">
        <w:rPr>
          <w:rFonts w:ascii="Georgia" w:hAnsi="Georgia" w:cs="Times New Roman"/>
          <w:sz w:val="24"/>
          <w:szCs w:val="24"/>
        </w:rPr>
        <w:t xml:space="preserve"> </w:t>
      </w:r>
      <w:proofErr w:type="spellStart"/>
      <w:r w:rsidRPr="00B40953">
        <w:rPr>
          <w:rFonts w:ascii="Georgia" w:hAnsi="Georgia" w:cs="Times New Roman"/>
          <w:sz w:val="24"/>
          <w:szCs w:val="24"/>
        </w:rPr>
        <w:t>тексту</w:t>
      </w:r>
      <w:proofErr w:type="spellEnd"/>
      <w:r w:rsidRPr="00B40953">
        <w:rPr>
          <w:rFonts w:ascii="Georgia" w:hAnsi="Georgia" w:cs="Times New Roman"/>
          <w:sz w:val="24"/>
          <w:szCs w:val="24"/>
        </w:rPr>
        <w:t xml:space="preserve">: </w:t>
      </w:r>
      <w:r>
        <w:rPr>
          <w:rFonts w:ascii="Georgia" w:hAnsi="Georgia" w:cs="Times New Roman"/>
          <w:sz w:val="24"/>
          <w:szCs w:val="24"/>
          <w:lang w:val="sr-Cyrl-CS"/>
        </w:rPr>
        <w:t xml:space="preserve">Испоручилац </w:t>
      </w:r>
      <w:r w:rsidRPr="00880B19">
        <w:rPr>
          <w:rFonts w:ascii="Georgia" w:hAnsi="Georgia" w:cs="Times New Roman"/>
          <w:i/>
          <w:sz w:val="24"/>
          <w:szCs w:val="24"/>
        </w:rPr>
        <w:t>)</w:t>
      </w:r>
    </w:p>
    <w:p w:rsidR="0096084F" w:rsidRDefault="0096084F" w:rsidP="0096084F">
      <w:pPr>
        <w:pStyle w:val="Bodytext31"/>
        <w:shd w:val="clear" w:color="auto" w:fill="auto"/>
        <w:tabs>
          <w:tab w:val="left" w:pos="706"/>
        </w:tabs>
        <w:spacing w:after="0" w:line="288" w:lineRule="exact"/>
        <w:ind w:firstLine="0"/>
        <w:rPr>
          <w:rFonts w:ascii="Georgia" w:hAnsi="Georgia" w:cs="Times New Roman"/>
          <w:i/>
          <w:sz w:val="24"/>
          <w:szCs w:val="24"/>
          <w:lang w:val="sr-Cyrl-CS"/>
        </w:rPr>
      </w:pPr>
    </w:p>
    <w:p w:rsidR="0096084F" w:rsidRPr="002129D9" w:rsidRDefault="0096084F" w:rsidP="0096084F">
      <w:pPr>
        <w:pStyle w:val="Bodytext31"/>
        <w:shd w:val="clear" w:color="auto" w:fill="auto"/>
        <w:tabs>
          <w:tab w:val="left" w:pos="706"/>
        </w:tabs>
        <w:spacing w:after="0" w:line="288" w:lineRule="exact"/>
        <w:ind w:firstLine="0"/>
        <w:jc w:val="both"/>
        <w:rPr>
          <w:rFonts w:ascii="Georgia" w:hAnsi="Georgia" w:cs="Times New Roman"/>
          <w:color w:val="FF0000"/>
          <w:sz w:val="24"/>
          <w:szCs w:val="24"/>
          <w:lang w:val="sr-Cyrl-CS"/>
        </w:rPr>
      </w:pPr>
      <w:r>
        <w:rPr>
          <w:rFonts w:ascii="Georgia" w:hAnsi="Georgia" w:cs="Times New Roman"/>
          <w:sz w:val="24"/>
          <w:szCs w:val="24"/>
          <w:lang w:val="sr-Cyrl-CS"/>
        </w:rPr>
        <w:t>НАПОМЕНА: У случају да изабрани понуђач наступа са подизвођачем, односно као понуђачем из групе понуђача, у уговору ће бити наведени назив подизвођача, односно понуђача из групе понуђача.</w:t>
      </w:r>
    </w:p>
    <w:p w:rsidR="0096084F" w:rsidRPr="00B40953" w:rsidRDefault="0096084F" w:rsidP="0096084F">
      <w:pPr>
        <w:pStyle w:val="Bodytext31"/>
        <w:shd w:val="clear" w:color="auto" w:fill="auto"/>
        <w:tabs>
          <w:tab w:val="left" w:pos="706"/>
        </w:tabs>
        <w:spacing w:after="0" w:line="288" w:lineRule="exact"/>
        <w:ind w:firstLine="0"/>
        <w:rPr>
          <w:rFonts w:ascii="Georgia" w:hAnsi="Georgia" w:cs="Times New Roman"/>
          <w:sz w:val="24"/>
          <w:szCs w:val="24"/>
          <w:lang w:val="sr-Cyrl-CS"/>
        </w:rPr>
      </w:pPr>
    </w:p>
    <w:p w:rsidR="0096084F" w:rsidRPr="00B40953" w:rsidRDefault="0096084F" w:rsidP="0096084F">
      <w:pPr>
        <w:pStyle w:val="Bodytext31"/>
        <w:shd w:val="clear" w:color="auto" w:fill="auto"/>
        <w:tabs>
          <w:tab w:val="left" w:pos="706"/>
        </w:tabs>
        <w:spacing w:after="0" w:line="288" w:lineRule="exact"/>
        <w:ind w:firstLine="0"/>
        <w:rPr>
          <w:rFonts w:ascii="Georgia" w:hAnsi="Georgia" w:cs="Times New Roman"/>
          <w:sz w:val="24"/>
          <w:szCs w:val="24"/>
        </w:rPr>
      </w:pPr>
      <w:proofErr w:type="spellStart"/>
      <w:r w:rsidRPr="00B40953">
        <w:rPr>
          <w:rFonts w:ascii="Georgia" w:hAnsi="Georgia" w:cs="Times New Roman"/>
          <w:sz w:val="24"/>
          <w:szCs w:val="24"/>
        </w:rPr>
        <w:t>Основ</w:t>
      </w:r>
      <w:proofErr w:type="spellEnd"/>
      <w:r w:rsidRPr="00B40953">
        <w:rPr>
          <w:rFonts w:ascii="Georgia" w:hAnsi="Georgia" w:cs="Times New Roman"/>
          <w:sz w:val="24"/>
          <w:szCs w:val="24"/>
        </w:rPr>
        <w:t xml:space="preserve"> </w:t>
      </w:r>
      <w:proofErr w:type="spellStart"/>
      <w:r w:rsidRPr="00B40953">
        <w:rPr>
          <w:rFonts w:ascii="Georgia" w:hAnsi="Georgia" w:cs="Times New Roman"/>
          <w:sz w:val="24"/>
          <w:szCs w:val="24"/>
        </w:rPr>
        <w:t>уговора</w:t>
      </w:r>
      <w:proofErr w:type="spellEnd"/>
      <w:r w:rsidRPr="00B40953">
        <w:rPr>
          <w:rFonts w:ascii="Georgia" w:hAnsi="Georgia" w:cs="Times New Roman"/>
          <w:sz w:val="24"/>
          <w:szCs w:val="24"/>
        </w:rPr>
        <w:t>:</w:t>
      </w:r>
    </w:p>
    <w:p w:rsidR="0096084F" w:rsidRPr="00B31527" w:rsidRDefault="0096084F" w:rsidP="0096084F">
      <w:pPr>
        <w:pStyle w:val="Bodytext31"/>
        <w:shd w:val="clear" w:color="auto" w:fill="auto"/>
        <w:tabs>
          <w:tab w:val="left" w:pos="706"/>
        </w:tabs>
        <w:spacing w:after="0" w:line="288" w:lineRule="exact"/>
        <w:ind w:firstLine="0"/>
        <w:rPr>
          <w:rFonts w:ascii="Georgia" w:hAnsi="Georgia" w:cs="Times New Roman"/>
          <w:sz w:val="24"/>
          <w:szCs w:val="24"/>
          <w:lang w:val="sr-Latn-RS"/>
        </w:rPr>
      </w:pPr>
      <w:proofErr w:type="gramStart"/>
      <w:r w:rsidRPr="00B40953">
        <w:rPr>
          <w:rFonts w:ascii="Georgia" w:hAnsi="Georgia" w:cs="Times New Roman"/>
          <w:sz w:val="24"/>
          <w:szCs w:val="24"/>
        </w:rPr>
        <w:t xml:space="preserve">ЈН </w:t>
      </w:r>
      <w:proofErr w:type="spellStart"/>
      <w:r w:rsidRPr="00B40953">
        <w:rPr>
          <w:rFonts w:ascii="Georgia" w:hAnsi="Georgia" w:cs="Times New Roman"/>
          <w:sz w:val="24"/>
          <w:szCs w:val="24"/>
        </w:rPr>
        <w:t>бр</w:t>
      </w:r>
      <w:proofErr w:type="spellEnd"/>
      <w:r w:rsidRPr="00B40953">
        <w:rPr>
          <w:rFonts w:ascii="Georgia" w:hAnsi="Georgia" w:cs="Times New Roman"/>
          <w:sz w:val="24"/>
          <w:szCs w:val="24"/>
        </w:rPr>
        <w:t>.</w:t>
      </w:r>
      <w:r>
        <w:rPr>
          <w:rFonts w:ascii="Georgia" w:hAnsi="Georgia" w:cs="Times New Roman"/>
          <w:color w:val="000000"/>
          <w:sz w:val="24"/>
          <w:szCs w:val="24"/>
          <w:lang w:val="sr-Cyrl-CS"/>
        </w:rPr>
        <w:t>3</w:t>
      </w:r>
      <w:r w:rsidRPr="00B40953">
        <w:rPr>
          <w:rFonts w:ascii="Georgia" w:hAnsi="Georgia" w:cs="Times New Roman"/>
          <w:color w:val="000000"/>
          <w:sz w:val="24"/>
          <w:szCs w:val="24"/>
        </w:rPr>
        <w:t>/20</w:t>
      </w:r>
      <w:r w:rsidR="006A7968">
        <w:rPr>
          <w:rFonts w:ascii="Georgia" w:hAnsi="Georgia" w:cs="Times New Roman"/>
          <w:color w:val="000000"/>
          <w:sz w:val="24"/>
          <w:szCs w:val="24"/>
          <w:lang w:val="sr-Cyrl-RS"/>
        </w:rPr>
        <w:t>20</w:t>
      </w:r>
      <w:r w:rsidR="00B31527">
        <w:rPr>
          <w:rFonts w:ascii="Georgia" w:hAnsi="Georgia" w:cs="Times New Roman"/>
          <w:color w:val="000000"/>
          <w:sz w:val="24"/>
          <w:szCs w:val="24"/>
          <w:lang w:val="sr-Latn-RS"/>
        </w:rPr>
        <w:t>.</w:t>
      </w:r>
      <w:proofErr w:type="gramEnd"/>
    </w:p>
    <w:p w:rsidR="0096084F" w:rsidRPr="00B40953" w:rsidRDefault="0096084F" w:rsidP="0096084F">
      <w:pPr>
        <w:pStyle w:val="Bodytext31"/>
        <w:shd w:val="clear" w:color="auto" w:fill="auto"/>
        <w:tabs>
          <w:tab w:val="left" w:pos="706"/>
        </w:tabs>
        <w:spacing w:after="0" w:line="288" w:lineRule="exact"/>
        <w:ind w:firstLine="0"/>
        <w:rPr>
          <w:rFonts w:ascii="Georgia" w:hAnsi="Georgia" w:cs="Times New Roman"/>
          <w:sz w:val="24"/>
          <w:szCs w:val="24"/>
        </w:rPr>
      </w:pPr>
      <w:proofErr w:type="spellStart"/>
      <w:r w:rsidRPr="00B40953">
        <w:rPr>
          <w:rFonts w:ascii="Georgia" w:hAnsi="Georgia" w:cs="Times New Roman"/>
          <w:sz w:val="24"/>
          <w:szCs w:val="24"/>
        </w:rPr>
        <w:t>Број</w:t>
      </w:r>
      <w:proofErr w:type="spellEnd"/>
      <w:r w:rsidRPr="00B40953">
        <w:rPr>
          <w:rFonts w:ascii="Georgia" w:hAnsi="Georgia" w:cs="Times New Roman"/>
          <w:sz w:val="24"/>
          <w:szCs w:val="24"/>
        </w:rPr>
        <w:t xml:space="preserve"> и </w:t>
      </w:r>
      <w:proofErr w:type="spellStart"/>
      <w:r w:rsidRPr="00B40953">
        <w:rPr>
          <w:rFonts w:ascii="Georgia" w:hAnsi="Georgia" w:cs="Times New Roman"/>
          <w:sz w:val="24"/>
          <w:szCs w:val="24"/>
        </w:rPr>
        <w:t>датум</w:t>
      </w:r>
      <w:proofErr w:type="spellEnd"/>
      <w:r w:rsidRPr="00B40953">
        <w:rPr>
          <w:rFonts w:ascii="Georgia" w:hAnsi="Georgia" w:cs="Times New Roman"/>
          <w:sz w:val="24"/>
          <w:szCs w:val="24"/>
        </w:rPr>
        <w:t xml:space="preserve"> </w:t>
      </w:r>
      <w:proofErr w:type="spellStart"/>
      <w:r w:rsidRPr="00B40953">
        <w:rPr>
          <w:rFonts w:ascii="Georgia" w:hAnsi="Georgia" w:cs="Times New Roman"/>
          <w:sz w:val="24"/>
          <w:szCs w:val="24"/>
        </w:rPr>
        <w:t>одлуке</w:t>
      </w:r>
      <w:proofErr w:type="spellEnd"/>
      <w:r w:rsidRPr="00B40953">
        <w:rPr>
          <w:rFonts w:ascii="Georgia" w:hAnsi="Georgia" w:cs="Times New Roman"/>
          <w:sz w:val="24"/>
          <w:szCs w:val="24"/>
        </w:rPr>
        <w:t xml:space="preserve"> о </w:t>
      </w:r>
      <w:proofErr w:type="spellStart"/>
      <w:r w:rsidRPr="00B40953">
        <w:rPr>
          <w:rFonts w:ascii="Georgia" w:hAnsi="Georgia" w:cs="Times New Roman"/>
          <w:sz w:val="24"/>
          <w:szCs w:val="24"/>
        </w:rPr>
        <w:t>додели</w:t>
      </w:r>
      <w:proofErr w:type="spellEnd"/>
      <w:r w:rsidRPr="00B40953">
        <w:rPr>
          <w:rFonts w:ascii="Georgia" w:hAnsi="Georgia" w:cs="Times New Roman"/>
          <w:sz w:val="24"/>
          <w:szCs w:val="24"/>
        </w:rPr>
        <w:t xml:space="preserve"> </w:t>
      </w:r>
      <w:proofErr w:type="spellStart"/>
      <w:r w:rsidRPr="00B40953">
        <w:rPr>
          <w:rFonts w:ascii="Georgia" w:hAnsi="Georgia" w:cs="Times New Roman"/>
          <w:sz w:val="24"/>
          <w:szCs w:val="24"/>
        </w:rPr>
        <w:t>уговора</w:t>
      </w:r>
      <w:proofErr w:type="spellEnd"/>
      <w:r w:rsidRPr="00B40953">
        <w:rPr>
          <w:rFonts w:ascii="Georgia" w:hAnsi="Georgia" w:cs="Times New Roman"/>
          <w:sz w:val="24"/>
          <w:szCs w:val="24"/>
        </w:rPr>
        <w:t>: ____________________________________________</w:t>
      </w:r>
    </w:p>
    <w:p w:rsidR="0096084F" w:rsidRPr="00B40953" w:rsidRDefault="0096084F" w:rsidP="0096084F">
      <w:pPr>
        <w:pStyle w:val="Bodytext31"/>
        <w:shd w:val="clear" w:color="auto" w:fill="auto"/>
        <w:tabs>
          <w:tab w:val="left" w:pos="706"/>
        </w:tabs>
        <w:spacing w:after="0" w:line="288" w:lineRule="exact"/>
        <w:ind w:firstLine="0"/>
        <w:rPr>
          <w:rFonts w:ascii="Georgia" w:hAnsi="Georgia" w:cs="Times New Roman"/>
          <w:sz w:val="24"/>
          <w:szCs w:val="24"/>
        </w:rPr>
      </w:pPr>
      <w:proofErr w:type="spellStart"/>
      <w:r w:rsidRPr="00B40953">
        <w:rPr>
          <w:rFonts w:ascii="Georgia" w:hAnsi="Georgia" w:cs="Times New Roman"/>
          <w:sz w:val="24"/>
          <w:szCs w:val="24"/>
        </w:rPr>
        <w:t>Понуда</w:t>
      </w:r>
      <w:proofErr w:type="spellEnd"/>
      <w:r w:rsidRPr="00B40953">
        <w:rPr>
          <w:rFonts w:ascii="Georgia" w:hAnsi="Georgia" w:cs="Times New Roman"/>
          <w:sz w:val="24"/>
          <w:szCs w:val="24"/>
        </w:rPr>
        <w:t xml:space="preserve"> </w:t>
      </w:r>
      <w:proofErr w:type="spellStart"/>
      <w:r w:rsidRPr="00B40953">
        <w:rPr>
          <w:rFonts w:ascii="Georgia" w:hAnsi="Georgia" w:cs="Times New Roman"/>
          <w:sz w:val="24"/>
          <w:szCs w:val="24"/>
        </w:rPr>
        <w:t>изабраног</w:t>
      </w:r>
      <w:proofErr w:type="spellEnd"/>
      <w:r w:rsidRPr="00B40953">
        <w:rPr>
          <w:rFonts w:ascii="Georgia" w:hAnsi="Georgia" w:cs="Times New Roman"/>
          <w:sz w:val="24"/>
          <w:szCs w:val="24"/>
        </w:rPr>
        <w:t xml:space="preserve"> </w:t>
      </w:r>
      <w:proofErr w:type="spellStart"/>
      <w:r w:rsidRPr="00B40953">
        <w:rPr>
          <w:rFonts w:ascii="Georgia" w:hAnsi="Georgia" w:cs="Times New Roman"/>
          <w:sz w:val="24"/>
          <w:szCs w:val="24"/>
        </w:rPr>
        <w:t>понуђача</w:t>
      </w:r>
      <w:proofErr w:type="spellEnd"/>
      <w:r w:rsidRPr="00B40953">
        <w:rPr>
          <w:rFonts w:ascii="Georgia" w:hAnsi="Georgia" w:cs="Times New Roman"/>
          <w:sz w:val="24"/>
          <w:szCs w:val="24"/>
        </w:rPr>
        <w:t xml:space="preserve">: </w:t>
      </w:r>
      <w:proofErr w:type="spellStart"/>
      <w:r w:rsidRPr="00B40953">
        <w:rPr>
          <w:rFonts w:ascii="Georgia" w:hAnsi="Georgia" w:cs="Times New Roman"/>
          <w:sz w:val="24"/>
          <w:szCs w:val="24"/>
        </w:rPr>
        <w:t>бр</w:t>
      </w:r>
      <w:proofErr w:type="spellEnd"/>
      <w:r w:rsidRPr="00B40953">
        <w:rPr>
          <w:rFonts w:ascii="Georgia" w:hAnsi="Georgia" w:cs="Times New Roman"/>
          <w:sz w:val="24"/>
          <w:szCs w:val="24"/>
        </w:rPr>
        <w:t xml:space="preserve">._____________ </w:t>
      </w:r>
      <w:proofErr w:type="spellStart"/>
      <w:r w:rsidRPr="00B40953">
        <w:rPr>
          <w:rFonts w:ascii="Georgia" w:hAnsi="Georgia" w:cs="Times New Roman"/>
          <w:sz w:val="24"/>
          <w:szCs w:val="24"/>
        </w:rPr>
        <w:t>од</w:t>
      </w:r>
      <w:proofErr w:type="spellEnd"/>
      <w:r w:rsidRPr="00B40953">
        <w:rPr>
          <w:rFonts w:ascii="Georgia" w:hAnsi="Georgia" w:cs="Times New Roman"/>
          <w:sz w:val="24"/>
          <w:szCs w:val="24"/>
        </w:rPr>
        <w:t xml:space="preserve"> __________________________________</w:t>
      </w:r>
    </w:p>
    <w:p w:rsidR="0096084F" w:rsidRPr="00B40953" w:rsidRDefault="0096084F" w:rsidP="0096084F">
      <w:pPr>
        <w:pStyle w:val="Bodytext31"/>
        <w:shd w:val="clear" w:color="auto" w:fill="auto"/>
        <w:tabs>
          <w:tab w:val="left" w:pos="706"/>
        </w:tabs>
        <w:spacing w:after="0" w:line="288" w:lineRule="exact"/>
        <w:ind w:firstLine="0"/>
        <w:rPr>
          <w:rFonts w:ascii="Georgia" w:hAnsi="Georgia" w:cs="Times New Roman"/>
          <w:sz w:val="24"/>
          <w:szCs w:val="24"/>
        </w:rPr>
      </w:pPr>
    </w:p>
    <w:p w:rsidR="0096084F" w:rsidRPr="00B40953" w:rsidRDefault="0096084F" w:rsidP="0096084F">
      <w:pPr>
        <w:spacing w:after="0"/>
        <w:jc w:val="center"/>
        <w:rPr>
          <w:rFonts w:ascii="Georgia" w:hAnsi="Georgia"/>
          <w:b/>
          <w:sz w:val="24"/>
          <w:szCs w:val="24"/>
          <w:lang w:val="ru-RU"/>
        </w:rPr>
      </w:pPr>
      <w:r w:rsidRPr="00B40953">
        <w:rPr>
          <w:rFonts w:ascii="Georgia" w:hAnsi="Georgia"/>
          <w:b/>
          <w:sz w:val="24"/>
          <w:szCs w:val="24"/>
          <w:lang w:val="ru-RU"/>
        </w:rPr>
        <w:t>Члан 1.</w:t>
      </w:r>
    </w:p>
    <w:p w:rsidR="0096084F" w:rsidRDefault="0096084F" w:rsidP="0096084F">
      <w:pPr>
        <w:keepLines/>
        <w:shd w:val="clear" w:color="auto" w:fill="FFFFFF"/>
        <w:spacing w:after="0"/>
        <w:ind w:firstLine="720"/>
        <w:jc w:val="both"/>
        <w:rPr>
          <w:rFonts w:ascii="Georgia" w:hAnsi="Georgia"/>
          <w:sz w:val="24"/>
          <w:szCs w:val="24"/>
        </w:rPr>
      </w:pPr>
      <w:r w:rsidRPr="00B40953">
        <w:rPr>
          <w:rFonts w:ascii="Georgia" w:hAnsi="Georgia"/>
          <w:b/>
          <w:sz w:val="24"/>
          <w:szCs w:val="24"/>
          <w:lang w:val="ru-RU"/>
        </w:rPr>
        <w:t xml:space="preserve"> </w:t>
      </w:r>
      <w:r w:rsidRPr="00B40953">
        <w:rPr>
          <w:rFonts w:ascii="Georgia" w:hAnsi="Georgia"/>
          <w:sz w:val="24"/>
          <w:szCs w:val="24"/>
          <w:lang w:val="ru-RU"/>
        </w:rPr>
        <w:t>Уговорне стране констатују:</w:t>
      </w:r>
    </w:p>
    <w:p w:rsidR="0096084F" w:rsidRPr="000224A2" w:rsidRDefault="0096084F" w:rsidP="0096084F">
      <w:pPr>
        <w:keepLines/>
        <w:shd w:val="clear" w:color="auto" w:fill="FFFFFF"/>
        <w:spacing w:after="0"/>
        <w:ind w:firstLine="720"/>
        <w:jc w:val="both"/>
        <w:rPr>
          <w:rFonts w:ascii="Georgia" w:hAnsi="Georgia"/>
          <w:sz w:val="24"/>
          <w:szCs w:val="24"/>
          <w:lang w:val="ru-RU"/>
        </w:rPr>
      </w:pPr>
      <w:r w:rsidRPr="00B40953">
        <w:rPr>
          <w:rFonts w:ascii="Georgia" w:hAnsi="Georgia"/>
          <w:sz w:val="24"/>
          <w:szCs w:val="24"/>
          <w:lang w:val="ru-RU"/>
        </w:rPr>
        <w:lastRenderedPageBreak/>
        <w:t xml:space="preserve"> - да је </w:t>
      </w:r>
      <w:r>
        <w:rPr>
          <w:rFonts w:ascii="Georgia" w:hAnsi="Georgia"/>
          <w:sz w:val="24"/>
          <w:szCs w:val="24"/>
          <w:lang w:val="ru-RU"/>
        </w:rPr>
        <w:t>Наручилац</w:t>
      </w:r>
      <w:r w:rsidRPr="00B40953">
        <w:rPr>
          <w:rFonts w:ascii="Georgia" w:hAnsi="Georgia"/>
          <w:sz w:val="24"/>
          <w:szCs w:val="24"/>
          <w:lang w:val="ru-RU"/>
        </w:rPr>
        <w:t xml:space="preserve"> – </w:t>
      </w:r>
      <w:proofErr w:type="spellStart"/>
      <w:r w:rsidRPr="00B40953">
        <w:rPr>
          <w:rFonts w:ascii="Georgia" w:hAnsi="Georgia"/>
          <w:sz w:val="24"/>
          <w:szCs w:val="24"/>
        </w:rPr>
        <w:t>O</w:t>
      </w:r>
      <w:r>
        <w:rPr>
          <w:rFonts w:ascii="Georgia" w:hAnsi="Georgia"/>
          <w:sz w:val="24"/>
          <w:szCs w:val="24"/>
        </w:rPr>
        <w:t>сновна</w:t>
      </w:r>
      <w:proofErr w:type="spellEnd"/>
      <w:r>
        <w:rPr>
          <w:rFonts w:ascii="Georgia" w:hAnsi="Georgia"/>
          <w:sz w:val="24"/>
          <w:szCs w:val="24"/>
        </w:rPr>
        <w:t xml:space="preserve"> </w:t>
      </w:r>
      <w:proofErr w:type="spellStart"/>
      <w:r>
        <w:rPr>
          <w:rFonts w:ascii="Georgia" w:hAnsi="Georgia"/>
          <w:sz w:val="24"/>
          <w:szCs w:val="24"/>
        </w:rPr>
        <w:t>школа</w:t>
      </w:r>
      <w:proofErr w:type="spellEnd"/>
      <w:r>
        <w:rPr>
          <w:rFonts w:ascii="Georgia" w:hAnsi="Georgia"/>
          <w:sz w:val="24"/>
          <w:szCs w:val="24"/>
        </w:rPr>
        <w:t xml:space="preserve"> „</w:t>
      </w:r>
      <w:r>
        <w:rPr>
          <w:rFonts w:ascii="Georgia" w:hAnsi="Georgia"/>
          <w:sz w:val="24"/>
          <w:szCs w:val="24"/>
          <w:lang w:val="sr-Cyrl-CS"/>
        </w:rPr>
        <w:t>Бранко Радичевић</w:t>
      </w:r>
      <w:r w:rsidRPr="00B40953">
        <w:rPr>
          <w:rFonts w:ascii="Georgia" w:hAnsi="Georgia"/>
          <w:sz w:val="24"/>
          <w:szCs w:val="24"/>
        </w:rPr>
        <w:t xml:space="preserve">“ </w:t>
      </w:r>
      <w:r w:rsidRPr="00B40953">
        <w:rPr>
          <w:rFonts w:ascii="Georgia" w:hAnsi="Georgia"/>
          <w:sz w:val="24"/>
          <w:szCs w:val="24"/>
          <w:lang w:val="ru-RU"/>
        </w:rPr>
        <w:t xml:space="preserve"> на основу Закона о јавним набавкама (''Службени гласник Републике Србије'' број</w:t>
      </w:r>
      <w:r w:rsidRPr="00B40953">
        <w:rPr>
          <w:rFonts w:ascii="Georgia" w:hAnsi="Georgia"/>
          <w:sz w:val="24"/>
          <w:szCs w:val="24"/>
          <w:lang w:val="sr-Cyrl-CS"/>
        </w:rPr>
        <w:t xml:space="preserve"> 124/12</w:t>
      </w:r>
      <w:r>
        <w:rPr>
          <w:rFonts w:ascii="Georgia" w:hAnsi="Georgia"/>
          <w:sz w:val="24"/>
          <w:szCs w:val="24"/>
          <w:lang w:val="sr-Cyrl-CS"/>
        </w:rPr>
        <w:t>,14/15 и 68/15</w:t>
      </w:r>
      <w:r w:rsidRPr="00B40953">
        <w:rPr>
          <w:rFonts w:ascii="Georgia" w:hAnsi="Georgia"/>
          <w:sz w:val="24"/>
          <w:szCs w:val="24"/>
          <w:lang w:val="ru-RU"/>
        </w:rPr>
        <w:t xml:space="preserve">), на основу позива за подношење </w:t>
      </w:r>
      <w:r>
        <w:rPr>
          <w:rFonts w:ascii="Georgia" w:hAnsi="Georgia"/>
          <w:sz w:val="24"/>
          <w:szCs w:val="24"/>
          <w:lang w:val="ru-RU"/>
        </w:rPr>
        <w:t xml:space="preserve">понуда </w:t>
      </w:r>
      <w:r>
        <w:rPr>
          <w:rFonts w:ascii="Georgia" w:hAnsi="Georgia"/>
          <w:b/>
          <w:sz w:val="24"/>
          <w:szCs w:val="24"/>
          <w:lang w:val="ru-RU"/>
        </w:rPr>
        <w:t>дел.бр</w:t>
      </w:r>
      <w:r w:rsidR="00973D9C">
        <w:rPr>
          <w:rFonts w:ascii="Georgia" w:hAnsi="Georgia"/>
          <w:b/>
          <w:sz w:val="24"/>
          <w:szCs w:val="24"/>
          <w:lang w:val="ru-RU"/>
        </w:rPr>
        <w:t>.</w:t>
      </w:r>
      <w:r w:rsidR="006A7968">
        <w:rPr>
          <w:rFonts w:ascii="Georgia" w:hAnsi="Georgia"/>
          <w:b/>
          <w:sz w:val="24"/>
          <w:szCs w:val="24"/>
          <w:lang w:val="ru-RU"/>
        </w:rPr>
        <w:t>395</w:t>
      </w:r>
      <w:r w:rsidR="00973D9C">
        <w:rPr>
          <w:rFonts w:ascii="Georgia" w:hAnsi="Georgia"/>
          <w:b/>
          <w:sz w:val="24"/>
          <w:szCs w:val="24"/>
          <w:lang w:val="ru-RU"/>
        </w:rPr>
        <w:t xml:space="preserve"> од </w:t>
      </w:r>
      <w:r w:rsidR="006A7968">
        <w:rPr>
          <w:rFonts w:ascii="Georgia" w:hAnsi="Georgia"/>
          <w:b/>
          <w:sz w:val="24"/>
          <w:szCs w:val="24"/>
          <w:lang w:val="ru-RU"/>
        </w:rPr>
        <w:t>16</w:t>
      </w:r>
      <w:r>
        <w:rPr>
          <w:rFonts w:ascii="Georgia" w:hAnsi="Georgia"/>
          <w:b/>
          <w:sz w:val="24"/>
          <w:szCs w:val="24"/>
          <w:lang w:val="sr-Cyrl-RS"/>
        </w:rPr>
        <w:t>.</w:t>
      </w:r>
      <w:r w:rsidR="006A7968">
        <w:rPr>
          <w:rFonts w:ascii="Georgia" w:hAnsi="Georgia"/>
          <w:b/>
          <w:sz w:val="24"/>
          <w:szCs w:val="24"/>
          <w:lang w:val="sr-Cyrl-RS"/>
        </w:rPr>
        <w:t>06</w:t>
      </w:r>
      <w:r>
        <w:rPr>
          <w:rFonts w:ascii="Georgia" w:hAnsi="Georgia"/>
          <w:b/>
          <w:sz w:val="24"/>
          <w:szCs w:val="24"/>
          <w:lang w:val="sr-Cyrl-RS"/>
        </w:rPr>
        <w:t>.</w:t>
      </w:r>
      <w:r>
        <w:rPr>
          <w:rFonts w:ascii="Georgia" w:hAnsi="Georgia"/>
          <w:b/>
          <w:sz w:val="24"/>
          <w:szCs w:val="24"/>
          <w:lang w:val="ru-RU"/>
        </w:rPr>
        <w:t>20</w:t>
      </w:r>
      <w:r w:rsidR="006A7968">
        <w:rPr>
          <w:rFonts w:ascii="Georgia" w:hAnsi="Georgia"/>
          <w:b/>
          <w:sz w:val="24"/>
          <w:szCs w:val="24"/>
          <w:lang w:val="ru-RU"/>
        </w:rPr>
        <w:t>20</w:t>
      </w:r>
      <w:r>
        <w:rPr>
          <w:rFonts w:ascii="Georgia" w:hAnsi="Georgia"/>
          <w:b/>
          <w:sz w:val="24"/>
          <w:szCs w:val="24"/>
          <w:lang w:val="ru-RU"/>
        </w:rPr>
        <w:t>.</w:t>
      </w:r>
      <w:r w:rsidRPr="00B40953">
        <w:rPr>
          <w:rFonts w:ascii="Georgia" w:hAnsi="Georgia"/>
          <w:sz w:val="24"/>
          <w:szCs w:val="24"/>
          <w:lang w:val="ru-RU"/>
        </w:rPr>
        <w:t xml:space="preserve"> године,  спровео поступак јавне набавке мале вредности добара-</w:t>
      </w:r>
      <w:r>
        <w:rPr>
          <w:rFonts w:ascii="Georgia" w:hAnsi="Georgia"/>
          <w:sz w:val="24"/>
          <w:szCs w:val="24"/>
          <w:lang w:val="ru-RU"/>
        </w:rPr>
        <w:t>намирнице за ђачку ужину за период новембар 20</w:t>
      </w:r>
      <w:r w:rsidR="006A7968">
        <w:rPr>
          <w:rFonts w:ascii="Georgia" w:hAnsi="Georgia"/>
          <w:sz w:val="24"/>
          <w:szCs w:val="24"/>
          <w:lang w:val="ru-RU"/>
        </w:rPr>
        <w:t>20</w:t>
      </w:r>
      <w:r>
        <w:rPr>
          <w:rFonts w:ascii="Georgia" w:hAnsi="Georgia"/>
          <w:sz w:val="24"/>
          <w:szCs w:val="24"/>
          <w:lang w:val="ru-RU"/>
        </w:rPr>
        <w:t>.-новембар 20</w:t>
      </w:r>
      <w:r w:rsidR="00B31527">
        <w:rPr>
          <w:rFonts w:ascii="Georgia" w:hAnsi="Georgia"/>
          <w:sz w:val="24"/>
          <w:szCs w:val="24"/>
          <w:lang w:val="sr-Latn-RS"/>
        </w:rPr>
        <w:t>2</w:t>
      </w:r>
      <w:r w:rsidR="006A7968">
        <w:rPr>
          <w:rFonts w:ascii="Georgia" w:hAnsi="Georgia"/>
          <w:sz w:val="24"/>
          <w:szCs w:val="24"/>
          <w:lang w:val="sr-Cyrl-RS"/>
        </w:rPr>
        <w:t>1</w:t>
      </w:r>
      <w:r>
        <w:rPr>
          <w:rFonts w:ascii="Georgia" w:hAnsi="Georgia"/>
          <w:sz w:val="24"/>
          <w:szCs w:val="24"/>
          <w:lang w:val="ru-RU"/>
        </w:rPr>
        <w:t xml:space="preserve">.године </w:t>
      </w:r>
      <w:r w:rsidRPr="00B40953">
        <w:rPr>
          <w:rFonts w:ascii="Georgia" w:hAnsi="Georgia"/>
          <w:sz w:val="24"/>
          <w:szCs w:val="24"/>
          <w:lang w:val="ru-RU"/>
        </w:rPr>
        <w:t xml:space="preserve"> (назив и ознака из општег речника набавке: храна, </w:t>
      </w:r>
      <w:r w:rsidRPr="00B40953">
        <w:rPr>
          <w:rFonts w:ascii="Georgia" w:hAnsi="Georgia"/>
          <w:sz w:val="24"/>
          <w:szCs w:val="24"/>
          <w:lang w:val="sr-Cyrl-CS"/>
        </w:rPr>
        <w:t>пиће, дуван и сродни производи</w:t>
      </w:r>
      <w:r w:rsidRPr="00B40953">
        <w:rPr>
          <w:rFonts w:ascii="Georgia" w:hAnsi="Georgia"/>
          <w:sz w:val="24"/>
          <w:szCs w:val="24"/>
        </w:rPr>
        <w:t>-</w:t>
      </w:r>
      <w:r w:rsidRPr="00B40953">
        <w:rPr>
          <w:rFonts w:ascii="Georgia" w:hAnsi="Georgia"/>
          <w:sz w:val="24"/>
          <w:szCs w:val="24"/>
          <w:lang w:val="sr-Cyrl-CS"/>
        </w:rPr>
        <w:t>15000000</w:t>
      </w:r>
      <w:r w:rsidRPr="00B40953">
        <w:rPr>
          <w:rFonts w:ascii="Georgia" w:hAnsi="Georgia"/>
          <w:sz w:val="24"/>
          <w:szCs w:val="24"/>
        </w:rPr>
        <w:t>)</w:t>
      </w:r>
      <w:r w:rsidRPr="00B40953">
        <w:rPr>
          <w:rFonts w:ascii="Georgia" w:hAnsi="Georgia"/>
          <w:sz w:val="24"/>
          <w:szCs w:val="24"/>
          <w:lang w:val="sr-Cyrl-CS"/>
        </w:rPr>
        <w:t>.</w:t>
      </w:r>
    </w:p>
    <w:p w:rsidR="0096084F" w:rsidRPr="00B40953" w:rsidRDefault="0096084F" w:rsidP="0096084F">
      <w:pPr>
        <w:keepLines/>
        <w:shd w:val="clear" w:color="auto" w:fill="FFFFFF"/>
        <w:spacing w:after="0"/>
        <w:ind w:firstLine="720"/>
        <w:jc w:val="both"/>
        <w:rPr>
          <w:rFonts w:ascii="Georgia" w:hAnsi="Georgia"/>
          <w:sz w:val="24"/>
          <w:szCs w:val="24"/>
          <w:lang w:val="ru-RU"/>
        </w:rPr>
      </w:pPr>
      <w:r>
        <w:rPr>
          <w:rFonts w:ascii="Georgia" w:hAnsi="Georgia"/>
          <w:sz w:val="24"/>
          <w:szCs w:val="24"/>
        </w:rPr>
        <w:t xml:space="preserve">- </w:t>
      </w:r>
      <w:proofErr w:type="spellStart"/>
      <w:proofErr w:type="gramStart"/>
      <w:r>
        <w:rPr>
          <w:rFonts w:ascii="Georgia" w:hAnsi="Georgia"/>
          <w:sz w:val="24"/>
          <w:szCs w:val="24"/>
        </w:rPr>
        <w:t>да</w:t>
      </w:r>
      <w:proofErr w:type="spellEnd"/>
      <w:proofErr w:type="gramEnd"/>
      <w:r>
        <w:rPr>
          <w:rFonts w:ascii="Georgia" w:hAnsi="Georgia"/>
          <w:sz w:val="24"/>
          <w:szCs w:val="24"/>
        </w:rPr>
        <w:t xml:space="preserve"> </w:t>
      </w:r>
      <w:proofErr w:type="spellStart"/>
      <w:r>
        <w:rPr>
          <w:rFonts w:ascii="Georgia" w:hAnsi="Georgia"/>
          <w:sz w:val="24"/>
          <w:szCs w:val="24"/>
        </w:rPr>
        <w:t>је</w:t>
      </w:r>
      <w:proofErr w:type="spellEnd"/>
      <w:r>
        <w:rPr>
          <w:rFonts w:ascii="Georgia" w:hAnsi="Georgia"/>
          <w:sz w:val="24"/>
          <w:szCs w:val="24"/>
        </w:rPr>
        <w:t xml:space="preserve"> </w:t>
      </w:r>
      <w:r>
        <w:rPr>
          <w:rFonts w:ascii="Georgia" w:hAnsi="Georgia"/>
          <w:sz w:val="24"/>
          <w:szCs w:val="24"/>
          <w:lang w:val="sr-Cyrl-CS"/>
        </w:rPr>
        <w:t>Испоручилац</w:t>
      </w:r>
      <w:r w:rsidRPr="00B40953">
        <w:rPr>
          <w:rFonts w:ascii="Georgia" w:hAnsi="Georgia"/>
          <w:sz w:val="24"/>
          <w:szCs w:val="24"/>
        </w:rPr>
        <w:t xml:space="preserve"> </w:t>
      </w:r>
      <w:proofErr w:type="spellStart"/>
      <w:r w:rsidRPr="00B40953">
        <w:rPr>
          <w:rFonts w:ascii="Georgia" w:hAnsi="Georgia"/>
          <w:sz w:val="24"/>
          <w:szCs w:val="24"/>
        </w:rPr>
        <w:t>доставио</w:t>
      </w:r>
      <w:proofErr w:type="spellEnd"/>
      <w:r w:rsidRPr="00B40953">
        <w:rPr>
          <w:rFonts w:ascii="Georgia" w:hAnsi="Georgia"/>
          <w:sz w:val="24"/>
          <w:szCs w:val="24"/>
        </w:rPr>
        <w:t xml:space="preserve"> </w:t>
      </w:r>
      <w:proofErr w:type="spellStart"/>
      <w:r w:rsidRPr="00B40953">
        <w:rPr>
          <w:rFonts w:ascii="Georgia" w:hAnsi="Georgia"/>
          <w:sz w:val="24"/>
          <w:szCs w:val="24"/>
        </w:rPr>
        <w:t>своју</w:t>
      </w:r>
      <w:proofErr w:type="spellEnd"/>
      <w:r w:rsidRPr="00B40953">
        <w:rPr>
          <w:rFonts w:ascii="Georgia" w:hAnsi="Georgia"/>
          <w:sz w:val="24"/>
          <w:szCs w:val="24"/>
        </w:rPr>
        <w:t xml:space="preserve"> </w:t>
      </w:r>
      <w:proofErr w:type="spellStart"/>
      <w:r w:rsidRPr="00B40953">
        <w:rPr>
          <w:rFonts w:ascii="Georgia" w:hAnsi="Georgia"/>
          <w:sz w:val="24"/>
          <w:szCs w:val="24"/>
        </w:rPr>
        <w:t>понуду</w:t>
      </w:r>
      <w:proofErr w:type="spellEnd"/>
      <w:r w:rsidRPr="00B40953">
        <w:rPr>
          <w:rFonts w:ascii="Georgia" w:hAnsi="Georgia"/>
          <w:sz w:val="24"/>
          <w:szCs w:val="24"/>
        </w:rPr>
        <w:t xml:space="preserve"> </w:t>
      </w:r>
      <w:proofErr w:type="spellStart"/>
      <w:r w:rsidRPr="00B40953">
        <w:rPr>
          <w:rFonts w:ascii="Georgia" w:hAnsi="Georgia"/>
          <w:sz w:val="24"/>
          <w:szCs w:val="24"/>
        </w:rPr>
        <w:t>број</w:t>
      </w:r>
      <w:proofErr w:type="spellEnd"/>
      <w:r w:rsidRPr="00B40953">
        <w:rPr>
          <w:rFonts w:ascii="Georgia" w:hAnsi="Georgia"/>
          <w:sz w:val="24"/>
          <w:szCs w:val="24"/>
        </w:rPr>
        <w:t xml:space="preserve"> __________ </w:t>
      </w:r>
      <w:r>
        <w:rPr>
          <w:rFonts w:ascii="Georgia" w:hAnsi="Georgia"/>
          <w:sz w:val="24"/>
          <w:szCs w:val="24"/>
        </w:rPr>
        <w:t>(</w:t>
      </w:r>
      <w:proofErr w:type="spellStart"/>
      <w:r>
        <w:rPr>
          <w:rFonts w:ascii="Georgia" w:hAnsi="Georgia"/>
          <w:sz w:val="24"/>
          <w:szCs w:val="24"/>
        </w:rPr>
        <w:t>завод</w:t>
      </w:r>
      <w:r w:rsidRPr="00B40953">
        <w:rPr>
          <w:rFonts w:ascii="Georgia" w:hAnsi="Georgia"/>
          <w:sz w:val="24"/>
          <w:szCs w:val="24"/>
        </w:rPr>
        <w:t>ни</w:t>
      </w:r>
      <w:proofErr w:type="spellEnd"/>
      <w:r w:rsidRPr="00B40953">
        <w:rPr>
          <w:rFonts w:ascii="Georgia" w:hAnsi="Georgia"/>
          <w:sz w:val="24"/>
          <w:szCs w:val="24"/>
        </w:rPr>
        <w:t xml:space="preserve"> </w:t>
      </w:r>
      <w:proofErr w:type="spellStart"/>
      <w:r w:rsidRPr="00B40953">
        <w:rPr>
          <w:rFonts w:ascii="Georgia" w:hAnsi="Georgia"/>
          <w:sz w:val="24"/>
          <w:szCs w:val="24"/>
        </w:rPr>
        <w:t>број</w:t>
      </w:r>
      <w:proofErr w:type="spellEnd"/>
      <w:r w:rsidRPr="00B40953">
        <w:rPr>
          <w:rFonts w:ascii="Georgia" w:hAnsi="Georgia"/>
          <w:sz w:val="24"/>
          <w:szCs w:val="24"/>
        </w:rPr>
        <w:t xml:space="preserve"> </w:t>
      </w:r>
      <w:proofErr w:type="spellStart"/>
      <w:r w:rsidRPr="00B40953">
        <w:rPr>
          <w:rFonts w:ascii="Georgia" w:hAnsi="Georgia"/>
          <w:sz w:val="24"/>
          <w:szCs w:val="24"/>
        </w:rPr>
        <w:t>пунуђача</w:t>
      </w:r>
      <w:proofErr w:type="spellEnd"/>
      <w:r w:rsidRPr="00B40953">
        <w:rPr>
          <w:rFonts w:ascii="Georgia" w:hAnsi="Georgia"/>
          <w:sz w:val="24"/>
          <w:szCs w:val="24"/>
        </w:rPr>
        <w:t>-</w:t>
      </w:r>
      <w:r>
        <w:rPr>
          <w:rFonts w:ascii="Georgia" w:hAnsi="Georgia"/>
          <w:sz w:val="24"/>
          <w:szCs w:val="24"/>
          <w:lang w:val="sr-Cyrl-CS"/>
        </w:rPr>
        <w:t>испоручиоца</w:t>
      </w:r>
      <w:r>
        <w:rPr>
          <w:rFonts w:ascii="Georgia" w:hAnsi="Georgia"/>
          <w:sz w:val="24"/>
          <w:szCs w:val="24"/>
        </w:rPr>
        <w:t xml:space="preserve">) </w:t>
      </w:r>
      <w:proofErr w:type="spellStart"/>
      <w:r>
        <w:rPr>
          <w:rFonts w:ascii="Georgia" w:hAnsi="Georgia"/>
          <w:sz w:val="24"/>
          <w:szCs w:val="24"/>
        </w:rPr>
        <w:t>од</w:t>
      </w:r>
      <w:proofErr w:type="spellEnd"/>
      <w:r>
        <w:rPr>
          <w:rFonts w:ascii="Georgia" w:hAnsi="Georgia"/>
          <w:sz w:val="24"/>
          <w:szCs w:val="24"/>
        </w:rPr>
        <w:t xml:space="preserve"> __________20</w:t>
      </w:r>
      <w:r w:rsidR="006A7968">
        <w:rPr>
          <w:rFonts w:ascii="Georgia" w:hAnsi="Georgia"/>
          <w:sz w:val="24"/>
          <w:szCs w:val="24"/>
          <w:lang w:val="sr-Cyrl-RS"/>
        </w:rPr>
        <w:t>20</w:t>
      </w:r>
      <w:r w:rsidRPr="00B40953">
        <w:rPr>
          <w:rFonts w:ascii="Georgia" w:hAnsi="Georgia"/>
          <w:sz w:val="24"/>
          <w:szCs w:val="24"/>
        </w:rPr>
        <w:t>.</w:t>
      </w:r>
      <w:r>
        <w:rPr>
          <w:rFonts w:ascii="Georgia" w:hAnsi="Georgia"/>
          <w:sz w:val="24"/>
          <w:szCs w:val="24"/>
          <w:lang w:val="ru-RU"/>
        </w:rPr>
        <w:t>године</w:t>
      </w:r>
      <w:r w:rsidRPr="00B40953">
        <w:rPr>
          <w:rFonts w:ascii="Georgia" w:hAnsi="Georgia"/>
          <w:sz w:val="24"/>
          <w:szCs w:val="24"/>
          <w:lang w:val="ru-RU"/>
        </w:rPr>
        <w:t>, која се налази у прилогу и саставни је део уговора;</w:t>
      </w:r>
    </w:p>
    <w:p w:rsidR="0096084F" w:rsidRPr="00B40953" w:rsidRDefault="0096084F" w:rsidP="0096084F">
      <w:pPr>
        <w:keepLines/>
        <w:shd w:val="clear" w:color="auto" w:fill="FFFFFF"/>
        <w:tabs>
          <w:tab w:val="left" w:pos="320"/>
        </w:tabs>
        <w:spacing w:after="0"/>
        <w:jc w:val="both"/>
        <w:rPr>
          <w:rFonts w:ascii="Georgia" w:hAnsi="Georgia"/>
          <w:sz w:val="24"/>
          <w:szCs w:val="24"/>
          <w:lang w:val="ru-RU"/>
        </w:rPr>
      </w:pPr>
      <w:r w:rsidRPr="00B40953">
        <w:rPr>
          <w:rFonts w:ascii="Georgia" w:hAnsi="Georgia"/>
          <w:sz w:val="24"/>
          <w:szCs w:val="24"/>
          <w:lang w:val="ru-RU"/>
        </w:rPr>
        <w:tab/>
        <w:t xml:space="preserve">  - да понуда </w:t>
      </w:r>
      <w:r>
        <w:rPr>
          <w:rFonts w:ascii="Georgia" w:hAnsi="Georgia"/>
          <w:sz w:val="24"/>
          <w:szCs w:val="24"/>
          <w:lang w:val="ru-RU"/>
        </w:rPr>
        <w:t>Испоручиоца</w:t>
      </w:r>
      <w:r w:rsidRPr="00B40953">
        <w:rPr>
          <w:rFonts w:ascii="Georgia" w:hAnsi="Georgia"/>
          <w:sz w:val="24"/>
          <w:szCs w:val="24"/>
          <w:lang w:val="ru-RU"/>
        </w:rPr>
        <w:t xml:space="preserve"> у потпуности одговора условима из конкурсне документације која се налази у прилогу и саставни је део уговора;</w:t>
      </w:r>
    </w:p>
    <w:p w:rsidR="0096084F" w:rsidRPr="00B40953" w:rsidRDefault="0096084F" w:rsidP="0096084F">
      <w:pPr>
        <w:keepLines/>
        <w:shd w:val="clear" w:color="auto" w:fill="FFFFFF"/>
        <w:tabs>
          <w:tab w:val="left" w:pos="320"/>
        </w:tabs>
        <w:spacing w:after="0"/>
        <w:jc w:val="both"/>
        <w:rPr>
          <w:rFonts w:ascii="Georgia" w:hAnsi="Georgia"/>
          <w:b/>
          <w:sz w:val="24"/>
          <w:szCs w:val="24"/>
          <w:lang w:val="ru-RU"/>
        </w:rPr>
      </w:pPr>
      <w:r w:rsidRPr="00B40953">
        <w:rPr>
          <w:rFonts w:ascii="Georgia" w:hAnsi="Georgia"/>
          <w:sz w:val="24"/>
          <w:szCs w:val="24"/>
          <w:lang w:val="ru-RU"/>
        </w:rPr>
        <w:tab/>
        <w:t xml:space="preserve">  - да је </w:t>
      </w:r>
      <w:r>
        <w:rPr>
          <w:rFonts w:ascii="Georgia" w:hAnsi="Georgia"/>
          <w:sz w:val="24"/>
          <w:szCs w:val="24"/>
          <w:lang w:val="ru-RU"/>
        </w:rPr>
        <w:t>Наручилац</w:t>
      </w:r>
      <w:r w:rsidRPr="00B40953">
        <w:rPr>
          <w:rFonts w:ascii="Georgia" w:hAnsi="Georgia"/>
          <w:sz w:val="24"/>
          <w:szCs w:val="24"/>
          <w:lang w:val="ru-RU"/>
        </w:rPr>
        <w:t xml:space="preserve"> у  складу са Законом, на основу </w:t>
      </w:r>
      <w:r>
        <w:rPr>
          <w:rFonts w:ascii="Georgia" w:hAnsi="Georgia"/>
          <w:sz w:val="24"/>
          <w:szCs w:val="24"/>
          <w:lang w:val="ru-RU"/>
        </w:rPr>
        <w:t>Испоручиочеве</w:t>
      </w:r>
      <w:r w:rsidRPr="00B40953">
        <w:rPr>
          <w:rFonts w:ascii="Georgia" w:hAnsi="Georgia"/>
          <w:sz w:val="24"/>
          <w:szCs w:val="24"/>
          <w:lang w:val="ru-RU"/>
        </w:rPr>
        <w:t xml:space="preserve"> понуде и Одлуке о додели уговора број ____ од </w:t>
      </w:r>
      <w:r>
        <w:rPr>
          <w:rFonts w:ascii="Georgia" w:hAnsi="Georgia"/>
          <w:sz w:val="24"/>
          <w:szCs w:val="24"/>
          <w:lang w:val="ru-RU"/>
        </w:rPr>
        <w:t>_____.20</w:t>
      </w:r>
      <w:r w:rsidR="006A7968">
        <w:rPr>
          <w:rFonts w:ascii="Georgia" w:hAnsi="Georgia"/>
          <w:sz w:val="24"/>
          <w:szCs w:val="24"/>
          <w:lang w:val="ru-RU"/>
        </w:rPr>
        <w:t>20</w:t>
      </w:r>
      <w:r w:rsidRPr="00B40953">
        <w:rPr>
          <w:rFonts w:ascii="Georgia" w:hAnsi="Georgia"/>
          <w:sz w:val="24"/>
          <w:szCs w:val="24"/>
          <w:lang w:val="ru-RU"/>
        </w:rPr>
        <w:t xml:space="preserve">. године, изабрао </w:t>
      </w:r>
      <w:r>
        <w:rPr>
          <w:rFonts w:ascii="Georgia" w:hAnsi="Georgia"/>
          <w:sz w:val="24"/>
          <w:szCs w:val="24"/>
          <w:lang w:val="ru-RU"/>
        </w:rPr>
        <w:t>Испоручиоца</w:t>
      </w:r>
      <w:r w:rsidRPr="00B40953">
        <w:rPr>
          <w:rFonts w:ascii="Georgia" w:hAnsi="Georgia"/>
          <w:sz w:val="24"/>
          <w:szCs w:val="24"/>
          <w:lang w:val="ru-RU"/>
        </w:rPr>
        <w:t xml:space="preserve"> за набавку добара из предмета уговора</w:t>
      </w:r>
      <w:r>
        <w:rPr>
          <w:rFonts w:ascii="Georgia" w:hAnsi="Georgia"/>
          <w:sz w:val="24"/>
          <w:szCs w:val="24"/>
          <w:lang w:val="ru-RU"/>
        </w:rPr>
        <w:t>.</w:t>
      </w:r>
      <w:r w:rsidRPr="00B40953">
        <w:rPr>
          <w:rFonts w:ascii="Georgia" w:hAnsi="Georgia"/>
          <w:sz w:val="24"/>
          <w:szCs w:val="24"/>
          <w:lang w:val="ru-RU"/>
        </w:rPr>
        <w:t xml:space="preserve"> </w:t>
      </w:r>
    </w:p>
    <w:p w:rsidR="0096084F" w:rsidRPr="00B40953" w:rsidRDefault="0096084F" w:rsidP="0096084F">
      <w:pPr>
        <w:keepLines/>
        <w:shd w:val="clear" w:color="auto" w:fill="FFFFFF"/>
        <w:spacing w:after="0"/>
        <w:jc w:val="center"/>
        <w:rPr>
          <w:rFonts w:ascii="Georgia" w:hAnsi="Georgia"/>
          <w:b/>
          <w:sz w:val="24"/>
          <w:szCs w:val="24"/>
          <w:lang w:val="ru-RU"/>
        </w:rPr>
      </w:pPr>
    </w:p>
    <w:p w:rsidR="0096084F" w:rsidRDefault="0096084F" w:rsidP="0096084F">
      <w:pPr>
        <w:keepLines/>
        <w:shd w:val="clear" w:color="auto" w:fill="FFFFFF"/>
        <w:spacing w:after="0"/>
        <w:jc w:val="center"/>
        <w:rPr>
          <w:rFonts w:ascii="Georgia" w:hAnsi="Georgia"/>
          <w:b/>
          <w:sz w:val="24"/>
          <w:szCs w:val="24"/>
          <w:lang w:val="ru-RU"/>
        </w:rPr>
      </w:pPr>
      <w:r w:rsidRPr="00B40953">
        <w:rPr>
          <w:rFonts w:ascii="Georgia" w:hAnsi="Georgia"/>
          <w:b/>
          <w:sz w:val="24"/>
          <w:szCs w:val="24"/>
          <w:lang w:val="ru-RU"/>
        </w:rPr>
        <w:t>Члан 2.</w:t>
      </w:r>
    </w:p>
    <w:p w:rsidR="0096084F" w:rsidRPr="00B40953" w:rsidRDefault="0096084F" w:rsidP="0096084F">
      <w:pPr>
        <w:keepLines/>
        <w:shd w:val="clear" w:color="auto" w:fill="FFFFFF"/>
        <w:spacing w:after="0"/>
        <w:jc w:val="center"/>
        <w:rPr>
          <w:rFonts w:ascii="Georgia" w:hAnsi="Georgia"/>
          <w:sz w:val="24"/>
          <w:szCs w:val="24"/>
          <w:lang w:val="ru-RU"/>
        </w:rPr>
      </w:pPr>
    </w:p>
    <w:p w:rsidR="0096084F" w:rsidRPr="00B40953" w:rsidRDefault="0096084F" w:rsidP="0096084F">
      <w:pPr>
        <w:keepLines/>
        <w:shd w:val="clear" w:color="auto" w:fill="FFFFFF"/>
        <w:spacing w:after="0"/>
        <w:ind w:firstLine="720"/>
        <w:jc w:val="both"/>
        <w:rPr>
          <w:rFonts w:ascii="Georgia" w:hAnsi="Georgia"/>
          <w:sz w:val="24"/>
          <w:szCs w:val="24"/>
          <w:lang w:val="sr-Cyrl-CS"/>
        </w:rPr>
      </w:pPr>
      <w:r w:rsidRPr="00B40953">
        <w:rPr>
          <w:rFonts w:ascii="Georgia" w:hAnsi="Georgia"/>
          <w:sz w:val="24"/>
          <w:szCs w:val="24"/>
          <w:lang w:val="ru-RU"/>
        </w:rPr>
        <w:t xml:space="preserve">Предмет уговора је </w:t>
      </w:r>
      <w:r w:rsidRPr="00524A83">
        <w:rPr>
          <w:rFonts w:ascii="Georgia" w:hAnsi="Georgia"/>
          <w:sz w:val="24"/>
          <w:szCs w:val="24"/>
          <w:lang w:val="ru-RU"/>
        </w:rPr>
        <w:t>набавка</w:t>
      </w:r>
      <w:r w:rsidRPr="00B40953">
        <w:rPr>
          <w:rFonts w:ascii="Georgia" w:hAnsi="Georgia"/>
          <w:sz w:val="24"/>
          <w:szCs w:val="24"/>
          <w:lang w:val="ru-RU"/>
        </w:rPr>
        <w:t xml:space="preserve"> добара-</w:t>
      </w:r>
      <w:r>
        <w:rPr>
          <w:rFonts w:ascii="Georgia" w:hAnsi="Georgia"/>
          <w:sz w:val="24"/>
          <w:szCs w:val="24"/>
          <w:lang w:val="ru-RU"/>
        </w:rPr>
        <w:t>намирница за ђачку ужину за период новембар 20</w:t>
      </w:r>
      <w:r w:rsidR="006A7968">
        <w:rPr>
          <w:rFonts w:ascii="Georgia" w:hAnsi="Georgia"/>
          <w:sz w:val="24"/>
          <w:szCs w:val="24"/>
          <w:lang w:val="ru-RU"/>
        </w:rPr>
        <w:t>20</w:t>
      </w:r>
      <w:r>
        <w:rPr>
          <w:rFonts w:ascii="Georgia" w:hAnsi="Georgia"/>
          <w:sz w:val="24"/>
          <w:szCs w:val="24"/>
          <w:lang w:val="ru-RU"/>
        </w:rPr>
        <w:t>.-новембар 20</w:t>
      </w:r>
      <w:r w:rsidR="00B31527">
        <w:rPr>
          <w:rFonts w:ascii="Georgia" w:hAnsi="Georgia"/>
          <w:sz w:val="24"/>
          <w:szCs w:val="24"/>
          <w:lang w:val="sr-Latn-RS"/>
        </w:rPr>
        <w:t>2</w:t>
      </w:r>
      <w:r w:rsidR="006A7968">
        <w:rPr>
          <w:rFonts w:ascii="Georgia" w:hAnsi="Georgia"/>
          <w:sz w:val="24"/>
          <w:szCs w:val="24"/>
          <w:lang w:val="sr-Cyrl-RS"/>
        </w:rPr>
        <w:t>1</w:t>
      </w:r>
      <w:r>
        <w:rPr>
          <w:rFonts w:ascii="Georgia" w:hAnsi="Georgia"/>
          <w:sz w:val="24"/>
          <w:szCs w:val="24"/>
          <w:lang w:val="ru-RU"/>
        </w:rPr>
        <w:t xml:space="preserve">.године </w:t>
      </w:r>
      <w:r w:rsidRPr="00B40953">
        <w:rPr>
          <w:rFonts w:ascii="Georgia" w:hAnsi="Georgia"/>
          <w:sz w:val="24"/>
          <w:szCs w:val="24"/>
          <w:lang w:val="ru-RU"/>
        </w:rPr>
        <w:t xml:space="preserve"> </w:t>
      </w:r>
      <w:r>
        <w:rPr>
          <w:rFonts w:ascii="Georgia" w:hAnsi="Georgia"/>
          <w:sz w:val="24"/>
          <w:szCs w:val="24"/>
          <w:lang w:val="ru-RU"/>
        </w:rPr>
        <w:t>б</w:t>
      </w:r>
      <w:r w:rsidRPr="00B40953">
        <w:rPr>
          <w:rFonts w:ascii="Georgia" w:hAnsi="Georgia"/>
          <w:sz w:val="24"/>
          <w:szCs w:val="24"/>
          <w:lang w:val="ru-RU"/>
        </w:rPr>
        <w:t xml:space="preserve">лиже одређених у спецификацији понуде </w:t>
      </w:r>
      <w:r>
        <w:rPr>
          <w:rFonts w:ascii="Georgia" w:hAnsi="Georgia"/>
          <w:sz w:val="24"/>
          <w:szCs w:val="24"/>
          <w:lang w:val="ru-RU"/>
        </w:rPr>
        <w:t>Испоручиоца</w:t>
      </w:r>
      <w:r w:rsidRPr="00B40953">
        <w:rPr>
          <w:rFonts w:ascii="Georgia" w:hAnsi="Georgia"/>
          <w:sz w:val="24"/>
          <w:szCs w:val="24"/>
          <w:lang w:val="ru-RU"/>
        </w:rPr>
        <w:t xml:space="preserve"> са ценом која је саставни део његове понуде, све </w:t>
      </w:r>
      <w:r w:rsidRPr="00B40953">
        <w:rPr>
          <w:rFonts w:ascii="Georgia" w:hAnsi="Georgia"/>
          <w:sz w:val="24"/>
          <w:szCs w:val="24"/>
          <w:lang w:val="sr-Cyrl-CS"/>
        </w:rPr>
        <w:t>у уговореном року од дана</w:t>
      </w:r>
      <w:r>
        <w:rPr>
          <w:rFonts w:ascii="Georgia" w:hAnsi="Georgia"/>
          <w:sz w:val="24"/>
          <w:szCs w:val="24"/>
          <w:lang w:val="sr-Cyrl-CS"/>
        </w:rPr>
        <w:t xml:space="preserve"> закључења уговора до --------------------------.20</w:t>
      </w:r>
      <w:r w:rsidR="00B31527">
        <w:rPr>
          <w:rFonts w:ascii="Georgia" w:hAnsi="Georgia"/>
          <w:sz w:val="24"/>
          <w:szCs w:val="24"/>
          <w:lang w:val="sr-Latn-RS"/>
        </w:rPr>
        <w:t>2</w:t>
      </w:r>
      <w:r w:rsidR="006A7968">
        <w:rPr>
          <w:rFonts w:ascii="Georgia" w:hAnsi="Georgia"/>
          <w:sz w:val="24"/>
          <w:szCs w:val="24"/>
          <w:lang w:val="sr-Cyrl-RS"/>
        </w:rPr>
        <w:t>1</w:t>
      </w:r>
      <w:r w:rsidRPr="00B40953">
        <w:rPr>
          <w:rFonts w:ascii="Georgia" w:hAnsi="Georgia"/>
          <w:sz w:val="24"/>
          <w:szCs w:val="24"/>
          <w:lang w:val="sr-Cyrl-CS"/>
        </w:rPr>
        <w:t>.године.</w:t>
      </w:r>
    </w:p>
    <w:p w:rsidR="0096084F" w:rsidRPr="00A75BA8" w:rsidRDefault="0096084F" w:rsidP="0096084F">
      <w:pPr>
        <w:keepLines/>
        <w:shd w:val="clear" w:color="auto" w:fill="FFFFFF"/>
        <w:spacing w:after="0"/>
        <w:ind w:firstLine="720"/>
        <w:jc w:val="both"/>
        <w:rPr>
          <w:rFonts w:ascii="Georgia" w:hAnsi="Georgia"/>
          <w:sz w:val="24"/>
          <w:szCs w:val="24"/>
          <w:lang w:val="sr-Cyrl-CS"/>
        </w:rPr>
      </w:pPr>
      <w:r w:rsidRPr="00A75BA8">
        <w:rPr>
          <w:rFonts w:ascii="Georgia" w:hAnsi="Georgia"/>
          <w:sz w:val="24"/>
          <w:szCs w:val="24"/>
          <w:lang w:val="sr-Cyrl-CS"/>
        </w:rPr>
        <w:t>Испоручилац  наступа са подизвођачем________________________________________</w:t>
      </w:r>
    </w:p>
    <w:p w:rsidR="0096084F" w:rsidRPr="00A75BA8" w:rsidRDefault="0096084F" w:rsidP="0096084F">
      <w:pPr>
        <w:keepLines/>
        <w:shd w:val="clear" w:color="auto" w:fill="FFFFFF"/>
        <w:spacing w:after="0"/>
        <w:ind w:firstLine="720"/>
        <w:jc w:val="both"/>
        <w:rPr>
          <w:rFonts w:ascii="Georgia" w:hAnsi="Georgia"/>
          <w:sz w:val="24"/>
          <w:szCs w:val="24"/>
          <w:lang w:val="sr-Cyrl-CS"/>
        </w:rPr>
      </w:pPr>
      <w:r w:rsidRPr="00A75BA8">
        <w:rPr>
          <w:rFonts w:ascii="Georgia" w:hAnsi="Georgia"/>
          <w:sz w:val="24"/>
          <w:szCs w:val="24"/>
          <w:lang w:val="sr-Cyrl-CS"/>
        </w:rPr>
        <w:t>Проценат укупне вредности набавке који ће поверити подизвођачу износи _____%.</w:t>
      </w:r>
    </w:p>
    <w:p w:rsidR="0096084F" w:rsidRPr="00A75BA8" w:rsidRDefault="0096084F" w:rsidP="0096084F">
      <w:pPr>
        <w:keepLines/>
        <w:shd w:val="clear" w:color="auto" w:fill="FFFFFF"/>
        <w:spacing w:after="0"/>
        <w:ind w:firstLine="720"/>
        <w:jc w:val="both"/>
        <w:rPr>
          <w:rFonts w:ascii="Georgia" w:hAnsi="Georgia"/>
          <w:b/>
          <w:sz w:val="24"/>
          <w:szCs w:val="24"/>
          <w:lang w:val="ru-RU"/>
        </w:rPr>
      </w:pPr>
      <w:r w:rsidRPr="00A75BA8">
        <w:rPr>
          <w:rFonts w:ascii="Georgia" w:hAnsi="Georgia"/>
          <w:sz w:val="24"/>
          <w:szCs w:val="24"/>
          <w:lang w:val="sr-Cyrl-CS"/>
        </w:rPr>
        <w:t>Део предмета набавке који ће се извршити преко подизвођача__________________________________________________________________________________________.</w:t>
      </w:r>
    </w:p>
    <w:p w:rsidR="0096084F" w:rsidRPr="00A75BA8" w:rsidRDefault="0096084F" w:rsidP="0096084F">
      <w:pPr>
        <w:keepLines/>
        <w:shd w:val="clear" w:color="auto" w:fill="FFFFFF"/>
        <w:spacing w:after="0"/>
        <w:jc w:val="center"/>
        <w:rPr>
          <w:rFonts w:ascii="Georgia" w:hAnsi="Georgia"/>
          <w:sz w:val="24"/>
          <w:szCs w:val="24"/>
          <w:lang w:val="ru-RU"/>
        </w:rPr>
      </w:pPr>
    </w:p>
    <w:p w:rsidR="0096084F" w:rsidRPr="00880B19" w:rsidRDefault="0096084F" w:rsidP="0096084F">
      <w:pPr>
        <w:keepLines/>
        <w:shd w:val="clear" w:color="auto" w:fill="FFFFFF"/>
        <w:spacing w:after="0"/>
        <w:jc w:val="center"/>
        <w:rPr>
          <w:rFonts w:ascii="Georgia" w:hAnsi="Georgia"/>
          <w:b/>
          <w:i/>
          <w:sz w:val="24"/>
          <w:szCs w:val="24"/>
          <w:lang w:val="ru-RU"/>
        </w:rPr>
      </w:pPr>
    </w:p>
    <w:p w:rsidR="0096084F" w:rsidRPr="00B013DF" w:rsidRDefault="0096084F" w:rsidP="0096084F">
      <w:pPr>
        <w:keepLines/>
        <w:shd w:val="clear" w:color="auto" w:fill="FFFFFF"/>
        <w:spacing w:after="0"/>
        <w:jc w:val="center"/>
        <w:rPr>
          <w:rFonts w:ascii="Georgia" w:hAnsi="Georgia"/>
          <w:sz w:val="24"/>
          <w:szCs w:val="24"/>
          <w:lang w:val="sr-Cyrl-CS"/>
        </w:rPr>
      </w:pPr>
      <w:r w:rsidRPr="00B013DF">
        <w:rPr>
          <w:rFonts w:ascii="Georgia" w:hAnsi="Georgia"/>
          <w:b/>
          <w:sz w:val="24"/>
          <w:szCs w:val="24"/>
          <w:lang w:val="ru-RU"/>
        </w:rPr>
        <w:t>Члан 3.</w:t>
      </w:r>
    </w:p>
    <w:p w:rsidR="0096084F" w:rsidRPr="00A75BA8" w:rsidRDefault="0096084F" w:rsidP="0096084F">
      <w:pPr>
        <w:keepLines/>
        <w:shd w:val="clear" w:color="auto" w:fill="FFFFFF"/>
        <w:spacing w:after="0"/>
        <w:ind w:firstLine="720"/>
        <w:jc w:val="both"/>
        <w:rPr>
          <w:rFonts w:ascii="Georgia" w:hAnsi="Georgia"/>
          <w:sz w:val="24"/>
          <w:szCs w:val="24"/>
          <w:lang w:val="sr-Cyrl-CS"/>
        </w:rPr>
      </w:pPr>
      <w:r w:rsidRPr="00A75BA8">
        <w:rPr>
          <w:rFonts w:ascii="Georgia" w:hAnsi="Georgia"/>
          <w:sz w:val="24"/>
          <w:szCs w:val="24"/>
          <w:lang w:val="sr-Cyrl-CS"/>
        </w:rPr>
        <w:t>Уговорену цену чине:</w:t>
      </w:r>
    </w:p>
    <w:p w:rsidR="0096084F" w:rsidRPr="00A75BA8" w:rsidRDefault="0096084F" w:rsidP="0096084F">
      <w:pPr>
        <w:keepLines/>
        <w:shd w:val="clear" w:color="auto" w:fill="FFFFFF"/>
        <w:spacing w:after="0"/>
        <w:jc w:val="both"/>
        <w:rPr>
          <w:rFonts w:ascii="Georgia" w:hAnsi="Georgia"/>
          <w:sz w:val="24"/>
          <w:szCs w:val="24"/>
          <w:lang w:val="sr-Cyrl-CS"/>
        </w:rPr>
      </w:pPr>
      <w:r w:rsidRPr="00A75BA8">
        <w:rPr>
          <w:rFonts w:ascii="Georgia" w:hAnsi="Georgia"/>
          <w:sz w:val="24"/>
          <w:szCs w:val="24"/>
          <w:lang w:val="sr-Cyrl-CS"/>
        </w:rPr>
        <w:t xml:space="preserve">       - јединичне цене добара према спецификацији, без ПДВ-а;</w:t>
      </w:r>
    </w:p>
    <w:p w:rsidR="0096084F" w:rsidRPr="00A75BA8" w:rsidRDefault="0096084F" w:rsidP="0096084F">
      <w:pPr>
        <w:keepLines/>
        <w:shd w:val="clear" w:color="auto" w:fill="FFFFFF"/>
        <w:spacing w:after="0"/>
        <w:jc w:val="both"/>
        <w:rPr>
          <w:rFonts w:ascii="Georgia" w:hAnsi="Georgia"/>
          <w:sz w:val="24"/>
          <w:szCs w:val="24"/>
          <w:lang w:val="sr-Cyrl-CS"/>
        </w:rPr>
      </w:pPr>
      <w:r w:rsidRPr="00A75BA8">
        <w:rPr>
          <w:rFonts w:ascii="Georgia" w:hAnsi="Georgia"/>
          <w:sz w:val="24"/>
          <w:szCs w:val="24"/>
          <w:lang w:val="sr-Cyrl-CS"/>
        </w:rPr>
        <w:t xml:space="preserve">       - јединична цена добара према спецификацији,са ПДВ-ом (обе дате у обрасцу стуктуре цена  која је саставни део овог уговора). </w:t>
      </w:r>
    </w:p>
    <w:p w:rsidR="0096084F" w:rsidRPr="00A75BA8" w:rsidRDefault="0096084F" w:rsidP="0096084F">
      <w:pPr>
        <w:keepLines/>
        <w:shd w:val="clear" w:color="auto" w:fill="FFFFFF"/>
        <w:spacing w:after="0"/>
        <w:ind w:firstLine="720"/>
        <w:jc w:val="both"/>
        <w:rPr>
          <w:rFonts w:ascii="Georgia" w:hAnsi="Georgia"/>
          <w:b/>
          <w:sz w:val="24"/>
          <w:szCs w:val="24"/>
          <w:lang w:val="sr-Cyrl-CS"/>
        </w:rPr>
      </w:pPr>
      <w:r w:rsidRPr="00A75BA8">
        <w:rPr>
          <w:rFonts w:ascii="Georgia" w:hAnsi="Georgia"/>
          <w:sz w:val="24"/>
          <w:szCs w:val="24"/>
          <w:lang w:val="sr-Cyrl-CS"/>
        </w:rPr>
        <w:t xml:space="preserve">Уговорена цена, за уговорено време предметне испоруке, укупно износи __________________________________динара, (словима:____________________________________________________________________), без ПДВ-а, односно ___________________________________динара (словима: __________________________________________________________________), са ПДВ-ом. </w:t>
      </w:r>
    </w:p>
    <w:p w:rsidR="0096084F" w:rsidRPr="004A0ABE" w:rsidRDefault="0096084F" w:rsidP="0096084F">
      <w:pPr>
        <w:shd w:val="clear" w:color="auto" w:fill="FFFFFF"/>
        <w:tabs>
          <w:tab w:val="left" w:pos="320"/>
        </w:tabs>
        <w:spacing w:after="0"/>
        <w:jc w:val="both"/>
        <w:rPr>
          <w:rFonts w:ascii="Georgia" w:hAnsi="Georgia"/>
          <w:i/>
          <w:color w:val="FF0000"/>
          <w:sz w:val="24"/>
          <w:szCs w:val="24"/>
        </w:rPr>
      </w:pPr>
      <w:r w:rsidRPr="004A0ABE">
        <w:rPr>
          <w:rFonts w:ascii="Georgia" w:hAnsi="Georgia"/>
          <w:b/>
          <w:i/>
          <w:color w:val="FF0000"/>
          <w:sz w:val="24"/>
          <w:szCs w:val="24"/>
          <w:lang w:val="sr-Cyrl-CS"/>
        </w:rPr>
        <w:tab/>
      </w:r>
    </w:p>
    <w:p w:rsidR="0096084F" w:rsidRPr="001912EB" w:rsidRDefault="0096084F" w:rsidP="0096084F">
      <w:pPr>
        <w:shd w:val="clear" w:color="auto" w:fill="FFFFFF"/>
        <w:tabs>
          <w:tab w:val="left" w:pos="320"/>
        </w:tabs>
        <w:spacing w:after="0"/>
        <w:jc w:val="both"/>
        <w:rPr>
          <w:rFonts w:ascii="Georgia" w:hAnsi="Georgia"/>
          <w:b/>
          <w:color w:val="FF0000"/>
          <w:sz w:val="24"/>
          <w:szCs w:val="24"/>
          <w:lang w:val="ru-RU"/>
        </w:rPr>
      </w:pPr>
      <w:r w:rsidRPr="001912EB">
        <w:rPr>
          <w:rFonts w:ascii="Georgia" w:hAnsi="Georgia"/>
          <w:color w:val="FF0000"/>
          <w:sz w:val="24"/>
          <w:szCs w:val="24"/>
        </w:rPr>
        <w:t xml:space="preserve"> </w:t>
      </w:r>
    </w:p>
    <w:p w:rsidR="0096084F" w:rsidRPr="00B40953" w:rsidRDefault="0096084F" w:rsidP="0096084F">
      <w:pPr>
        <w:shd w:val="clear" w:color="auto" w:fill="FFFFFF"/>
        <w:tabs>
          <w:tab w:val="left" w:pos="320"/>
        </w:tabs>
        <w:spacing w:after="0"/>
        <w:jc w:val="center"/>
        <w:rPr>
          <w:rFonts w:ascii="Georgia" w:hAnsi="Georgia"/>
          <w:b/>
          <w:sz w:val="24"/>
          <w:szCs w:val="24"/>
          <w:lang w:val="ru-RU"/>
        </w:rPr>
      </w:pPr>
    </w:p>
    <w:p w:rsidR="0096084F" w:rsidRDefault="0096084F" w:rsidP="0096084F">
      <w:pPr>
        <w:shd w:val="clear" w:color="auto" w:fill="FFFFFF"/>
        <w:tabs>
          <w:tab w:val="left" w:pos="320"/>
        </w:tabs>
        <w:spacing w:after="0"/>
        <w:jc w:val="center"/>
        <w:rPr>
          <w:rFonts w:ascii="Georgia" w:hAnsi="Georgia"/>
          <w:b/>
          <w:sz w:val="24"/>
          <w:szCs w:val="24"/>
          <w:lang w:val="ru-RU"/>
        </w:rPr>
      </w:pPr>
      <w:r w:rsidRPr="00B40953">
        <w:rPr>
          <w:rFonts w:ascii="Georgia" w:hAnsi="Georgia"/>
          <w:b/>
          <w:sz w:val="24"/>
          <w:szCs w:val="24"/>
          <w:lang w:val="ru-RU"/>
        </w:rPr>
        <w:t>Члан 4.</w:t>
      </w:r>
    </w:p>
    <w:p w:rsidR="0096084F" w:rsidRPr="00006EDA" w:rsidRDefault="0096084F" w:rsidP="0096084F">
      <w:pPr>
        <w:shd w:val="clear" w:color="auto" w:fill="FFFFFF"/>
        <w:tabs>
          <w:tab w:val="left" w:pos="320"/>
        </w:tabs>
        <w:spacing w:after="0"/>
        <w:rPr>
          <w:rFonts w:ascii="Georgia" w:hAnsi="Georgia"/>
          <w:sz w:val="24"/>
          <w:szCs w:val="24"/>
          <w:lang w:val="ru-RU"/>
        </w:rPr>
      </w:pPr>
    </w:p>
    <w:p w:rsidR="0096084F" w:rsidRDefault="0096084F" w:rsidP="0096084F">
      <w:pPr>
        <w:shd w:val="clear" w:color="auto" w:fill="FFFFFF"/>
        <w:tabs>
          <w:tab w:val="left" w:pos="320"/>
        </w:tabs>
        <w:spacing w:after="0"/>
        <w:jc w:val="both"/>
        <w:rPr>
          <w:rFonts w:ascii="Georgia" w:hAnsi="Georgia"/>
          <w:sz w:val="24"/>
          <w:szCs w:val="24"/>
          <w:lang w:val="ru-RU"/>
        </w:rPr>
      </w:pPr>
      <w:r w:rsidRPr="00006EDA">
        <w:rPr>
          <w:rFonts w:ascii="Georgia" w:hAnsi="Georgia"/>
          <w:sz w:val="24"/>
          <w:szCs w:val="24"/>
          <w:lang w:val="ru-RU"/>
        </w:rPr>
        <w:tab/>
      </w:r>
      <w:r w:rsidRPr="00006EDA">
        <w:rPr>
          <w:rFonts w:ascii="Georgia" w:hAnsi="Georgia"/>
          <w:sz w:val="24"/>
          <w:szCs w:val="24"/>
          <w:lang w:val="ru-RU"/>
        </w:rPr>
        <w:tab/>
        <w:t>У</w:t>
      </w:r>
      <w:r>
        <w:rPr>
          <w:rFonts w:ascii="Georgia" w:hAnsi="Georgia"/>
          <w:sz w:val="24"/>
          <w:szCs w:val="24"/>
          <w:lang w:val="ru-RU"/>
        </w:rPr>
        <w:t xml:space="preserve"> уговореној цени су садржани сви пратећи трошкови које Испоручилац има у реализацији предметне набавке.</w:t>
      </w:r>
    </w:p>
    <w:p w:rsidR="0096084F" w:rsidRDefault="0096084F" w:rsidP="0096084F">
      <w:pPr>
        <w:shd w:val="clear" w:color="auto" w:fill="FFFFFF"/>
        <w:tabs>
          <w:tab w:val="left" w:pos="320"/>
        </w:tabs>
        <w:spacing w:after="0"/>
        <w:jc w:val="both"/>
        <w:rPr>
          <w:rFonts w:ascii="Georgia" w:hAnsi="Georgia"/>
          <w:sz w:val="24"/>
          <w:szCs w:val="24"/>
          <w:lang w:val="ru-RU"/>
        </w:rPr>
      </w:pPr>
      <w:r>
        <w:rPr>
          <w:rFonts w:ascii="Georgia" w:hAnsi="Georgia"/>
          <w:sz w:val="24"/>
          <w:szCs w:val="24"/>
          <w:lang w:val="ru-RU"/>
        </w:rPr>
        <w:t>Уговорна појединачна цена је фиксна првих шест месеци од потписивања уговора и не може се мењати ни из каквих разлога.</w:t>
      </w:r>
    </w:p>
    <w:p w:rsidR="0096084F" w:rsidRDefault="0096084F" w:rsidP="0096084F">
      <w:pPr>
        <w:shd w:val="clear" w:color="auto" w:fill="FFFFFF"/>
        <w:tabs>
          <w:tab w:val="left" w:pos="320"/>
        </w:tabs>
        <w:spacing w:after="0"/>
        <w:jc w:val="both"/>
        <w:rPr>
          <w:rFonts w:ascii="Georgia" w:hAnsi="Georgia"/>
          <w:sz w:val="24"/>
          <w:szCs w:val="24"/>
          <w:lang w:val="ru-RU"/>
        </w:rPr>
      </w:pPr>
      <w:r>
        <w:rPr>
          <w:rFonts w:ascii="Georgia" w:hAnsi="Georgia"/>
          <w:sz w:val="24"/>
          <w:szCs w:val="24"/>
          <w:lang w:val="ru-RU"/>
        </w:rPr>
        <w:t>Након истека шест месецицена је променљива ако вредност једног евра буде изнад 12</w:t>
      </w:r>
      <w:r w:rsidR="006A7968">
        <w:rPr>
          <w:rFonts w:ascii="Georgia" w:hAnsi="Georgia"/>
          <w:sz w:val="24"/>
          <w:szCs w:val="24"/>
          <w:lang w:val="ru-RU"/>
        </w:rPr>
        <w:t>3</w:t>
      </w:r>
      <w:r>
        <w:rPr>
          <w:rFonts w:ascii="Georgia" w:hAnsi="Georgia"/>
          <w:sz w:val="24"/>
          <w:szCs w:val="24"/>
          <w:lang w:val="ru-RU"/>
        </w:rPr>
        <w:t>,00 динара по средњем курсу НБС-е,процентуално расту евра изнад 12</w:t>
      </w:r>
      <w:r w:rsidR="006A7968">
        <w:rPr>
          <w:rFonts w:ascii="Georgia" w:hAnsi="Georgia"/>
          <w:sz w:val="24"/>
          <w:szCs w:val="24"/>
          <w:lang w:val="ru-RU"/>
        </w:rPr>
        <w:t>3</w:t>
      </w:r>
      <w:r>
        <w:rPr>
          <w:rFonts w:ascii="Georgia" w:hAnsi="Georgia"/>
          <w:sz w:val="24"/>
          <w:szCs w:val="24"/>
          <w:lang w:val="ru-RU"/>
        </w:rPr>
        <w:t>,00 динара.</w:t>
      </w:r>
    </w:p>
    <w:p w:rsidR="0096084F" w:rsidRDefault="0096084F" w:rsidP="0096084F">
      <w:pPr>
        <w:shd w:val="clear" w:color="auto" w:fill="FFFFFF"/>
        <w:tabs>
          <w:tab w:val="left" w:pos="320"/>
        </w:tabs>
        <w:spacing w:after="0"/>
        <w:jc w:val="both"/>
        <w:rPr>
          <w:rFonts w:ascii="Georgia" w:hAnsi="Georgia"/>
          <w:sz w:val="24"/>
          <w:szCs w:val="24"/>
          <w:lang w:val="ru-RU"/>
        </w:rPr>
      </w:pPr>
    </w:p>
    <w:p w:rsidR="0096084F" w:rsidRPr="00A75BA8" w:rsidRDefault="0096084F" w:rsidP="0096084F">
      <w:pPr>
        <w:shd w:val="clear" w:color="auto" w:fill="FFFFFF"/>
        <w:tabs>
          <w:tab w:val="left" w:pos="320"/>
        </w:tabs>
        <w:spacing w:after="0"/>
        <w:jc w:val="center"/>
        <w:rPr>
          <w:rFonts w:ascii="Georgia" w:hAnsi="Georgia"/>
          <w:b/>
          <w:sz w:val="24"/>
          <w:szCs w:val="24"/>
          <w:lang w:val="ru-RU"/>
        </w:rPr>
      </w:pPr>
      <w:r w:rsidRPr="00A75BA8">
        <w:rPr>
          <w:rFonts w:ascii="Georgia" w:hAnsi="Georgia"/>
          <w:b/>
          <w:sz w:val="24"/>
          <w:szCs w:val="24"/>
          <w:lang w:val="ru-RU"/>
        </w:rPr>
        <w:t xml:space="preserve">Члан 5. </w:t>
      </w:r>
    </w:p>
    <w:p w:rsidR="0096084F" w:rsidRPr="00A75BA8" w:rsidRDefault="0096084F" w:rsidP="0096084F">
      <w:pPr>
        <w:shd w:val="clear" w:color="auto" w:fill="FFFFFF"/>
        <w:tabs>
          <w:tab w:val="left" w:pos="320"/>
        </w:tabs>
        <w:spacing w:after="0"/>
        <w:jc w:val="both"/>
        <w:rPr>
          <w:rFonts w:ascii="Georgia" w:hAnsi="Georgia"/>
          <w:sz w:val="24"/>
          <w:szCs w:val="24"/>
          <w:lang w:val="ru-RU"/>
        </w:rPr>
      </w:pPr>
    </w:p>
    <w:p w:rsidR="0096084F" w:rsidRPr="00A75BA8" w:rsidRDefault="0096084F" w:rsidP="0096084F">
      <w:pPr>
        <w:keepLines/>
        <w:spacing w:after="0"/>
        <w:ind w:firstLine="720"/>
        <w:jc w:val="both"/>
        <w:rPr>
          <w:rFonts w:ascii="Georgia" w:hAnsi="Georgia"/>
          <w:sz w:val="24"/>
          <w:szCs w:val="24"/>
          <w:lang w:val="ru-RU"/>
        </w:rPr>
      </w:pPr>
      <w:r w:rsidRPr="00A75BA8">
        <w:rPr>
          <w:rFonts w:ascii="Georgia" w:hAnsi="Georgia"/>
          <w:sz w:val="24"/>
          <w:szCs w:val="24"/>
          <w:lang w:val="ru-RU"/>
        </w:rPr>
        <w:t xml:space="preserve">Добра </w:t>
      </w:r>
      <w:r>
        <w:rPr>
          <w:rFonts w:ascii="Georgia" w:hAnsi="Georgia"/>
          <w:sz w:val="24"/>
          <w:szCs w:val="24"/>
          <w:lang w:val="ru-RU"/>
        </w:rPr>
        <w:t>из члана 2. о</w:t>
      </w:r>
      <w:r w:rsidRPr="00A75BA8">
        <w:rPr>
          <w:rFonts w:ascii="Georgia" w:hAnsi="Georgia"/>
          <w:sz w:val="24"/>
          <w:szCs w:val="24"/>
          <w:lang w:val="ru-RU"/>
        </w:rPr>
        <w:t>вог Уговора морају бити упакована на начин који је прописан за ту врсту добара и који их обезбеђује од оштећења при утовару, транспорту, претовару и ускладиштењу.</w:t>
      </w:r>
    </w:p>
    <w:p w:rsidR="0096084F" w:rsidRDefault="0096084F" w:rsidP="0096084F">
      <w:pPr>
        <w:keepLines/>
        <w:spacing w:after="0"/>
        <w:ind w:firstLine="720"/>
        <w:jc w:val="both"/>
        <w:rPr>
          <w:rFonts w:ascii="Georgia" w:hAnsi="Georgia"/>
          <w:sz w:val="24"/>
          <w:szCs w:val="24"/>
          <w:lang w:val="ru-RU"/>
        </w:rPr>
      </w:pPr>
      <w:r w:rsidRPr="00A75BA8">
        <w:rPr>
          <w:rFonts w:ascii="Georgia" w:hAnsi="Georgia"/>
          <w:sz w:val="24"/>
          <w:szCs w:val="24"/>
          <w:lang w:val="ru-RU"/>
        </w:rPr>
        <w:t>Испоручилац се обавезује да ће оштећена или погрешно упакована роба односно испоручена у количини мањој од требоване накнадити Наручиоцу о свом трошку.</w:t>
      </w:r>
    </w:p>
    <w:p w:rsidR="0096084F" w:rsidRPr="00A75BA8" w:rsidRDefault="0096084F" w:rsidP="0096084F">
      <w:pPr>
        <w:keepLines/>
        <w:spacing w:after="0"/>
        <w:ind w:firstLine="720"/>
        <w:jc w:val="both"/>
        <w:rPr>
          <w:rFonts w:ascii="Georgia" w:hAnsi="Georgia"/>
          <w:sz w:val="24"/>
          <w:szCs w:val="24"/>
          <w:lang w:val="ru-RU"/>
        </w:rPr>
      </w:pPr>
    </w:p>
    <w:p w:rsidR="0096084F" w:rsidRPr="00B40953" w:rsidRDefault="0096084F" w:rsidP="0096084F">
      <w:pPr>
        <w:shd w:val="clear" w:color="auto" w:fill="FFFFFF"/>
        <w:tabs>
          <w:tab w:val="left" w:pos="320"/>
        </w:tabs>
        <w:spacing w:after="0"/>
        <w:jc w:val="center"/>
        <w:rPr>
          <w:rFonts w:ascii="Georgia" w:hAnsi="Georgia"/>
          <w:sz w:val="24"/>
          <w:szCs w:val="24"/>
          <w:lang w:val="ru-RU"/>
        </w:rPr>
      </w:pPr>
      <w:r>
        <w:rPr>
          <w:rFonts w:ascii="Georgia" w:hAnsi="Georgia"/>
          <w:b/>
          <w:sz w:val="24"/>
          <w:szCs w:val="24"/>
          <w:lang w:val="ru-RU"/>
        </w:rPr>
        <w:t>Члан 6</w:t>
      </w:r>
      <w:r w:rsidRPr="00B40953">
        <w:rPr>
          <w:rFonts w:ascii="Georgia" w:hAnsi="Georgia"/>
          <w:b/>
          <w:sz w:val="24"/>
          <w:szCs w:val="24"/>
          <w:lang w:val="ru-RU"/>
        </w:rPr>
        <w:t>.</w:t>
      </w:r>
    </w:p>
    <w:p w:rsidR="0096084F" w:rsidRDefault="0096084F" w:rsidP="0096084F">
      <w:pPr>
        <w:keepLines/>
        <w:spacing w:after="0"/>
        <w:ind w:firstLine="720"/>
        <w:jc w:val="both"/>
        <w:rPr>
          <w:rFonts w:ascii="Georgia" w:hAnsi="Georgia"/>
          <w:color w:val="FF0000"/>
          <w:sz w:val="24"/>
          <w:szCs w:val="24"/>
          <w:lang w:val="ru-RU"/>
        </w:rPr>
      </w:pPr>
    </w:p>
    <w:p w:rsidR="0096084F" w:rsidRPr="00A75BA8" w:rsidRDefault="0096084F" w:rsidP="0096084F">
      <w:pPr>
        <w:keepLines/>
        <w:spacing w:after="0"/>
        <w:ind w:firstLine="720"/>
        <w:jc w:val="both"/>
        <w:rPr>
          <w:rFonts w:ascii="Georgia" w:hAnsi="Georgia"/>
          <w:sz w:val="24"/>
          <w:szCs w:val="24"/>
          <w:lang w:val="ru-RU"/>
        </w:rPr>
      </w:pPr>
      <w:r w:rsidRPr="00A75BA8">
        <w:rPr>
          <w:rFonts w:ascii="Georgia" w:hAnsi="Georgia"/>
          <w:sz w:val="24"/>
          <w:szCs w:val="24"/>
          <w:lang w:val="ru-RU"/>
        </w:rPr>
        <w:t xml:space="preserve">Добра из члана </w:t>
      </w:r>
      <w:r>
        <w:rPr>
          <w:rFonts w:ascii="Georgia" w:hAnsi="Georgia"/>
          <w:sz w:val="24"/>
          <w:szCs w:val="24"/>
          <w:lang w:val="ru-RU"/>
        </w:rPr>
        <w:t>2</w:t>
      </w:r>
      <w:r w:rsidRPr="00A75BA8">
        <w:rPr>
          <w:rFonts w:ascii="Georgia" w:hAnsi="Georgia"/>
          <w:sz w:val="24"/>
          <w:szCs w:val="24"/>
          <w:lang w:val="ru-RU"/>
        </w:rPr>
        <w:t>. Овог Уговора  морају бити потпуно здравствено исправна и квалитетна у складу са важећим прописима, овим уговором и декларацијом на производу као и са одговарајућим роком употребе обзиром на врсту производа и временом трајања складиштења код Наручиоца до употребе.</w:t>
      </w:r>
    </w:p>
    <w:p w:rsidR="0096084F" w:rsidRPr="00A75BA8" w:rsidRDefault="0096084F" w:rsidP="0096084F">
      <w:pPr>
        <w:keepLines/>
        <w:spacing w:after="0"/>
        <w:ind w:firstLine="720"/>
        <w:jc w:val="both"/>
        <w:rPr>
          <w:rFonts w:ascii="Georgia" w:hAnsi="Georgia"/>
          <w:b/>
          <w:sz w:val="24"/>
          <w:szCs w:val="24"/>
          <w:lang w:val="ru-RU"/>
        </w:rPr>
      </w:pPr>
      <w:r w:rsidRPr="00A75BA8">
        <w:rPr>
          <w:rFonts w:ascii="Georgia" w:hAnsi="Georgia"/>
          <w:sz w:val="24"/>
          <w:szCs w:val="24"/>
          <w:lang w:val="ru-RU"/>
        </w:rPr>
        <w:t>Ако се</w:t>
      </w:r>
      <w:r w:rsidRPr="00A75BA8">
        <w:rPr>
          <w:rFonts w:ascii="Georgia" w:hAnsi="Georgia"/>
          <w:b/>
          <w:sz w:val="24"/>
          <w:szCs w:val="24"/>
          <w:lang w:val="ru-RU"/>
        </w:rPr>
        <w:t xml:space="preserve"> </w:t>
      </w:r>
      <w:r w:rsidRPr="00A75BA8">
        <w:rPr>
          <w:rFonts w:ascii="Georgia" w:hAnsi="Georgia"/>
          <w:sz w:val="24"/>
          <w:szCs w:val="24"/>
          <w:lang w:val="ru-RU"/>
        </w:rPr>
        <w:t>записнички утврди да добра која је Испоручилац испоручио Наручиоцу имају недостатака у квалитету и очигледних грешака Испоручилац мора иста да у року одређеним у сачињеном записнику о рекламацији  замени новим, која имају једнаке или боље карактеристике.</w:t>
      </w:r>
    </w:p>
    <w:p w:rsidR="0096084F" w:rsidRDefault="0096084F" w:rsidP="0096084F">
      <w:pPr>
        <w:keepLines/>
        <w:shd w:val="clear" w:color="auto" w:fill="FFFFFF"/>
        <w:spacing w:after="0"/>
        <w:jc w:val="center"/>
        <w:rPr>
          <w:rFonts w:ascii="Georgia" w:hAnsi="Georgia"/>
          <w:b/>
          <w:color w:val="0000FF"/>
          <w:sz w:val="24"/>
          <w:szCs w:val="24"/>
          <w:lang w:val="ru-RU"/>
        </w:rPr>
      </w:pPr>
    </w:p>
    <w:p w:rsidR="0096084F" w:rsidRPr="00DE16E3" w:rsidRDefault="0096084F" w:rsidP="0096084F">
      <w:pPr>
        <w:keepLines/>
        <w:shd w:val="clear" w:color="auto" w:fill="FFFFFF"/>
        <w:spacing w:after="0"/>
        <w:jc w:val="center"/>
        <w:rPr>
          <w:rFonts w:ascii="Georgia" w:hAnsi="Georgia"/>
          <w:b/>
          <w:sz w:val="24"/>
          <w:szCs w:val="24"/>
          <w:lang w:val="ru-RU"/>
        </w:rPr>
      </w:pPr>
      <w:r w:rsidRPr="00DE16E3">
        <w:rPr>
          <w:rFonts w:ascii="Georgia" w:hAnsi="Georgia"/>
          <w:b/>
          <w:sz w:val="24"/>
          <w:szCs w:val="24"/>
          <w:lang w:val="ru-RU"/>
        </w:rPr>
        <w:t>Члан 7.</w:t>
      </w:r>
    </w:p>
    <w:p w:rsidR="0096084F" w:rsidRPr="00880B19" w:rsidRDefault="0096084F" w:rsidP="0096084F">
      <w:pPr>
        <w:keepLines/>
        <w:shd w:val="clear" w:color="auto" w:fill="FFFFFF"/>
        <w:spacing w:after="0"/>
        <w:jc w:val="center"/>
        <w:rPr>
          <w:rFonts w:ascii="Georgia" w:hAnsi="Georgia"/>
          <w:i/>
          <w:sz w:val="24"/>
          <w:szCs w:val="24"/>
          <w:lang w:val="sr-Cyrl-CS"/>
        </w:rPr>
      </w:pPr>
    </w:p>
    <w:p w:rsidR="0096084F" w:rsidRPr="00D72EBB" w:rsidRDefault="0096084F" w:rsidP="0096084F">
      <w:pPr>
        <w:keepLines/>
        <w:shd w:val="clear" w:color="auto" w:fill="FFFFFF"/>
        <w:spacing w:after="0"/>
        <w:ind w:firstLine="720"/>
        <w:jc w:val="both"/>
        <w:rPr>
          <w:rFonts w:ascii="Georgia" w:hAnsi="Georgia"/>
          <w:sz w:val="24"/>
          <w:szCs w:val="24"/>
          <w:lang w:val="sr-Cyrl-CS"/>
        </w:rPr>
      </w:pPr>
      <w:r w:rsidRPr="00D72EBB">
        <w:rPr>
          <w:rFonts w:ascii="Georgia" w:hAnsi="Georgia"/>
          <w:sz w:val="24"/>
          <w:szCs w:val="24"/>
          <w:lang w:val="sr-Cyrl-CS"/>
        </w:rPr>
        <w:t>Испоручилац је дужан да Наручиоцу  испоручује добра сукцесивно у уговореном периоду,  у року од 24 часа од дана пријема поруџбине.</w:t>
      </w:r>
    </w:p>
    <w:p w:rsidR="0096084F" w:rsidRPr="00D72EBB" w:rsidRDefault="0096084F" w:rsidP="0096084F">
      <w:pPr>
        <w:keepLines/>
        <w:shd w:val="clear" w:color="auto" w:fill="FFFFFF"/>
        <w:spacing w:after="0"/>
        <w:ind w:firstLine="720"/>
        <w:jc w:val="both"/>
        <w:rPr>
          <w:rFonts w:ascii="Georgia" w:hAnsi="Georgia"/>
          <w:sz w:val="24"/>
          <w:szCs w:val="24"/>
          <w:lang w:val="sr-Cyrl-CS"/>
        </w:rPr>
      </w:pPr>
      <w:r w:rsidRPr="00D72EBB">
        <w:rPr>
          <w:rFonts w:ascii="Georgia" w:hAnsi="Georgia"/>
          <w:sz w:val="24"/>
          <w:szCs w:val="24"/>
          <w:lang w:val="sr-Cyrl-CS"/>
        </w:rPr>
        <w:t>Место испруке је</w:t>
      </w:r>
      <w:r w:rsidRPr="00D72EBB">
        <w:rPr>
          <w:rFonts w:ascii="Georgia" w:hAnsi="Georgia"/>
          <w:b/>
          <w:sz w:val="24"/>
          <w:szCs w:val="24"/>
          <w:lang w:val="sr-Cyrl-CS"/>
        </w:rPr>
        <w:t xml:space="preserve"> </w:t>
      </w:r>
      <w:r>
        <w:rPr>
          <w:rFonts w:ascii="Georgia" w:hAnsi="Georgia"/>
          <w:sz w:val="24"/>
          <w:szCs w:val="24"/>
          <w:lang w:val="sr-Cyrl-CS"/>
        </w:rPr>
        <w:t>седиште Наручиоца у Мелници, 12305 Мелница и издвојено одељење</w:t>
      </w:r>
      <w:r w:rsidRPr="00D72EBB">
        <w:rPr>
          <w:rFonts w:ascii="Georgia" w:hAnsi="Georgia"/>
          <w:sz w:val="24"/>
          <w:szCs w:val="24"/>
          <w:lang w:val="sr-Cyrl-CS"/>
        </w:rPr>
        <w:t xml:space="preserve">: </w:t>
      </w:r>
      <w:r>
        <w:rPr>
          <w:rFonts w:ascii="Georgia" w:hAnsi="Georgia"/>
          <w:sz w:val="24"/>
          <w:szCs w:val="24"/>
          <w:lang w:val="sr-Cyrl-CS"/>
        </w:rPr>
        <w:t>Стамница.</w:t>
      </w:r>
    </w:p>
    <w:p w:rsidR="0096084F" w:rsidRPr="00D72EBB" w:rsidRDefault="0096084F" w:rsidP="0096084F">
      <w:pPr>
        <w:keepLines/>
        <w:shd w:val="clear" w:color="auto" w:fill="FFFFFF"/>
        <w:spacing w:after="0"/>
        <w:ind w:firstLine="720"/>
        <w:jc w:val="both"/>
        <w:rPr>
          <w:rFonts w:ascii="Georgia" w:hAnsi="Georgia"/>
          <w:b/>
          <w:sz w:val="24"/>
          <w:szCs w:val="24"/>
          <w:lang w:val="ru-RU"/>
        </w:rPr>
      </w:pPr>
      <w:r w:rsidRPr="00D72EBB">
        <w:rPr>
          <w:rFonts w:ascii="Georgia" w:hAnsi="Georgia"/>
          <w:sz w:val="24"/>
          <w:szCs w:val="24"/>
          <w:lang w:val="sr-Cyrl-CS"/>
        </w:rPr>
        <w:t>Сматра се да је извршена адекватна испорука када овлашћено лице Наручиоца у месту испоруке потпише отпремницу.</w:t>
      </w:r>
    </w:p>
    <w:p w:rsidR="0096084F" w:rsidRDefault="0096084F" w:rsidP="0096084F">
      <w:pPr>
        <w:keepLines/>
        <w:shd w:val="clear" w:color="auto" w:fill="FFFFFF"/>
        <w:spacing w:after="0"/>
        <w:jc w:val="center"/>
        <w:rPr>
          <w:rFonts w:ascii="Georgia" w:hAnsi="Georgia"/>
          <w:b/>
          <w:sz w:val="24"/>
          <w:szCs w:val="24"/>
          <w:lang w:val="ru-RU"/>
        </w:rPr>
      </w:pPr>
    </w:p>
    <w:p w:rsidR="0096084F" w:rsidRDefault="0096084F" w:rsidP="0096084F">
      <w:pPr>
        <w:keepLines/>
        <w:shd w:val="clear" w:color="auto" w:fill="FFFFFF"/>
        <w:spacing w:after="0"/>
        <w:jc w:val="center"/>
        <w:rPr>
          <w:rFonts w:ascii="Georgia" w:hAnsi="Georgia"/>
          <w:b/>
          <w:sz w:val="24"/>
          <w:szCs w:val="24"/>
          <w:lang w:val="ru-RU"/>
        </w:rPr>
      </w:pPr>
    </w:p>
    <w:p w:rsidR="0096084F" w:rsidRDefault="0096084F" w:rsidP="0096084F">
      <w:pPr>
        <w:keepLines/>
        <w:shd w:val="clear" w:color="auto" w:fill="FFFFFF"/>
        <w:spacing w:after="0"/>
        <w:jc w:val="center"/>
        <w:rPr>
          <w:rFonts w:ascii="Georgia" w:hAnsi="Georgia"/>
          <w:b/>
          <w:sz w:val="24"/>
          <w:szCs w:val="24"/>
          <w:lang w:val="ru-RU"/>
        </w:rPr>
      </w:pPr>
      <w:r w:rsidRPr="00B40953">
        <w:rPr>
          <w:rFonts w:ascii="Georgia" w:hAnsi="Georgia"/>
          <w:b/>
          <w:sz w:val="24"/>
          <w:szCs w:val="24"/>
          <w:lang w:val="ru-RU"/>
        </w:rPr>
        <w:t xml:space="preserve">Члан </w:t>
      </w:r>
      <w:r>
        <w:rPr>
          <w:rFonts w:ascii="Georgia" w:hAnsi="Georgia"/>
          <w:b/>
          <w:sz w:val="24"/>
          <w:szCs w:val="24"/>
          <w:lang w:val="ru-RU"/>
        </w:rPr>
        <w:t>8</w:t>
      </w:r>
      <w:r w:rsidRPr="00B40953">
        <w:rPr>
          <w:rFonts w:ascii="Georgia" w:hAnsi="Georgia"/>
          <w:b/>
          <w:sz w:val="24"/>
          <w:szCs w:val="24"/>
          <w:lang w:val="ru-RU"/>
        </w:rPr>
        <w:t>.</w:t>
      </w:r>
    </w:p>
    <w:p w:rsidR="0096084F" w:rsidRPr="004A0ABE" w:rsidRDefault="0096084F" w:rsidP="0096084F">
      <w:pPr>
        <w:keepLines/>
        <w:shd w:val="clear" w:color="auto" w:fill="FFFFFF"/>
        <w:spacing w:after="0"/>
        <w:jc w:val="center"/>
        <w:rPr>
          <w:rFonts w:ascii="Georgia" w:hAnsi="Georgia"/>
          <w:color w:val="FF0000"/>
          <w:sz w:val="24"/>
          <w:szCs w:val="24"/>
          <w:lang w:val="ru-RU"/>
        </w:rPr>
      </w:pPr>
    </w:p>
    <w:p w:rsidR="0096084F" w:rsidRPr="00D72EBB" w:rsidRDefault="0096084F" w:rsidP="0096084F">
      <w:pPr>
        <w:keepLines/>
        <w:shd w:val="clear" w:color="auto" w:fill="FFFFFF"/>
        <w:spacing w:after="0"/>
        <w:ind w:firstLine="720"/>
        <w:jc w:val="both"/>
        <w:rPr>
          <w:rFonts w:ascii="Georgia" w:hAnsi="Georgia"/>
          <w:b/>
          <w:sz w:val="24"/>
          <w:szCs w:val="24"/>
          <w:lang w:val="ru-RU"/>
        </w:rPr>
      </w:pPr>
      <w:r w:rsidRPr="00D72EBB">
        <w:rPr>
          <w:rFonts w:ascii="Georgia" w:hAnsi="Georgia"/>
          <w:sz w:val="24"/>
          <w:szCs w:val="24"/>
          <w:lang w:val="ru-RU"/>
        </w:rPr>
        <w:t>Потписана отпремница и достављена фактура Наручиоцу, представљају основ за плаћање уговорене цене.</w:t>
      </w:r>
    </w:p>
    <w:p w:rsidR="0096084F" w:rsidRPr="00D72EBB" w:rsidRDefault="0096084F" w:rsidP="0096084F">
      <w:pPr>
        <w:keepLines/>
        <w:shd w:val="clear" w:color="auto" w:fill="FFFFFF"/>
        <w:spacing w:after="0"/>
        <w:ind w:firstLine="720"/>
        <w:jc w:val="both"/>
        <w:rPr>
          <w:rFonts w:ascii="Georgia" w:hAnsi="Georgia"/>
          <w:sz w:val="24"/>
          <w:szCs w:val="24"/>
          <w:lang w:val="ru-RU"/>
        </w:rPr>
      </w:pPr>
      <w:r w:rsidRPr="00D72EBB">
        <w:rPr>
          <w:rFonts w:ascii="Georgia" w:hAnsi="Georgia"/>
          <w:b/>
          <w:sz w:val="24"/>
          <w:szCs w:val="24"/>
          <w:lang w:val="ru-RU"/>
        </w:rPr>
        <w:t xml:space="preserve"> </w:t>
      </w:r>
      <w:r w:rsidRPr="00D72EBB">
        <w:rPr>
          <w:rFonts w:ascii="Georgia" w:hAnsi="Georgia"/>
          <w:sz w:val="24"/>
          <w:szCs w:val="24"/>
          <w:lang w:val="ru-RU"/>
        </w:rPr>
        <w:t>Наручилац</w:t>
      </w:r>
      <w:r w:rsidRPr="00D72EBB">
        <w:rPr>
          <w:rFonts w:ascii="Georgia" w:hAnsi="Georgia"/>
          <w:b/>
          <w:sz w:val="24"/>
          <w:szCs w:val="24"/>
          <w:lang w:val="ru-RU"/>
        </w:rPr>
        <w:t xml:space="preserve"> </w:t>
      </w:r>
      <w:r w:rsidRPr="00D72EBB">
        <w:rPr>
          <w:rFonts w:ascii="Georgia" w:hAnsi="Georgia"/>
          <w:sz w:val="24"/>
          <w:szCs w:val="24"/>
          <w:lang w:val="ru-RU"/>
        </w:rPr>
        <w:t xml:space="preserve"> се обавезују да у року од 20 дана (двадесет) (не дуже од 45 (четрдесетпет) дана) од дана пријема исправно испостављене фактуре изврши уплату на рачун испоручиоца  бр.______________________________________ код ____________________________________ банке. </w:t>
      </w:r>
    </w:p>
    <w:p w:rsidR="0096084F" w:rsidRDefault="0096084F" w:rsidP="0096084F">
      <w:pPr>
        <w:keepLines/>
        <w:shd w:val="clear" w:color="auto" w:fill="FFFFFF"/>
        <w:spacing w:after="0"/>
        <w:ind w:firstLine="720"/>
        <w:jc w:val="both"/>
        <w:rPr>
          <w:rFonts w:ascii="Georgia" w:hAnsi="Georgia"/>
          <w:i/>
          <w:sz w:val="24"/>
          <w:szCs w:val="24"/>
          <w:lang w:val="ru-RU"/>
        </w:rPr>
      </w:pPr>
    </w:p>
    <w:p w:rsidR="0096084F" w:rsidRDefault="0096084F" w:rsidP="0096084F">
      <w:pPr>
        <w:keepLines/>
        <w:shd w:val="clear" w:color="auto" w:fill="FFFFFF"/>
        <w:spacing w:after="0"/>
        <w:rPr>
          <w:rFonts w:ascii="Georgia" w:hAnsi="Georgia"/>
          <w:b/>
          <w:sz w:val="24"/>
          <w:szCs w:val="24"/>
          <w:lang w:val="ru-RU"/>
        </w:rPr>
      </w:pPr>
    </w:p>
    <w:p w:rsidR="0096084F" w:rsidRDefault="0096084F" w:rsidP="0096084F">
      <w:pPr>
        <w:keepLines/>
        <w:shd w:val="clear" w:color="auto" w:fill="FFFFFF"/>
        <w:spacing w:after="0"/>
        <w:jc w:val="center"/>
        <w:rPr>
          <w:rFonts w:ascii="Georgia" w:hAnsi="Georgia"/>
          <w:b/>
          <w:sz w:val="24"/>
          <w:szCs w:val="24"/>
          <w:lang w:val="ru-RU"/>
        </w:rPr>
      </w:pPr>
      <w:r w:rsidRPr="00B40953">
        <w:rPr>
          <w:rFonts w:ascii="Georgia" w:hAnsi="Georgia"/>
          <w:b/>
          <w:sz w:val="24"/>
          <w:szCs w:val="24"/>
          <w:lang w:val="ru-RU"/>
        </w:rPr>
        <w:t xml:space="preserve">Члан </w:t>
      </w:r>
      <w:r>
        <w:rPr>
          <w:rFonts w:ascii="Georgia" w:hAnsi="Georgia"/>
          <w:b/>
          <w:sz w:val="24"/>
          <w:szCs w:val="24"/>
          <w:lang w:val="ru-RU"/>
        </w:rPr>
        <w:t>9</w:t>
      </w:r>
      <w:r w:rsidRPr="00B40953">
        <w:rPr>
          <w:rFonts w:ascii="Georgia" w:hAnsi="Georgia"/>
          <w:b/>
          <w:sz w:val="24"/>
          <w:szCs w:val="24"/>
          <w:lang w:val="ru-RU"/>
        </w:rPr>
        <w:t>.</w:t>
      </w:r>
    </w:p>
    <w:p w:rsidR="0096084F" w:rsidRPr="00B40953" w:rsidRDefault="0096084F" w:rsidP="0096084F">
      <w:pPr>
        <w:keepLines/>
        <w:shd w:val="clear" w:color="auto" w:fill="FFFFFF"/>
        <w:spacing w:after="0"/>
        <w:jc w:val="center"/>
        <w:rPr>
          <w:rFonts w:ascii="Georgia" w:hAnsi="Georgia"/>
          <w:b/>
          <w:sz w:val="24"/>
          <w:szCs w:val="24"/>
          <w:lang w:val="ru-RU"/>
        </w:rPr>
      </w:pPr>
    </w:p>
    <w:p w:rsidR="0096084F" w:rsidRPr="00B40953" w:rsidRDefault="0096084F" w:rsidP="0096084F">
      <w:pPr>
        <w:keepLines/>
        <w:shd w:val="clear" w:color="auto" w:fill="FFFFFF"/>
        <w:spacing w:after="0"/>
        <w:jc w:val="both"/>
        <w:rPr>
          <w:rFonts w:ascii="Georgia" w:hAnsi="Georgia"/>
          <w:sz w:val="24"/>
          <w:szCs w:val="24"/>
          <w:lang w:val="ru-RU"/>
        </w:rPr>
      </w:pPr>
      <w:r w:rsidRPr="00B40953">
        <w:rPr>
          <w:rFonts w:ascii="Georgia" w:hAnsi="Georgia"/>
          <w:b/>
          <w:sz w:val="24"/>
          <w:szCs w:val="24"/>
          <w:lang w:val="ru-RU"/>
        </w:rPr>
        <w:tab/>
      </w:r>
      <w:r w:rsidRPr="00B40953">
        <w:rPr>
          <w:rFonts w:ascii="Georgia" w:hAnsi="Georgia"/>
          <w:sz w:val="24"/>
          <w:szCs w:val="24"/>
          <w:lang w:val="ru-RU"/>
        </w:rPr>
        <w:t xml:space="preserve">Овај уговор се закључује на одређено време, односно за период од </w:t>
      </w:r>
      <w:r w:rsidR="006A7968">
        <w:rPr>
          <w:rFonts w:ascii="Georgia" w:hAnsi="Georgia"/>
          <w:sz w:val="24"/>
          <w:szCs w:val="24"/>
          <w:lang w:val="ru-RU"/>
        </w:rPr>
        <w:t>15.11.2020</w:t>
      </w:r>
      <w:r>
        <w:rPr>
          <w:rFonts w:ascii="Georgia" w:hAnsi="Georgia"/>
          <w:sz w:val="24"/>
          <w:szCs w:val="24"/>
          <w:lang w:val="ru-RU"/>
        </w:rPr>
        <w:t xml:space="preserve">.године до </w:t>
      </w:r>
      <w:r w:rsidR="003E75B5">
        <w:rPr>
          <w:rFonts w:ascii="Georgia" w:hAnsi="Georgia"/>
          <w:sz w:val="24"/>
          <w:szCs w:val="24"/>
          <w:lang w:val="ru-RU"/>
        </w:rPr>
        <w:t>14.</w:t>
      </w:r>
      <w:r>
        <w:rPr>
          <w:rFonts w:ascii="Georgia" w:hAnsi="Georgia"/>
          <w:sz w:val="24"/>
          <w:szCs w:val="24"/>
          <w:lang w:val="ru-RU"/>
        </w:rPr>
        <w:t>11.20</w:t>
      </w:r>
      <w:r w:rsidR="00B31527">
        <w:rPr>
          <w:rFonts w:ascii="Georgia" w:hAnsi="Georgia"/>
          <w:sz w:val="24"/>
          <w:szCs w:val="24"/>
          <w:lang w:val="sr-Latn-RS"/>
        </w:rPr>
        <w:t>2</w:t>
      </w:r>
      <w:r w:rsidR="003E75B5">
        <w:rPr>
          <w:rFonts w:ascii="Georgia" w:hAnsi="Georgia"/>
          <w:sz w:val="24"/>
          <w:szCs w:val="24"/>
          <w:lang w:val="sr-Cyrl-RS"/>
        </w:rPr>
        <w:t>1</w:t>
      </w:r>
      <w:r w:rsidRPr="00B40953">
        <w:rPr>
          <w:rFonts w:ascii="Georgia" w:hAnsi="Georgia"/>
          <w:sz w:val="24"/>
          <w:szCs w:val="24"/>
          <w:lang w:val="ru-RU"/>
        </w:rPr>
        <w:t>.године.</w:t>
      </w:r>
    </w:p>
    <w:p w:rsidR="0096084F" w:rsidRDefault="0096084F" w:rsidP="0096084F">
      <w:pPr>
        <w:keepLines/>
        <w:shd w:val="clear" w:color="auto" w:fill="FFFFFF"/>
        <w:spacing w:after="0"/>
        <w:rPr>
          <w:rFonts w:ascii="Georgia" w:hAnsi="Georgia"/>
          <w:sz w:val="24"/>
          <w:szCs w:val="24"/>
          <w:lang w:val="ru-RU"/>
        </w:rPr>
      </w:pPr>
      <w:r>
        <w:rPr>
          <w:rFonts w:ascii="Georgia" w:hAnsi="Georgia"/>
          <w:sz w:val="24"/>
          <w:szCs w:val="24"/>
          <w:lang w:val="ru-RU"/>
        </w:rPr>
        <w:t xml:space="preserve">                                           </w:t>
      </w:r>
    </w:p>
    <w:p w:rsidR="0096084F" w:rsidRPr="00B40953" w:rsidRDefault="0096084F" w:rsidP="0096084F">
      <w:pPr>
        <w:keepLines/>
        <w:shd w:val="clear" w:color="auto" w:fill="FFFFFF"/>
        <w:spacing w:after="0"/>
        <w:rPr>
          <w:rFonts w:ascii="Georgia" w:hAnsi="Georgia"/>
          <w:b/>
          <w:sz w:val="24"/>
          <w:szCs w:val="24"/>
          <w:lang w:val="ru-RU"/>
        </w:rPr>
      </w:pPr>
    </w:p>
    <w:p w:rsidR="0096084F" w:rsidRDefault="0096084F" w:rsidP="0096084F">
      <w:pPr>
        <w:keepLines/>
        <w:shd w:val="clear" w:color="auto" w:fill="FFFFFF"/>
        <w:spacing w:after="0"/>
        <w:jc w:val="center"/>
        <w:rPr>
          <w:rFonts w:ascii="Georgia" w:hAnsi="Georgia"/>
          <w:b/>
          <w:sz w:val="24"/>
          <w:szCs w:val="24"/>
          <w:lang w:val="ru-RU"/>
        </w:rPr>
      </w:pPr>
      <w:r w:rsidRPr="00B40953">
        <w:rPr>
          <w:rFonts w:ascii="Georgia" w:hAnsi="Georgia"/>
          <w:b/>
          <w:sz w:val="24"/>
          <w:szCs w:val="24"/>
          <w:lang w:val="ru-RU"/>
        </w:rPr>
        <w:t xml:space="preserve">Члан </w:t>
      </w:r>
      <w:r>
        <w:rPr>
          <w:rFonts w:ascii="Georgia" w:hAnsi="Georgia"/>
          <w:b/>
          <w:sz w:val="24"/>
          <w:szCs w:val="24"/>
          <w:lang w:val="ru-RU"/>
        </w:rPr>
        <w:t>10</w:t>
      </w:r>
      <w:r w:rsidRPr="00B40953">
        <w:rPr>
          <w:rFonts w:ascii="Georgia" w:hAnsi="Georgia"/>
          <w:b/>
          <w:sz w:val="24"/>
          <w:szCs w:val="24"/>
          <w:lang w:val="ru-RU"/>
        </w:rPr>
        <w:t>.</w:t>
      </w:r>
    </w:p>
    <w:p w:rsidR="0096084F" w:rsidRPr="00B40953" w:rsidRDefault="0096084F" w:rsidP="0096084F">
      <w:pPr>
        <w:keepLines/>
        <w:shd w:val="clear" w:color="auto" w:fill="FFFFFF"/>
        <w:spacing w:after="0"/>
        <w:jc w:val="center"/>
        <w:rPr>
          <w:rFonts w:ascii="Georgia" w:hAnsi="Georgia"/>
          <w:b/>
          <w:sz w:val="24"/>
          <w:szCs w:val="24"/>
          <w:lang w:val="ru-RU"/>
        </w:rPr>
      </w:pPr>
    </w:p>
    <w:p w:rsidR="0096084F" w:rsidRPr="00B40953" w:rsidRDefault="0096084F" w:rsidP="0096084F">
      <w:pPr>
        <w:keepLines/>
        <w:shd w:val="clear" w:color="auto" w:fill="FFFFFF"/>
        <w:spacing w:after="0"/>
        <w:jc w:val="both"/>
        <w:rPr>
          <w:rFonts w:ascii="Georgia" w:hAnsi="Georgia"/>
          <w:sz w:val="24"/>
          <w:szCs w:val="24"/>
          <w:lang w:val="ru-RU"/>
        </w:rPr>
      </w:pPr>
      <w:r w:rsidRPr="00B40953">
        <w:rPr>
          <w:rFonts w:ascii="Georgia" w:hAnsi="Georgia"/>
          <w:b/>
          <w:sz w:val="24"/>
          <w:szCs w:val="24"/>
          <w:lang w:val="ru-RU"/>
        </w:rPr>
        <w:tab/>
      </w:r>
      <w:r w:rsidRPr="00B40953">
        <w:rPr>
          <w:rFonts w:ascii="Georgia" w:hAnsi="Georgia"/>
          <w:sz w:val="24"/>
          <w:szCs w:val="24"/>
          <w:lang w:val="ru-RU"/>
        </w:rPr>
        <w:t>Овај уговор и пре истека рока може да раскине свака уговорна страна због неиспуње</w:t>
      </w:r>
      <w:r>
        <w:rPr>
          <w:rFonts w:ascii="Georgia" w:hAnsi="Georgia"/>
          <w:sz w:val="24"/>
          <w:szCs w:val="24"/>
          <w:lang w:val="ru-RU"/>
        </w:rPr>
        <w:t>њ</w:t>
      </w:r>
      <w:r w:rsidRPr="00B40953">
        <w:rPr>
          <w:rFonts w:ascii="Georgia" w:hAnsi="Georgia"/>
          <w:sz w:val="24"/>
          <w:szCs w:val="24"/>
          <w:lang w:val="ru-RU"/>
        </w:rPr>
        <w:t>а обавеза преузетих овим уговором, уз поштовање отказног рока од 15 дана.</w:t>
      </w:r>
    </w:p>
    <w:p w:rsidR="0096084F" w:rsidRPr="00B40953" w:rsidRDefault="0096084F" w:rsidP="0096084F">
      <w:pPr>
        <w:keepLines/>
        <w:shd w:val="clear" w:color="auto" w:fill="FFFFFF"/>
        <w:spacing w:after="0"/>
        <w:jc w:val="center"/>
        <w:rPr>
          <w:rFonts w:ascii="Georgia" w:hAnsi="Georgia"/>
          <w:b/>
          <w:sz w:val="24"/>
          <w:szCs w:val="24"/>
          <w:lang w:val="ru-RU"/>
        </w:rPr>
      </w:pPr>
    </w:p>
    <w:p w:rsidR="0096084F" w:rsidRDefault="0096084F" w:rsidP="0096084F">
      <w:pPr>
        <w:keepLines/>
        <w:shd w:val="clear" w:color="auto" w:fill="FFFFFF"/>
        <w:spacing w:after="0"/>
        <w:jc w:val="center"/>
        <w:rPr>
          <w:rFonts w:ascii="Georgia" w:hAnsi="Georgia"/>
          <w:b/>
          <w:sz w:val="24"/>
          <w:szCs w:val="24"/>
          <w:lang w:val="ru-RU"/>
        </w:rPr>
      </w:pPr>
      <w:r w:rsidRPr="00B40953">
        <w:rPr>
          <w:rFonts w:ascii="Georgia" w:hAnsi="Georgia"/>
          <w:b/>
          <w:sz w:val="24"/>
          <w:szCs w:val="24"/>
          <w:lang w:val="ru-RU"/>
        </w:rPr>
        <w:t xml:space="preserve">Члан </w:t>
      </w:r>
      <w:r>
        <w:rPr>
          <w:rFonts w:ascii="Georgia" w:hAnsi="Georgia"/>
          <w:b/>
          <w:sz w:val="24"/>
          <w:szCs w:val="24"/>
          <w:lang w:val="ru-RU"/>
        </w:rPr>
        <w:t>11</w:t>
      </w:r>
      <w:r w:rsidRPr="00B40953">
        <w:rPr>
          <w:rFonts w:ascii="Georgia" w:hAnsi="Georgia"/>
          <w:b/>
          <w:sz w:val="24"/>
          <w:szCs w:val="24"/>
          <w:lang w:val="ru-RU"/>
        </w:rPr>
        <w:t>.</w:t>
      </w:r>
    </w:p>
    <w:p w:rsidR="0096084F" w:rsidRPr="00B40953" w:rsidRDefault="0096084F" w:rsidP="0096084F">
      <w:pPr>
        <w:keepLines/>
        <w:shd w:val="clear" w:color="auto" w:fill="FFFFFF"/>
        <w:spacing w:after="0"/>
        <w:jc w:val="center"/>
        <w:rPr>
          <w:rFonts w:ascii="Georgia" w:hAnsi="Georgia"/>
          <w:sz w:val="24"/>
          <w:szCs w:val="24"/>
          <w:lang w:val="ru-RU"/>
        </w:rPr>
      </w:pPr>
    </w:p>
    <w:p w:rsidR="0096084F" w:rsidRPr="00B40953" w:rsidRDefault="0096084F" w:rsidP="0096084F">
      <w:pPr>
        <w:keepLines/>
        <w:shd w:val="clear" w:color="auto" w:fill="FFFFFF"/>
        <w:spacing w:after="0"/>
        <w:ind w:firstLine="720"/>
        <w:jc w:val="both"/>
        <w:rPr>
          <w:rFonts w:ascii="Georgia" w:hAnsi="Georgia"/>
          <w:sz w:val="24"/>
          <w:szCs w:val="24"/>
          <w:lang w:val="ru-RU"/>
        </w:rPr>
      </w:pPr>
      <w:r w:rsidRPr="00B40953">
        <w:rPr>
          <w:rFonts w:ascii="Georgia" w:hAnsi="Georgia"/>
          <w:sz w:val="24"/>
          <w:szCs w:val="24"/>
          <w:lang w:val="ru-RU"/>
        </w:rPr>
        <w:t>Све евенталне спорове који настану из, или поводом, овог уговора – уговорне стране ће покушати да реше споразумно.</w:t>
      </w:r>
    </w:p>
    <w:p w:rsidR="0096084F" w:rsidRPr="00D72EBB" w:rsidRDefault="0096084F" w:rsidP="0096084F">
      <w:pPr>
        <w:keepLines/>
        <w:shd w:val="clear" w:color="auto" w:fill="FFFFFF"/>
        <w:spacing w:after="0"/>
        <w:ind w:firstLine="720"/>
        <w:jc w:val="both"/>
        <w:rPr>
          <w:rFonts w:ascii="Georgia" w:hAnsi="Georgia"/>
          <w:b/>
          <w:sz w:val="24"/>
          <w:szCs w:val="24"/>
          <w:lang w:val="ru-RU"/>
        </w:rPr>
      </w:pPr>
      <w:r w:rsidRPr="00B40953">
        <w:rPr>
          <w:rFonts w:ascii="Georgia" w:hAnsi="Georgia"/>
          <w:sz w:val="24"/>
          <w:szCs w:val="24"/>
          <w:lang w:val="ru-RU"/>
        </w:rPr>
        <w:t xml:space="preserve">Уколико спорови између </w:t>
      </w:r>
      <w:r>
        <w:rPr>
          <w:rFonts w:ascii="Georgia" w:hAnsi="Georgia"/>
          <w:sz w:val="24"/>
          <w:szCs w:val="24"/>
          <w:lang w:val="ru-RU"/>
        </w:rPr>
        <w:t>Наручиоца</w:t>
      </w:r>
      <w:r w:rsidRPr="00B40953">
        <w:rPr>
          <w:rFonts w:ascii="Georgia" w:hAnsi="Georgia"/>
          <w:sz w:val="24"/>
          <w:szCs w:val="24"/>
          <w:lang w:val="ru-RU"/>
        </w:rPr>
        <w:t xml:space="preserve"> и </w:t>
      </w:r>
      <w:r>
        <w:rPr>
          <w:rFonts w:ascii="Georgia" w:hAnsi="Georgia"/>
          <w:sz w:val="24"/>
          <w:szCs w:val="24"/>
          <w:lang w:val="ru-RU"/>
        </w:rPr>
        <w:t>Испоручиоца</w:t>
      </w:r>
      <w:r w:rsidRPr="00B40953">
        <w:rPr>
          <w:rFonts w:ascii="Georgia" w:hAnsi="Georgia"/>
          <w:sz w:val="24"/>
          <w:szCs w:val="24"/>
          <w:lang w:val="ru-RU"/>
        </w:rPr>
        <w:t xml:space="preserve"> не буду решени споразумно, уговара се </w:t>
      </w:r>
      <w:r w:rsidRPr="00D72EBB">
        <w:rPr>
          <w:rFonts w:ascii="Georgia" w:hAnsi="Georgia"/>
          <w:sz w:val="24"/>
          <w:szCs w:val="24"/>
          <w:lang w:val="ru-RU"/>
        </w:rPr>
        <w:t>надлежност с</w:t>
      </w:r>
      <w:r>
        <w:rPr>
          <w:rFonts w:ascii="Georgia" w:hAnsi="Georgia"/>
          <w:sz w:val="24"/>
          <w:szCs w:val="24"/>
          <w:lang w:val="ru-RU"/>
        </w:rPr>
        <w:t xml:space="preserve">уда стварне надлежности </w:t>
      </w:r>
      <w:r w:rsidRPr="00D72EBB">
        <w:rPr>
          <w:rFonts w:ascii="Georgia" w:hAnsi="Georgia"/>
          <w:sz w:val="24"/>
          <w:szCs w:val="24"/>
          <w:lang w:val="ru-RU"/>
        </w:rPr>
        <w:t>.</w:t>
      </w:r>
    </w:p>
    <w:p w:rsidR="0096084F" w:rsidRPr="00B40953" w:rsidRDefault="0096084F" w:rsidP="0096084F">
      <w:pPr>
        <w:keepLines/>
        <w:shd w:val="clear" w:color="auto" w:fill="FFFFFF"/>
        <w:spacing w:after="0"/>
        <w:jc w:val="center"/>
        <w:rPr>
          <w:rFonts w:ascii="Georgia" w:hAnsi="Georgia"/>
          <w:b/>
          <w:sz w:val="24"/>
          <w:szCs w:val="24"/>
          <w:lang w:val="ru-RU"/>
        </w:rPr>
      </w:pPr>
    </w:p>
    <w:p w:rsidR="0096084F" w:rsidRPr="00B40953" w:rsidRDefault="0096084F" w:rsidP="0096084F">
      <w:pPr>
        <w:keepLines/>
        <w:shd w:val="clear" w:color="auto" w:fill="FFFFFF"/>
        <w:spacing w:after="0"/>
        <w:jc w:val="center"/>
        <w:rPr>
          <w:rFonts w:ascii="Georgia" w:hAnsi="Georgia"/>
          <w:sz w:val="24"/>
          <w:szCs w:val="24"/>
          <w:lang w:val="ru-RU"/>
        </w:rPr>
      </w:pPr>
      <w:r w:rsidRPr="00B40953">
        <w:rPr>
          <w:rFonts w:ascii="Georgia" w:hAnsi="Georgia"/>
          <w:b/>
          <w:sz w:val="24"/>
          <w:szCs w:val="24"/>
          <w:lang w:val="ru-RU"/>
        </w:rPr>
        <w:t>Члан 1</w:t>
      </w:r>
      <w:r>
        <w:rPr>
          <w:rFonts w:ascii="Georgia" w:hAnsi="Georgia"/>
          <w:b/>
          <w:sz w:val="24"/>
          <w:szCs w:val="24"/>
          <w:lang w:val="ru-RU"/>
        </w:rPr>
        <w:t>2</w:t>
      </w:r>
      <w:r w:rsidRPr="00B40953">
        <w:rPr>
          <w:rFonts w:ascii="Georgia" w:hAnsi="Georgia"/>
          <w:b/>
          <w:sz w:val="24"/>
          <w:szCs w:val="24"/>
          <w:lang w:val="ru-RU"/>
        </w:rPr>
        <w:t>.</w:t>
      </w:r>
    </w:p>
    <w:p w:rsidR="0096084F" w:rsidRPr="00B40953" w:rsidRDefault="0096084F" w:rsidP="0096084F">
      <w:pPr>
        <w:keepLines/>
        <w:shd w:val="clear" w:color="auto" w:fill="FFFFFF"/>
        <w:spacing w:after="0"/>
        <w:ind w:firstLine="720"/>
        <w:jc w:val="both"/>
        <w:rPr>
          <w:rFonts w:ascii="Georgia" w:hAnsi="Georgia"/>
          <w:sz w:val="24"/>
          <w:szCs w:val="24"/>
          <w:lang w:val="ru-RU"/>
        </w:rPr>
      </w:pPr>
      <w:r w:rsidRPr="00B40953">
        <w:rPr>
          <w:rFonts w:ascii="Georgia" w:hAnsi="Georgia"/>
          <w:sz w:val="24"/>
          <w:szCs w:val="24"/>
          <w:lang w:val="ru-RU"/>
        </w:rPr>
        <w:t>На све што није регулисано клаузулама овог уговора, примениће се одредбе Закона о облигационим односима.</w:t>
      </w:r>
    </w:p>
    <w:p w:rsidR="0096084F" w:rsidRPr="00B40953" w:rsidRDefault="0096084F" w:rsidP="0096084F">
      <w:pPr>
        <w:keepLines/>
        <w:shd w:val="clear" w:color="auto" w:fill="FFFFFF"/>
        <w:spacing w:after="0"/>
        <w:ind w:firstLine="720"/>
        <w:jc w:val="both"/>
        <w:rPr>
          <w:rFonts w:ascii="Georgia" w:hAnsi="Georgia"/>
          <w:sz w:val="24"/>
          <w:szCs w:val="24"/>
          <w:lang w:val="ru-RU"/>
        </w:rPr>
      </w:pPr>
      <w:r w:rsidRPr="00B40953">
        <w:rPr>
          <w:rFonts w:ascii="Georgia" w:hAnsi="Georgia"/>
          <w:sz w:val="24"/>
          <w:szCs w:val="24"/>
          <w:lang w:val="ru-RU"/>
        </w:rPr>
        <w:t xml:space="preserve">Овај Уговор је правно ваљано закључен и потписан од стране означених овлашћених представника уговорних страна у 4 (четири) истоветна примерка од којих 2 (два) задржава </w:t>
      </w:r>
      <w:r>
        <w:rPr>
          <w:rFonts w:ascii="Georgia" w:hAnsi="Georgia"/>
          <w:sz w:val="24"/>
          <w:szCs w:val="24"/>
          <w:lang w:val="ru-RU"/>
        </w:rPr>
        <w:t>Наручилац, а 2 (два) Испоручилац</w:t>
      </w:r>
      <w:r w:rsidRPr="00B40953">
        <w:rPr>
          <w:rFonts w:ascii="Georgia" w:hAnsi="Georgia"/>
          <w:sz w:val="24"/>
          <w:szCs w:val="24"/>
          <w:lang w:val="ru-RU"/>
        </w:rPr>
        <w:t>.</w:t>
      </w:r>
    </w:p>
    <w:p w:rsidR="0096084F" w:rsidRPr="00B40953" w:rsidRDefault="0096084F" w:rsidP="0096084F">
      <w:pPr>
        <w:keepLines/>
        <w:shd w:val="clear" w:color="auto" w:fill="FFFFFF"/>
        <w:spacing w:after="0"/>
        <w:ind w:firstLine="720"/>
        <w:jc w:val="both"/>
        <w:rPr>
          <w:rFonts w:ascii="Georgia" w:hAnsi="Georgia"/>
          <w:sz w:val="24"/>
          <w:szCs w:val="24"/>
          <w:lang w:val="ru-RU"/>
        </w:rPr>
      </w:pPr>
    </w:p>
    <w:p w:rsidR="0096084F" w:rsidRPr="00B40953" w:rsidRDefault="0096084F" w:rsidP="0096084F">
      <w:pPr>
        <w:keepLines/>
        <w:shd w:val="clear" w:color="auto" w:fill="FFFFFF"/>
        <w:spacing w:after="0"/>
        <w:jc w:val="both"/>
        <w:rPr>
          <w:rFonts w:ascii="Georgia" w:hAnsi="Georgia"/>
          <w:sz w:val="24"/>
          <w:szCs w:val="24"/>
          <w:lang w:val="ru-RU"/>
        </w:rPr>
      </w:pPr>
    </w:p>
    <w:p w:rsidR="0096084F" w:rsidRPr="00B40953" w:rsidRDefault="0096084F" w:rsidP="0096084F">
      <w:pPr>
        <w:keepLines/>
        <w:shd w:val="clear" w:color="auto" w:fill="FFFFFF"/>
        <w:spacing w:after="0"/>
        <w:jc w:val="both"/>
        <w:rPr>
          <w:rFonts w:ascii="Georgia" w:hAnsi="Georgia"/>
          <w:sz w:val="24"/>
          <w:szCs w:val="24"/>
          <w:lang w:val="ru-RU"/>
        </w:rPr>
      </w:pPr>
      <w:r w:rsidRPr="00B40953">
        <w:rPr>
          <w:rFonts w:ascii="Georgia" w:hAnsi="Georgia"/>
          <w:sz w:val="24"/>
          <w:szCs w:val="24"/>
          <w:lang w:val="ru-RU"/>
        </w:rPr>
        <w:t xml:space="preserve">   ЗА </w:t>
      </w:r>
      <w:r>
        <w:rPr>
          <w:rFonts w:ascii="Georgia" w:hAnsi="Georgia"/>
          <w:sz w:val="24"/>
          <w:szCs w:val="24"/>
          <w:lang w:val="ru-RU"/>
        </w:rPr>
        <w:t>НАРУЧИОЦА</w:t>
      </w:r>
      <w:r w:rsidRPr="00B40953">
        <w:rPr>
          <w:rFonts w:ascii="Georgia" w:hAnsi="Georgia"/>
          <w:sz w:val="24"/>
          <w:szCs w:val="24"/>
          <w:lang w:val="ru-RU"/>
        </w:rPr>
        <w:t>,</w:t>
      </w:r>
      <w:r w:rsidRPr="00B40953">
        <w:rPr>
          <w:rFonts w:ascii="Georgia" w:hAnsi="Georgia"/>
          <w:sz w:val="24"/>
          <w:szCs w:val="24"/>
          <w:lang w:val="ru-RU"/>
        </w:rPr>
        <w:tab/>
      </w:r>
      <w:r w:rsidRPr="00B40953">
        <w:rPr>
          <w:rFonts w:ascii="Georgia" w:hAnsi="Georgia"/>
          <w:sz w:val="24"/>
          <w:szCs w:val="24"/>
          <w:lang w:val="ru-RU"/>
        </w:rPr>
        <w:tab/>
      </w:r>
      <w:r w:rsidRPr="00B40953">
        <w:rPr>
          <w:rFonts w:ascii="Georgia" w:hAnsi="Georgia"/>
          <w:sz w:val="24"/>
          <w:szCs w:val="24"/>
          <w:lang w:val="ru-RU"/>
        </w:rPr>
        <w:tab/>
        <w:t xml:space="preserve">                                       ЗА  </w:t>
      </w:r>
      <w:r>
        <w:rPr>
          <w:rFonts w:ascii="Georgia" w:hAnsi="Georgia"/>
          <w:sz w:val="24"/>
          <w:szCs w:val="24"/>
          <w:lang w:val="ru-RU"/>
        </w:rPr>
        <w:t>ИСПОРУЧИОЦА</w:t>
      </w:r>
      <w:r w:rsidRPr="00B40953">
        <w:rPr>
          <w:rFonts w:ascii="Georgia" w:hAnsi="Georgia"/>
          <w:sz w:val="24"/>
          <w:szCs w:val="24"/>
          <w:lang w:val="ru-RU"/>
        </w:rPr>
        <w:t xml:space="preserve">    </w:t>
      </w:r>
    </w:p>
    <w:p w:rsidR="0096084F" w:rsidRPr="00B40953" w:rsidRDefault="0096084F" w:rsidP="0096084F">
      <w:pPr>
        <w:keepLines/>
        <w:shd w:val="clear" w:color="auto" w:fill="FFFFFF"/>
        <w:spacing w:after="0"/>
        <w:rPr>
          <w:rFonts w:ascii="Georgia" w:hAnsi="Georgia"/>
          <w:sz w:val="24"/>
          <w:szCs w:val="24"/>
          <w:lang w:val="ru-RU"/>
        </w:rPr>
      </w:pPr>
      <w:r>
        <w:rPr>
          <w:rFonts w:ascii="Georgia" w:hAnsi="Georgia"/>
          <w:sz w:val="24"/>
          <w:szCs w:val="24"/>
          <w:lang w:val="ru-RU"/>
        </w:rPr>
        <w:t xml:space="preserve">  _______________________</w:t>
      </w:r>
      <w:r>
        <w:rPr>
          <w:rFonts w:ascii="Georgia" w:hAnsi="Georgia"/>
          <w:sz w:val="24"/>
          <w:szCs w:val="24"/>
          <w:lang w:val="ru-RU"/>
        </w:rPr>
        <w:tab/>
      </w:r>
      <w:r>
        <w:rPr>
          <w:rFonts w:ascii="Georgia" w:hAnsi="Georgia"/>
          <w:sz w:val="24"/>
          <w:szCs w:val="24"/>
          <w:lang w:val="ru-RU"/>
        </w:rPr>
        <w:tab/>
        <w:t xml:space="preserve">             _______________________</w:t>
      </w:r>
      <w:r>
        <w:rPr>
          <w:rFonts w:ascii="Georgia" w:hAnsi="Georgia"/>
          <w:sz w:val="24"/>
          <w:szCs w:val="24"/>
          <w:lang w:val="ru-RU"/>
        </w:rPr>
        <w:tab/>
      </w:r>
    </w:p>
    <w:p w:rsidR="0096084F" w:rsidRDefault="0096084F" w:rsidP="0096084F">
      <w:pPr>
        <w:pStyle w:val="Bodytext31"/>
        <w:shd w:val="clear" w:color="auto" w:fill="auto"/>
        <w:tabs>
          <w:tab w:val="left" w:pos="706"/>
        </w:tabs>
        <w:spacing w:after="0" w:line="288" w:lineRule="exact"/>
        <w:ind w:firstLine="0"/>
        <w:jc w:val="both"/>
        <w:rPr>
          <w:rFonts w:ascii="Georgia" w:hAnsi="Georgia" w:cs="Times New Roman"/>
          <w:sz w:val="24"/>
          <w:szCs w:val="24"/>
          <w:lang w:val="sr-Cyrl-CS"/>
        </w:rPr>
      </w:pPr>
    </w:p>
    <w:p w:rsidR="0096084F" w:rsidRDefault="0096084F" w:rsidP="0096084F">
      <w:pPr>
        <w:pStyle w:val="Bodytext31"/>
        <w:shd w:val="clear" w:color="auto" w:fill="auto"/>
        <w:tabs>
          <w:tab w:val="left" w:pos="706"/>
        </w:tabs>
        <w:spacing w:after="0" w:line="288" w:lineRule="exact"/>
        <w:ind w:firstLine="0"/>
        <w:jc w:val="both"/>
        <w:rPr>
          <w:rFonts w:ascii="Georgia" w:hAnsi="Georgia" w:cs="Times New Roman"/>
          <w:sz w:val="24"/>
          <w:szCs w:val="24"/>
          <w:lang w:val="sr-Cyrl-CS"/>
        </w:rPr>
      </w:pPr>
    </w:p>
    <w:p w:rsidR="0096084F" w:rsidRDefault="0096084F" w:rsidP="0096084F">
      <w:pPr>
        <w:pStyle w:val="Bodytext31"/>
        <w:shd w:val="clear" w:color="auto" w:fill="auto"/>
        <w:tabs>
          <w:tab w:val="left" w:pos="706"/>
        </w:tabs>
        <w:spacing w:after="0" w:line="288" w:lineRule="exact"/>
        <w:ind w:firstLine="0"/>
        <w:jc w:val="both"/>
        <w:rPr>
          <w:rFonts w:ascii="Georgia" w:hAnsi="Georgia" w:cs="Times New Roman"/>
          <w:i/>
          <w:sz w:val="24"/>
          <w:szCs w:val="24"/>
        </w:rPr>
      </w:pPr>
      <w:r w:rsidRPr="00B40953">
        <w:rPr>
          <w:rFonts w:ascii="Georgia" w:hAnsi="Georgia" w:cs="Times New Roman"/>
          <w:b/>
          <w:i/>
          <w:sz w:val="24"/>
          <w:szCs w:val="24"/>
          <w:lang w:val="sr-Cyrl-CS"/>
        </w:rPr>
        <w:t>Напомена:</w:t>
      </w:r>
      <w:r w:rsidRPr="00B40953">
        <w:rPr>
          <w:rFonts w:ascii="Georgia" w:hAnsi="Georgia" w:cs="Times New Roman"/>
          <w:i/>
          <w:sz w:val="24"/>
          <w:szCs w:val="24"/>
          <w:lang w:val="sr-Cyrl-CS"/>
        </w:rPr>
        <w:t xml:space="preserve"> модел уговора представља садржину уговора који ће бити закључен са изабраним понуђачем. Модел уговора је саставни део конкурсне документације, понуђач га попуњава у складу са својом понудом, парафира сваку страну  и оверава печатом и потписом, чиме потврђује да је сагласан са садржином модела уговора.</w:t>
      </w:r>
    </w:p>
    <w:p w:rsidR="0096084F" w:rsidRDefault="0096084F" w:rsidP="0096084F">
      <w:pPr>
        <w:pStyle w:val="Bodytext31"/>
        <w:shd w:val="clear" w:color="auto" w:fill="auto"/>
        <w:tabs>
          <w:tab w:val="left" w:pos="706"/>
        </w:tabs>
        <w:spacing w:after="0" w:line="288" w:lineRule="exact"/>
        <w:ind w:firstLine="0"/>
        <w:jc w:val="both"/>
        <w:rPr>
          <w:rFonts w:ascii="Georgia" w:hAnsi="Georgia" w:cs="Times New Roman"/>
          <w:i/>
          <w:sz w:val="24"/>
          <w:szCs w:val="24"/>
        </w:rPr>
      </w:pPr>
    </w:p>
    <w:p w:rsidR="0096084F" w:rsidRDefault="0096084F" w:rsidP="0096084F">
      <w:pPr>
        <w:pStyle w:val="Bodytext31"/>
        <w:shd w:val="clear" w:color="auto" w:fill="auto"/>
        <w:tabs>
          <w:tab w:val="left" w:pos="706"/>
        </w:tabs>
        <w:spacing w:after="0" w:line="288" w:lineRule="exact"/>
        <w:ind w:firstLine="0"/>
        <w:jc w:val="both"/>
        <w:rPr>
          <w:rFonts w:ascii="Georgia" w:hAnsi="Georgia" w:cs="Times New Roman"/>
          <w:i/>
          <w:sz w:val="24"/>
          <w:szCs w:val="24"/>
        </w:rPr>
      </w:pPr>
    </w:p>
    <w:p w:rsidR="0096084F" w:rsidRDefault="0096084F" w:rsidP="0096084F">
      <w:pPr>
        <w:pStyle w:val="Bodytext31"/>
        <w:shd w:val="clear" w:color="auto" w:fill="auto"/>
        <w:tabs>
          <w:tab w:val="left" w:pos="706"/>
        </w:tabs>
        <w:spacing w:after="0" w:line="288" w:lineRule="exact"/>
        <w:ind w:firstLine="0"/>
        <w:jc w:val="both"/>
        <w:rPr>
          <w:rFonts w:ascii="Georgia" w:hAnsi="Georgia" w:cs="Times New Roman"/>
          <w:i/>
          <w:sz w:val="24"/>
          <w:szCs w:val="24"/>
        </w:rPr>
      </w:pPr>
    </w:p>
    <w:p w:rsidR="000224A2" w:rsidRDefault="000224A2" w:rsidP="004A165B">
      <w:pPr>
        <w:pStyle w:val="Bodytext31"/>
        <w:shd w:val="clear" w:color="auto" w:fill="auto"/>
        <w:tabs>
          <w:tab w:val="left" w:pos="706"/>
        </w:tabs>
        <w:spacing w:after="0" w:line="288" w:lineRule="exact"/>
        <w:ind w:firstLine="0"/>
        <w:jc w:val="both"/>
        <w:rPr>
          <w:rFonts w:ascii="Georgia" w:hAnsi="Georgia" w:cs="Times New Roman"/>
          <w:i/>
          <w:sz w:val="24"/>
          <w:szCs w:val="24"/>
        </w:rPr>
      </w:pPr>
    </w:p>
    <w:p w:rsidR="000224A2" w:rsidRDefault="000224A2" w:rsidP="004A165B">
      <w:pPr>
        <w:pStyle w:val="Bodytext31"/>
        <w:shd w:val="clear" w:color="auto" w:fill="auto"/>
        <w:tabs>
          <w:tab w:val="left" w:pos="706"/>
        </w:tabs>
        <w:spacing w:after="0" w:line="288" w:lineRule="exact"/>
        <w:ind w:firstLine="0"/>
        <w:jc w:val="both"/>
        <w:rPr>
          <w:rFonts w:ascii="Georgia" w:hAnsi="Georgia" w:cs="Times New Roman"/>
          <w:i/>
          <w:sz w:val="24"/>
          <w:szCs w:val="24"/>
        </w:rPr>
      </w:pPr>
    </w:p>
    <w:p w:rsidR="000224A2" w:rsidRDefault="000224A2" w:rsidP="004A165B">
      <w:pPr>
        <w:pStyle w:val="Bodytext31"/>
        <w:shd w:val="clear" w:color="auto" w:fill="auto"/>
        <w:tabs>
          <w:tab w:val="left" w:pos="706"/>
        </w:tabs>
        <w:spacing w:after="0" w:line="288" w:lineRule="exact"/>
        <w:ind w:firstLine="0"/>
        <w:jc w:val="both"/>
        <w:rPr>
          <w:rFonts w:ascii="Georgia" w:hAnsi="Georgia" w:cs="Times New Roman"/>
          <w:i/>
          <w:sz w:val="24"/>
          <w:szCs w:val="24"/>
        </w:rPr>
      </w:pPr>
    </w:p>
    <w:p w:rsidR="000224A2" w:rsidRDefault="000224A2" w:rsidP="004A165B">
      <w:pPr>
        <w:pStyle w:val="Bodytext31"/>
        <w:shd w:val="clear" w:color="auto" w:fill="auto"/>
        <w:tabs>
          <w:tab w:val="left" w:pos="706"/>
        </w:tabs>
        <w:spacing w:after="0" w:line="288" w:lineRule="exact"/>
        <w:ind w:firstLine="0"/>
        <w:jc w:val="both"/>
        <w:rPr>
          <w:rFonts w:ascii="Georgia" w:hAnsi="Georgia" w:cs="Times New Roman"/>
          <w:i/>
          <w:sz w:val="24"/>
          <w:szCs w:val="24"/>
        </w:rPr>
      </w:pPr>
    </w:p>
    <w:p w:rsidR="000224A2" w:rsidRPr="000224A2" w:rsidRDefault="000224A2" w:rsidP="004A165B">
      <w:pPr>
        <w:pStyle w:val="Bodytext31"/>
        <w:shd w:val="clear" w:color="auto" w:fill="auto"/>
        <w:tabs>
          <w:tab w:val="left" w:pos="706"/>
        </w:tabs>
        <w:spacing w:after="0" w:line="288" w:lineRule="exact"/>
        <w:ind w:firstLine="0"/>
        <w:jc w:val="both"/>
        <w:rPr>
          <w:rFonts w:ascii="Georgia" w:hAnsi="Georgia" w:cs="Times New Roman"/>
          <w:i/>
          <w:sz w:val="24"/>
          <w:szCs w:val="24"/>
        </w:rPr>
      </w:pPr>
    </w:p>
    <w:p w:rsidR="006A4CF0" w:rsidRDefault="006A4CF0" w:rsidP="004A165B">
      <w:pPr>
        <w:pStyle w:val="Bodytext31"/>
        <w:shd w:val="clear" w:color="auto" w:fill="auto"/>
        <w:tabs>
          <w:tab w:val="left" w:pos="706"/>
        </w:tabs>
        <w:spacing w:after="0" w:line="288" w:lineRule="exact"/>
        <w:ind w:firstLine="0"/>
        <w:jc w:val="right"/>
        <w:rPr>
          <w:rFonts w:ascii="Georgia" w:hAnsi="Georgia" w:cs="Times New Roman"/>
          <w:b/>
          <w:sz w:val="24"/>
          <w:szCs w:val="24"/>
          <w:lang w:val="sr-Cyrl-CS"/>
        </w:rPr>
      </w:pPr>
    </w:p>
    <w:p w:rsidR="0061040F" w:rsidRDefault="0061040F" w:rsidP="004A165B">
      <w:pPr>
        <w:pStyle w:val="Bodytext31"/>
        <w:shd w:val="clear" w:color="auto" w:fill="auto"/>
        <w:tabs>
          <w:tab w:val="left" w:pos="706"/>
        </w:tabs>
        <w:spacing w:after="0" w:line="288" w:lineRule="exact"/>
        <w:ind w:firstLine="0"/>
        <w:jc w:val="right"/>
        <w:rPr>
          <w:rFonts w:ascii="Georgia" w:hAnsi="Georgia" w:cs="Times New Roman"/>
          <w:b/>
          <w:sz w:val="24"/>
          <w:szCs w:val="24"/>
          <w:lang w:val="sr-Cyrl-CS"/>
        </w:rPr>
      </w:pPr>
    </w:p>
    <w:p w:rsidR="0061040F" w:rsidRDefault="0061040F" w:rsidP="004A165B">
      <w:pPr>
        <w:pStyle w:val="Bodytext31"/>
        <w:shd w:val="clear" w:color="auto" w:fill="auto"/>
        <w:tabs>
          <w:tab w:val="left" w:pos="706"/>
        </w:tabs>
        <w:spacing w:after="0" w:line="288" w:lineRule="exact"/>
        <w:ind w:firstLine="0"/>
        <w:jc w:val="right"/>
        <w:rPr>
          <w:rFonts w:ascii="Georgia" w:hAnsi="Georgia" w:cs="Times New Roman"/>
          <w:b/>
          <w:sz w:val="24"/>
          <w:szCs w:val="24"/>
          <w:lang w:val="sr-Cyrl-CS"/>
        </w:rPr>
      </w:pPr>
    </w:p>
    <w:p w:rsidR="0061040F" w:rsidRDefault="0061040F" w:rsidP="004A165B">
      <w:pPr>
        <w:pStyle w:val="Bodytext31"/>
        <w:shd w:val="clear" w:color="auto" w:fill="auto"/>
        <w:tabs>
          <w:tab w:val="left" w:pos="706"/>
        </w:tabs>
        <w:spacing w:after="0" w:line="288" w:lineRule="exact"/>
        <w:ind w:firstLine="0"/>
        <w:jc w:val="right"/>
        <w:rPr>
          <w:rFonts w:ascii="Georgia" w:hAnsi="Georgia" w:cs="Times New Roman"/>
          <w:b/>
          <w:sz w:val="24"/>
          <w:szCs w:val="24"/>
          <w:lang w:val="sr-Cyrl-CS"/>
        </w:rPr>
      </w:pPr>
    </w:p>
    <w:p w:rsidR="0061040F" w:rsidRDefault="0061040F" w:rsidP="004A165B">
      <w:pPr>
        <w:pStyle w:val="Bodytext31"/>
        <w:shd w:val="clear" w:color="auto" w:fill="auto"/>
        <w:tabs>
          <w:tab w:val="left" w:pos="706"/>
        </w:tabs>
        <w:spacing w:after="0" w:line="288" w:lineRule="exact"/>
        <w:ind w:firstLine="0"/>
        <w:jc w:val="right"/>
        <w:rPr>
          <w:rFonts w:ascii="Georgia" w:hAnsi="Georgia" w:cs="Times New Roman"/>
          <w:b/>
          <w:sz w:val="24"/>
          <w:szCs w:val="24"/>
          <w:lang w:val="sr-Cyrl-CS"/>
        </w:rPr>
      </w:pPr>
    </w:p>
    <w:p w:rsidR="004A165B" w:rsidRPr="00C53D2F" w:rsidRDefault="004A165B" w:rsidP="004A165B">
      <w:pPr>
        <w:pStyle w:val="Bodytext31"/>
        <w:shd w:val="clear" w:color="auto" w:fill="auto"/>
        <w:tabs>
          <w:tab w:val="left" w:pos="706"/>
        </w:tabs>
        <w:spacing w:after="0" w:line="288" w:lineRule="exact"/>
        <w:ind w:firstLine="0"/>
        <w:jc w:val="right"/>
        <w:rPr>
          <w:rFonts w:ascii="Georgia" w:hAnsi="Georgia" w:cs="Times New Roman"/>
          <w:b/>
          <w:sz w:val="24"/>
          <w:szCs w:val="24"/>
          <w:lang w:val="sr-Cyrl-CS"/>
        </w:rPr>
      </w:pPr>
      <w:r w:rsidRPr="00C53D2F">
        <w:rPr>
          <w:rFonts w:ascii="Georgia" w:hAnsi="Georgia" w:cs="Times New Roman"/>
          <w:b/>
          <w:sz w:val="24"/>
          <w:szCs w:val="24"/>
          <w:lang w:val="sr-Cyrl-CS"/>
        </w:rPr>
        <w:t>ОБРАЗАЦ 1</w:t>
      </w:r>
      <w:r>
        <w:rPr>
          <w:rFonts w:ascii="Georgia" w:hAnsi="Georgia" w:cs="Times New Roman"/>
          <w:b/>
          <w:sz w:val="24"/>
          <w:szCs w:val="24"/>
          <w:lang w:val="sr-Cyrl-CS"/>
        </w:rPr>
        <w:t>7</w:t>
      </w:r>
      <w:r w:rsidRPr="00C53D2F">
        <w:rPr>
          <w:rFonts w:ascii="Georgia" w:hAnsi="Georgia" w:cs="Times New Roman"/>
          <w:b/>
          <w:sz w:val="24"/>
          <w:szCs w:val="24"/>
          <w:lang w:val="sr-Cyrl-CS"/>
        </w:rPr>
        <w:t>.</w:t>
      </w:r>
    </w:p>
    <w:p w:rsidR="004A165B" w:rsidRDefault="004A165B" w:rsidP="004A165B">
      <w:pPr>
        <w:spacing w:after="0"/>
        <w:jc w:val="center"/>
        <w:rPr>
          <w:rFonts w:ascii="Georgia" w:hAnsi="Georgia"/>
          <w:b/>
          <w:sz w:val="24"/>
          <w:szCs w:val="24"/>
          <w:lang w:val="sr-Cyrl-CS"/>
        </w:rPr>
      </w:pPr>
    </w:p>
    <w:p w:rsidR="004A165B" w:rsidRDefault="004A165B" w:rsidP="004A165B">
      <w:pPr>
        <w:spacing w:after="0"/>
        <w:jc w:val="center"/>
        <w:rPr>
          <w:rFonts w:ascii="Georgia" w:hAnsi="Georgia"/>
          <w:b/>
          <w:sz w:val="24"/>
          <w:szCs w:val="24"/>
          <w:lang w:val="sr-Cyrl-CS"/>
        </w:rPr>
      </w:pPr>
    </w:p>
    <w:p w:rsidR="004A165B" w:rsidRDefault="004A165B" w:rsidP="004A165B">
      <w:pPr>
        <w:spacing w:after="0"/>
        <w:jc w:val="center"/>
        <w:rPr>
          <w:rFonts w:ascii="Georgia" w:hAnsi="Georgia"/>
          <w:b/>
          <w:sz w:val="24"/>
          <w:szCs w:val="24"/>
          <w:lang w:val="sr-Cyrl-CS"/>
        </w:rPr>
      </w:pPr>
    </w:p>
    <w:p w:rsidR="004A165B" w:rsidRPr="0016060E" w:rsidRDefault="004A165B" w:rsidP="004A165B">
      <w:pPr>
        <w:jc w:val="center"/>
        <w:rPr>
          <w:rFonts w:ascii="Georgia" w:hAnsi="Georgia"/>
          <w:b/>
          <w:sz w:val="28"/>
          <w:szCs w:val="28"/>
          <w:lang w:val="sr-Cyrl-CS"/>
        </w:rPr>
      </w:pPr>
      <w:r w:rsidRPr="0016060E">
        <w:rPr>
          <w:rFonts w:ascii="Georgia" w:hAnsi="Georgia"/>
          <w:b/>
          <w:sz w:val="28"/>
          <w:szCs w:val="28"/>
          <w:lang w:val="sr-Cyrl-CS"/>
        </w:rPr>
        <w:t>ОВЛАШЋЕЊЕ ПРЕДСТАВНИКА ПОНУЂАЧА</w:t>
      </w:r>
    </w:p>
    <w:p w:rsidR="004A165B" w:rsidRPr="0016060E" w:rsidRDefault="004A165B" w:rsidP="004A165B">
      <w:pPr>
        <w:jc w:val="center"/>
        <w:rPr>
          <w:rFonts w:ascii="Georgia" w:hAnsi="Georgia"/>
          <w:sz w:val="26"/>
          <w:szCs w:val="26"/>
          <w:lang w:val="sr-Cyrl-CS"/>
        </w:rPr>
      </w:pPr>
      <w:r w:rsidRPr="0016060E">
        <w:rPr>
          <w:rFonts w:ascii="Georgia" w:hAnsi="Georgia"/>
          <w:sz w:val="26"/>
          <w:szCs w:val="26"/>
          <w:lang w:val="sr-Cyrl-CS"/>
        </w:rPr>
        <w:t>__________________________________</w:t>
      </w:r>
      <w:r>
        <w:rPr>
          <w:rFonts w:ascii="Georgia" w:hAnsi="Georgia"/>
          <w:sz w:val="26"/>
          <w:szCs w:val="26"/>
          <w:lang w:val="sr-Cyrl-CS"/>
        </w:rPr>
        <w:t>_____________________</w:t>
      </w:r>
    </w:p>
    <w:p w:rsidR="004A165B" w:rsidRPr="0016060E" w:rsidRDefault="004A165B" w:rsidP="004A165B">
      <w:pPr>
        <w:jc w:val="center"/>
        <w:rPr>
          <w:rFonts w:ascii="Georgia" w:hAnsi="Georgia"/>
          <w:lang w:val="sr-Cyrl-CS"/>
        </w:rPr>
      </w:pPr>
      <w:r w:rsidRPr="0016060E">
        <w:rPr>
          <w:rFonts w:ascii="Georgia" w:hAnsi="Georgia"/>
          <w:lang w:val="sr-Cyrl-CS"/>
        </w:rPr>
        <w:t>(име и презиме лица које представља понуђача)</w:t>
      </w:r>
    </w:p>
    <w:p w:rsidR="004A165B" w:rsidRPr="0016060E" w:rsidRDefault="004A165B" w:rsidP="004A165B">
      <w:pPr>
        <w:jc w:val="both"/>
        <w:rPr>
          <w:rFonts w:ascii="Georgia" w:hAnsi="Georgia"/>
          <w:sz w:val="26"/>
          <w:szCs w:val="26"/>
          <w:lang w:val="sr-Cyrl-CS"/>
        </w:rPr>
      </w:pPr>
      <w:r w:rsidRPr="0016060E">
        <w:rPr>
          <w:rFonts w:ascii="Georgia" w:hAnsi="Georgia"/>
          <w:sz w:val="26"/>
          <w:szCs w:val="26"/>
          <w:lang w:val="sr-Cyrl-CS"/>
        </w:rPr>
        <w:t>из _________________________________ ул. _______________________________</w:t>
      </w:r>
    </w:p>
    <w:p w:rsidR="004A165B" w:rsidRPr="0016060E" w:rsidRDefault="004A165B" w:rsidP="004A165B">
      <w:pPr>
        <w:jc w:val="both"/>
        <w:rPr>
          <w:rFonts w:ascii="Georgia" w:hAnsi="Georgia"/>
          <w:sz w:val="26"/>
          <w:szCs w:val="26"/>
          <w:lang w:val="sr-Cyrl-CS"/>
        </w:rPr>
      </w:pPr>
      <w:r w:rsidRPr="0016060E">
        <w:rPr>
          <w:rFonts w:ascii="Georgia" w:hAnsi="Georgia"/>
          <w:sz w:val="26"/>
          <w:szCs w:val="26"/>
          <w:lang w:val="sr-Cyrl-CS"/>
        </w:rPr>
        <w:t xml:space="preserve">бр.л.к.______________________ ПУ _________________ овлашћује се да у име и </w:t>
      </w:r>
    </w:p>
    <w:p w:rsidR="004A165B" w:rsidRPr="0016060E" w:rsidRDefault="004A165B" w:rsidP="004A165B">
      <w:pPr>
        <w:jc w:val="both"/>
        <w:rPr>
          <w:rFonts w:ascii="Georgia" w:hAnsi="Georgia"/>
          <w:sz w:val="26"/>
          <w:szCs w:val="26"/>
          <w:lang w:val="sr-Cyrl-CS"/>
        </w:rPr>
      </w:pPr>
      <w:r w:rsidRPr="0016060E">
        <w:rPr>
          <w:rFonts w:ascii="Georgia" w:hAnsi="Georgia"/>
          <w:sz w:val="26"/>
          <w:szCs w:val="26"/>
          <w:lang w:val="sr-Cyrl-CS"/>
        </w:rPr>
        <w:t xml:space="preserve">испред понуђача: ______________________________из ______________________, </w:t>
      </w:r>
    </w:p>
    <w:p w:rsidR="004A165B" w:rsidRPr="0016060E" w:rsidRDefault="004A165B" w:rsidP="004A165B">
      <w:pPr>
        <w:jc w:val="both"/>
        <w:rPr>
          <w:rFonts w:ascii="Georgia" w:hAnsi="Georgia"/>
          <w:sz w:val="26"/>
          <w:szCs w:val="26"/>
          <w:lang w:val="sr-Cyrl-CS"/>
        </w:rPr>
      </w:pPr>
      <w:r w:rsidRPr="0016060E">
        <w:rPr>
          <w:rFonts w:ascii="Georgia" w:hAnsi="Georgia"/>
          <w:sz w:val="26"/>
          <w:szCs w:val="26"/>
          <w:lang w:val="sr-Cyrl-CS"/>
        </w:rPr>
        <w:t xml:space="preserve">ул.______________________ бр._____, може да учествује у поступку отварања понуда за јавну набавку мале вредности бр. </w:t>
      </w:r>
      <w:r w:rsidR="006B361F">
        <w:rPr>
          <w:rFonts w:ascii="Georgia" w:hAnsi="Georgia"/>
          <w:sz w:val="26"/>
          <w:szCs w:val="26"/>
          <w:lang w:val="sr-Cyrl-CS"/>
        </w:rPr>
        <w:t>3/20</w:t>
      </w:r>
      <w:r w:rsidR="003E75B5">
        <w:rPr>
          <w:rFonts w:ascii="Georgia" w:hAnsi="Georgia"/>
          <w:sz w:val="26"/>
          <w:szCs w:val="26"/>
          <w:lang w:val="sr-Cyrl-CS"/>
        </w:rPr>
        <w:t>20</w:t>
      </w:r>
      <w:r w:rsidRPr="0016060E">
        <w:rPr>
          <w:rFonts w:ascii="Georgia" w:hAnsi="Georgia"/>
          <w:sz w:val="26"/>
          <w:szCs w:val="26"/>
          <w:lang w:val="sr-Cyrl-CS"/>
        </w:rPr>
        <w:t xml:space="preserve"> и предузима све радње прописане </w:t>
      </w:r>
      <w:r>
        <w:rPr>
          <w:rFonts w:ascii="Georgia" w:hAnsi="Georgia"/>
          <w:sz w:val="26"/>
          <w:szCs w:val="26"/>
          <w:lang w:val="sr-Cyrl-CS"/>
        </w:rPr>
        <w:t xml:space="preserve"> </w:t>
      </w:r>
      <w:r w:rsidRPr="0016060E">
        <w:rPr>
          <w:rFonts w:ascii="Georgia" w:hAnsi="Georgia"/>
          <w:sz w:val="26"/>
          <w:szCs w:val="26"/>
          <w:lang w:val="sr-Cyrl-CS"/>
        </w:rPr>
        <w:t>Законом о јавним набавкама.</w:t>
      </w:r>
    </w:p>
    <w:p w:rsidR="004A165B" w:rsidRPr="0016060E" w:rsidRDefault="004A165B" w:rsidP="004A165B">
      <w:pPr>
        <w:jc w:val="both"/>
        <w:rPr>
          <w:rFonts w:ascii="Georgia" w:hAnsi="Georgia"/>
          <w:sz w:val="26"/>
          <w:szCs w:val="26"/>
          <w:lang w:val="sr-Cyrl-CS"/>
        </w:rPr>
      </w:pPr>
      <w:r w:rsidRPr="0016060E">
        <w:rPr>
          <w:rFonts w:ascii="Georgia" w:hAnsi="Georgia"/>
          <w:sz w:val="26"/>
          <w:szCs w:val="26"/>
          <w:lang w:val="sr-Cyrl-CS"/>
        </w:rPr>
        <w:tab/>
        <w:t xml:space="preserve">Овлашћење важи до окончања поступка наведене јавне набавке мале вредности и у друге сврхе се </w:t>
      </w:r>
      <w:r>
        <w:rPr>
          <w:rFonts w:ascii="Georgia" w:hAnsi="Georgia"/>
          <w:sz w:val="26"/>
          <w:szCs w:val="26"/>
          <w:lang w:val="sr-Cyrl-CS"/>
        </w:rPr>
        <w:t>не може користит</w:t>
      </w:r>
    </w:p>
    <w:p w:rsidR="004A165B" w:rsidRPr="0016060E" w:rsidRDefault="006A4CF0" w:rsidP="004A165B">
      <w:pPr>
        <w:jc w:val="both"/>
        <w:rPr>
          <w:rFonts w:ascii="Georgia" w:hAnsi="Georgia"/>
          <w:sz w:val="26"/>
          <w:szCs w:val="26"/>
          <w:lang w:val="sr-Cyrl-CS"/>
        </w:rPr>
      </w:pPr>
      <w:r>
        <w:rPr>
          <w:rFonts w:ascii="Georgia" w:hAnsi="Georgia"/>
          <w:sz w:val="26"/>
          <w:szCs w:val="26"/>
          <w:lang w:val="sr-Cyrl-CS"/>
        </w:rPr>
        <w:t>Дана, ____. ____. 20</w:t>
      </w:r>
      <w:r w:rsidR="003E75B5">
        <w:rPr>
          <w:rFonts w:ascii="Georgia" w:hAnsi="Georgia"/>
          <w:sz w:val="26"/>
          <w:szCs w:val="26"/>
          <w:lang w:val="sr-Cyrl-CS"/>
        </w:rPr>
        <w:t>20</w:t>
      </w:r>
      <w:r w:rsidR="004A165B" w:rsidRPr="0016060E">
        <w:rPr>
          <w:rFonts w:ascii="Georgia" w:hAnsi="Georgia"/>
          <w:sz w:val="26"/>
          <w:szCs w:val="26"/>
          <w:lang w:val="sr-Cyrl-CS"/>
        </w:rPr>
        <w:t>. године</w:t>
      </w:r>
    </w:p>
    <w:p w:rsidR="004A165B" w:rsidRPr="0016060E" w:rsidRDefault="004A165B" w:rsidP="004A165B">
      <w:pPr>
        <w:jc w:val="both"/>
        <w:rPr>
          <w:rFonts w:ascii="Georgia" w:hAnsi="Georgia"/>
          <w:sz w:val="28"/>
          <w:szCs w:val="28"/>
          <w:lang w:val="sr-Cyrl-CS"/>
        </w:rPr>
      </w:pPr>
    </w:p>
    <w:p w:rsidR="004A165B" w:rsidRPr="0016060E" w:rsidRDefault="004A165B" w:rsidP="004A165B">
      <w:pPr>
        <w:jc w:val="both"/>
        <w:rPr>
          <w:rFonts w:ascii="Georgia" w:hAnsi="Georgia"/>
          <w:sz w:val="28"/>
          <w:szCs w:val="28"/>
          <w:lang w:val="sr-Cyrl-CS"/>
        </w:rPr>
      </w:pPr>
      <w:r w:rsidRPr="0016060E">
        <w:rPr>
          <w:rFonts w:ascii="Georgia" w:hAnsi="Georgia"/>
          <w:sz w:val="28"/>
          <w:szCs w:val="28"/>
          <w:lang w:val="sr-Cyrl-CS"/>
        </w:rPr>
        <w:t xml:space="preserve">                                                                                                  </w:t>
      </w:r>
      <w:r w:rsidRPr="0016060E">
        <w:rPr>
          <w:rFonts w:ascii="Georgia" w:hAnsi="Georgia"/>
          <w:sz w:val="28"/>
          <w:szCs w:val="28"/>
        </w:rPr>
        <w:t xml:space="preserve">       </w:t>
      </w:r>
      <w:r w:rsidRPr="0016060E">
        <w:rPr>
          <w:rFonts w:ascii="Georgia" w:hAnsi="Georgia"/>
          <w:sz w:val="28"/>
          <w:szCs w:val="28"/>
          <w:lang w:val="sr-Cyrl-CS"/>
        </w:rPr>
        <w:t>П о н у ђ а ч</w:t>
      </w:r>
    </w:p>
    <w:p w:rsidR="004A165B" w:rsidRPr="0016060E" w:rsidRDefault="004A165B" w:rsidP="004A165B">
      <w:pPr>
        <w:ind w:left="5760" w:firstLine="220"/>
        <w:jc w:val="center"/>
        <w:rPr>
          <w:rFonts w:ascii="Georgia" w:hAnsi="Georgia"/>
          <w:sz w:val="28"/>
          <w:szCs w:val="28"/>
          <w:lang w:val="sr-Cyrl-CS"/>
        </w:rPr>
      </w:pPr>
      <w:r w:rsidRPr="0016060E">
        <w:rPr>
          <w:rFonts w:ascii="Georgia" w:hAnsi="Georgia"/>
          <w:sz w:val="28"/>
          <w:szCs w:val="28"/>
          <w:lang w:val="sr-Cyrl-CS"/>
        </w:rPr>
        <w:t>м.п.</w:t>
      </w:r>
      <w:r w:rsidRPr="0016060E">
        <w:rPr>
          <w:rFonts w:ascii="Georgia" w:hAnsi="Georgia"/>
          <w:sz w:val="28"/>
          <w:szCs w:val="28"/>
        </w:rPr>
        <w:t xml:space="preserve">     </w:t>
      </w:r>
      <w:r w:rsidRPr="0016060E">
        <w:rPr>
          <w:rFonts w:ascii="Georgia" w:hAnsi="Georgia"/>
          <w:sz w:val="28"/>
          <w:szCs w:val="28"/>
          <w:lang w:val="sr-Cyrl-CS"/>
        </w:rPr>
        <w:t xml:space="preserve">__________________  </w:t>
      </w:r>
      <w:r w:rsidRPr="0016060E">
        <w:rPr>
          <w:rFonts w:ascii="Georgia" w:hAnsi="Georgia"/>
          <w:sz w:val="20"/>
          <w:lang w:val="sr-Cyrl-CS"/>
        </w:rPr>
        <w:t>(потпис овлашћеног лица)</w:t>
      </w:r>
    </w:p>
    <w:p w:rsidR="004A165B" w:rsidRPr="0016060E" w:rsidRDefault="004A165B" w:rsidP="004A165B">
      <w:pPr>
        <w:jc w:val="right"/>
        <w:rPr>
          <w:rFonts w:ascii="Georgia" w:hAnsi="Georgia"/>
          <w:b/>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13"/>
        <w:gridCol w:w="8280"/>
      </w:tblGrid>
      <w:tr w:rsidR="004A165B" w:rsidRPr="0016060E" w:rsidTr="00DA77E5">
        <w:tc>
          <w:tcPr>
            <w:tcW w:w="1368" w:type="dxa"/>
          </w:tcPr>
          <w:p w:rsidR="004A165B" w:rsidRPr="0016060E" w:rsidRDefault="004A165B" w:rsidP="00DA77E5">
            <w:pPr>
              <w:jc w:val="both"/>
              <w:rPr>
                <w:rFonts w:ascii="Georgia" w:hAnsi="Georgia"/>
                <w:b/>
                <w:lang w:val="sr-Cyrl-CS"/>
              </w:rPr>
            </w:pPr>
            <w:r w:rsidRPr="0016060E">
              <w:rPr>
                <w:rFonts w:ascii="Georgia" w:hAnsi="Georgia"/>
                <w:b/>
                <w:lang w:val="sr-Cyrl-CS"/>
              </w:rPr>
              <w:t>Напомена:</w:t>
            </w:r>
          </w:p>
        </w:tc>
        <w:tc>
          <w:tcPr>
            <w:tcW w:w="8280" w:type="dxa"/>
          </w:tcPr>
          <w:p w:rsidR="004A165B" w:rsidRPr="0016060E" w:rsidRDefault="004A165B" w:rsidP="00DA77E5">
            <w:pPr>
              <w:jc w:val="both"/>
              <w:rPr>
                <w:rFonts w:ascii="Georgia" w:hAnsi="Georgia"/>
                <w:lang w:val="sr-Cyrl-CS"/>
              </w:rPr>
            </w:pPr>
            <w:r w:rsidRPr="0016060E">
              <w:rPr>
                <w:rFonts w:ascii="Georgia" w:hAnsi="Georgia"/>
                <w:lang w:val="sr-Cyrl-CS"/>
              </w:rPr>
              <w:t xml:space="preserve">Овлашћење представника понуђача за учешће у поступку отварања понуда овлашћено лице </w:t>
            </w:r>
            <w:r w:rsidRPr="0016060E">
              <w:rPr>
                <w:rFonts w:ascii="Georgia" w:hAnsi="Georgia"/>
                <w:b/>
                <w:lang w:val="sr-Cyrl-CS"/>
              </w:rPr>
              <w:t>предаје комисији у оригиналу</w:t>
            </w:r>
            <w:r w:rsidRPr="0016060E">
              <w:rPr>
                <w:rFonts w:ascii="Georgia" w:hAnsi="Georgia"/>
                <w:lang w:val="sr-Cyrl-CS"/>
              </w:rPr>
              <w:t xml:space="preserve"> </w:t>
            </w:r>
            <w:r w:rsidRPr="0016060E">
              <w:rPr>
                <w:rFonts w:ascii="Georgia" w:hAnsi="Georgia"/>
                <w:b/>
                <w:lang w:val="sr-Cyrl-CS"/>
              </w:rPr>
              <w:t>пре почетка отварања понуда</w:t>
            </w:r>
            <w:r w:rsidRPr="0016060E">
              <w:rPr>
                <w:rFonts w:ascii="Georgia" w:hAnsi="Georgia"/>
                <w:lang w:val="sr-Cyrl-CS"/>
              </w:rPr>
              <w:t xml:space="preserve"> иначе не може присуствовати отварању понуда иако је исту доставило у склопу запечаћене понуде.</w:t>
            </w:r>
          </w:p>
        </w:tc>
      </w:tr>
    </w:tbl>
    <w:p w:rsidR="004A165B" w:rsidRDefault="004A165B" w:rsidP="004A165B">
      <w:pPr>
        <w:rPr>
          <w:b/>
          <w:lang w:val="sr-Cyrl-CS"/>
        </w:rPr>
      </w:pPr>
    </w:p>
    <w:p w:rsidR="004A165B" w:rsidRDefault="004A165B" w:rsidP="004A165B">
      <w:pPr>
        <w:jc w:val="right"/>
        <w:rPr>
          <w:rFonts w:ascii="Georgia" w:hAnsi="Georgia"/>
          <w:b/>
          <w:sz w:val="24"/>
          <w:szCs w:val="24"/>
          <w:lang w:val="sr-Cyrl-CS"/>
        </w:rPr>
      </w:pPr>
    </w:p>
    <w:p w:rsidR="004A165B" w:rsidRDefault="004A165B" w:rsidP="004A165B">
      <w:pPr>
        <w:jc w:val="right"/>
        <w:rPr>
          <w:rFonts w:ascii="Georgia" w:hAnsi="Georgia"/>
          <w:b/>
          <w:sz w:val="24"/>
          <w:szCs w:val="24"/>
          <w:lang w:val="sr-Cyrl-CS"/>
        </w:rPr>
      </w:pPr>
    </w:p>
    <w:p w:rsidR="00006EDA" w:rsidRDefault="00006EDA" w:rsidP="004A165B">
      <w:pPr>
        <w:jc w:val="right"/>
        <w:rPr>
          <w:rFonts w:ascii="Georgia" w:hAnsi="Georgia"/>
          <w:b/>
          <w:sz w:val="24"/>
          <w:szCs w:val="24"/>
          <w:lang w:val="sr-Cyrl-CS"/>
        </w:rPr>
      </w:pPr>
    </w:p>
    <w:p w:rsidR="00006EDA" w:rsidRDefault="00006EDA" w:rsidP="004A165B">
      <w:pPr>
        <w:jc w:val="right"/>
        <w:rPr>
          <w:rFonts w:ascii="Georgia" w:hAnsi="Georgia"/>
          <w:b/>
          <w:sz w:val="24"/>
          <w:szCs w:val="24"/>
          <w:lang w:val="sr-Cyrl-CS"/>
        </w:rPr>
      </w:pPr>
    </w:p>
    <w:p w:rsidR="004A165B" w:rsidRPr="00D72F48" w:rsidRDefault="004A165B" w:rsidP="004A165B">
      <w:pPr>
        <w:jc w:val="right"/>
        <w:rPr>
          <w:rFonts w:ascii="Georgia" w:hAnsi="Georgia"/>
          <w:b/>
          <w:sz w:val="24"/>
          <w:szCs w:val="24"/>
          <w:lang w:val="sr-Cyrl-CS"/>
        </w:rPr>
      </w:pPr>
      <w:r>
        <w:rPr>
          <w:rFonts w:ascii="Georgia" w:hAnsi="Georgia"/>
          <w:b/>
          <w:sz w:val="24"/>
          <w:szCs w:val="24"/>
          <w:lang w:val="sr-Cyrl-CS"/>
        </w:rPr>
        <w:t>ОБРАЗАЦ 18.</w:t>
      </w:r>
    </w:p>
    <w:p w:rsidR="004A165B" w:rsidRPr="00D72F48" w:rsidRDefault="004A165B" w:rsidP="004A165B">
      <w:pPr>
        <w:jc w:val="center"/>
        <w:rPr>
          <w:rFonts w:ascii="Georgia" w:hAnsi="Georgia"/>
          <w:b/>
          <w:sz w:val="24"/>
          <w:szCs w:val="24"/>
          <w:lang w:val="ru-RU"/>
        </w:rPr>
      </w:pPr>
      <w:r w:rsidRPr="00D72F48">
        <w:rPr>
          <w:rFonts w:ascii="Georgia" w:hAnsi="Georgia"/>
          <w:b/>
          <w:sz w:val="24"/>
          <w:szCs w:val="24"/>
          <w:lang w:val="sr-Cyrl-CS"/>
        </w:rPr>
        <w:t>ПОТВРДА О ПРЕУЗИМАЊУ КОНКУРСНЕ ДОКУМЕНТАЦИЈЕ</w:t>
      </w:r>
    </w:p>
    <w:p w:rsidR="004A165B" w:rsidRPr="00D72F48" w:rsidRDefault="004A165B" w:rsidP="004A165B">
      <w:pPr>
        <w:jc w:val="center"/>
        <w:rPr>
          <w:rFonts w:ascii="Georgia" w:hAnsi="Georgia"/>
          <w:b/>
          <w:sz w:val="24"/>
          <w:szCs w:val="24"/>
          <w:lang w:val="sr-Cyrl-CS"/>
        </w:rPr>
      </w:pPr>
      <w:r w:rsidRPr="00D72F48">
        <w:rPr>
          <w:rFonts w:ascii="Georgia" w:hAnsi="Georgia"/>
          <w:b/>
          <w:sz w:val="24"/>
          <w:szCs w:val="24"/>
          <w:lang w:val="sr-Cyrl-CS"/>
        </w:rPr>
        <w:t xml:space="preserve">За јавну </w:t>
      </w:r>
      <w:r w:rsidR="006A4CF0">
        <w:rPr>
          <w:rFonts w:ascii="Georgia" w:hAnsi="Georgia"/>
          <w:b/>
          <w:sz w:val="24"/>
          <w:szCs w:val="24"/>
          <w:lang w:val="sr-Cyrl-CS"/>
        </w:rPr>
        <w:t>набавку мале вредности бр.3/20</w:t>
      </w:r>
      <w:r w:rsidR="003E75B5">
        <w:rPr>
          <w:rFonts w:ascii="Georgia" w:hAnsi="Georgia"/>
          <w:b/>
          <w:sz w:val="24"/>
          <w:szCs w:val="24"/>
          <w:lang w:val="sr-Cyrl-CS"/>
        </w:rPr>
        <w:t>20</w:t>
      </w:r>
      <w:r w:rsidRPr="00D72F48">
        <w:rPr>
          <w:rFonts w:ascii="Georgia" w:hAnsi="Georgia"/>
          <w:b/>
          <w:sz w:val="24"/>
          <w:szCs w:val="24"/>
          <w:lang w:val="sr-Cyrl-CS"/>
        </w:rPr>
        <w:t xml:space="preserve"> .</w:t>
      </w:r>
    </w:p>
    <w:p w:rsidR="004A165B" w:rsidRPr="00D72F48" w:rsidRDefault="004A165B" w:rsidP="004A165B">
      <w:pPr>
        <w:rPr>
          <w:rFonts w:ascii="Georgia" w:hAnsi="Georgia"/>
          <w:b/>
          <w:sz w:val="24"/>
          <w:szCs w:val="24"/>
          <w:lang w:val="ru-RU"/>
        </w:rPr>
      </w:pPr>
    </w:p>
    <w:p w:rsidR="004A165B" w:rsidRPr="00D72F48" w:rsidRDefault="004A165B" w:rsidP="004A165B">
      <w:pPr>
        <w:rPr>
          <w:rFonts w:ascii="Georgia" w:hAnsi="Georgia"/>
          <w:sz w:val="24"/>
          <w:szCs w:val="24"/>
          <w:lang w:val="ru-RU"/>
        </w:rPr>
      </w:pPr>
      <w:r>
        <w:rPr>
          <w:rFonts w:ascii="Georgia" w:hAnsi="Georgia"/>
          <w:sz w:val="24"/>
          <w:szCs w:val="24"/>
          <w:lang w:val="ru-RU"/>
        </w:rPr>
        <w:t>Потврђујем да сам у име п</w:t>
      </w:r>
      <w:r w:rsidRPr="00D72F48">
        <w:rPr>
          <w:rFonts w:ascii="Georgia" w:hAnsi="Georgia"/>
          <w:sz w:val="24"/>
          <w:szCs w:val="24"/>
          <w:lang w:val="ru-RU"/>
        </w:rPr>
        <w:t>онуђача______________________________________</w:t>
      </w:r>
    </w:p>
    <w:p w:rsidR="004A165B" w:rsidRPr="00D72F48" w:rsidRDefault="004A165B" w:rsidP="004A165B">
      <w:pPr>
        <w:spacing w:line="360" w:lineRule="auto"/>
        <w:rPr>
          <w:rFonts w:ascii="Georgia" w:hAnsi="Georgia"/>
          <w:sz w:val="24"/>
          <w:szCs w:val="24"/>
          <w:lang w:val="ru-RU"/>
        </w:rPr>
      </w:pPr>
      <w:r w:rsidRPr="00D72F48">
        <w:rPr>
          <w:rFonts w:ascii="Georgia" w:hAnsi="Georgia"/>
          <w:sz w:val="24"/>
          <w:szCs w:val="24"/>
          <w:lang w:val="ru-RU"/>
        </w:rPr>
        <w:t>са седиштем у ____________________, ул. _________________________бр. ___.</w:t>
      </w:r>
    </w:p>
    <w:p w:rsidR="004A165B" w:rsidRPr="00D72F48" w:rsidRDefault="004A165B" w:rsidP="004A165B">
      <w:pPr>
        <w:spacing w:line="360" w:lineRule="auto"/>
        <w:rPr>
          <w:rFonts w:ascii="Georgia" w:hAnsi="Georgia"/>
          <w:sz w:val="24"/>
          <w:szCs w:val="24"/>
          <w:lang w:val="ru-RU"/>
        </w:rPr>
      </w:pPr>
      <w:r w:rsidRPr="00D72F48">
        <w:rPr>
          <w:rFonts w:ascii="Georgia" w:hAnsi="Georgia"/>
          <w:sz w:val="24"/>
          <w:szCs w:val="24"/>
          <w:lang w:val="ru-RU"/>
        </w:rPr>
        <w:t>Матични број: ___________________ПИБ: ____________________________</w:t>
      </w:r>
    </w:p>
    <w:p w:rsidR="004A165B" w:rsidRPr="00D72F48" w:rsidRDefault="004A165B" w:rsidP="004A165B">
      <w:pPr>
        <w:rPr>
          <w:rFonts w:ascii="Georgia" w:hAnsi="Georgia"/>
          <w:sz w:val="24"/>
          <w:szCs w:val="24"/>
          <w:lang w:val="sr-Cyrl-CS"/>
        </w:rPr>
      </w:pPr>
      <w:r w:rsidRPr="00D72F48">
        <w:rPr>
          <w:rFonts w:ascii="Georgia" w:hAnsi="Georgia"/>
          <w:sz w:val="24"/>
          <w:szCs w:val="24"/>
          <w:lang w:val="sr-Cyrl-CS"/>
        </w:rPr>
        <w:t>Контакт особа:</w:t>
      </w:r>
      <w:r w:rsidRPr="00D72F48">
        <w:rPr>
          <w:rFonts w:ascii="Georgia" w:hAnsi="Georgia"/>
          <w:sz w:val="24"/>
          <w:szCs w:val="24"/>
          <w:lang w:val="sr-Cyrl-CS"/>
        </w:rPr>
        <w:tab/>
      </w:r>
      <w:r w:rsidRPr="00D72F48">
        <w:rPr>
          <w:rFonts w:ascii="Georgia" w:hAnsi="Georgia"/>
          <w:sz w:val="24"/>
          <w:szCs w:val="24"/>
          <w:lang w:val="sr-Cyrl-CS"/>
        </w:rPr>
        <w:tab/>
        <w:t>_____________________________</w:t>
      </w:r>
    </w:p>
    <w:p w:rsidR="004A165B" w:rsidRPr="00D72F48" w:rsidRDefault="004A165B" w:rsidP="004A165B">
      <w:pPr>
        <w:rPr>
          <w:rFonts w:ascii="Georgia" w:hAnsi="Georgia"/>
          <w:sz w:val="24"/>
          <w:szCs w:val="24"/>
          <w:lang w:val="sr-Latn-CS"/>
        </w:rPr>
      </w:pPr>
      <w:r w:rsidRPr="00D72F48">
        <w:rPr>
          <w:rFonts w:ascii="Georgia" w:hAnsi="Georgia"/>
          <w:sz w:val="24"/>
          <w:szCs w:val="24"/>
          <w:lang w:val="sr-Cyrl-CS"/>
        </w:rPr>
        <w:t>Контакт телефон:</w:t>
      </w:r>
      <w:r w:rsidRPr="00D72F48">
        <w:rPr>
          <w:rFonts w:ascii="Georgia" w:hAnsi="Georgia"/>
          <w:sz w:val="24"/>
          <w:szCs w:val="24"/>
          <w:lang w:val="sr-Cyrl-CS"/>
        </w:rPr>
        <w:tab/>
      </w:r>
      <w:r w:rsidRPr="00D72F48">
        <w:rPr>
          <w:rFonts w:ascii="Georgia" w:hAnsi="Georgia"/>
          <w:sz w:val="24"/>
          <w:szCs w:val="24"/>
          <w:lang w:val="sr-Cyrl-CS"/>
        </w:rPr>
        <w:tab/>
        <w:t>______________ факс: __________</w:t>
      </w:r>
    </w:p>
    <w:p w:rsidR="004A165B" w:rsidRPr="00D72F48" w:rsidRDefault="004A165B" w:rsidP="004A165B">
      <w:pPr>
        <w:jc w:val="center"/>
        <w:rPr>
          <w:rFonts w:ascii="Georgia" w:hAnsi="Georgia"/>
          <w:sz w:val="24"/>
          <w:szCs w:val="24"/>
          <w:lang w:val="sr-Cyrl-CS"/>
        </w:rPr>
      </w:pPr>
    </w:p>
    <w:p w:rsidR="004A165B" w:rsidRPr="00D72F48" w:rsidRDefault="004A165B" w:rsidP="004A165B">
      <w:pPr>
        <w:jc w:val="both"/>
        <w:rPr>
          <w:rFonts w:ascii="Georgia" w:hAnsi="Georgia"/>
          <w:b/>
          <w:sz w:val="24"/>
          <w:szCs w:val="24"/>
          <w:lang w:val="sr-Cyrl-CS"/>
        </w:rPr>
      </w:pPr>
      <w:r w:rsidRPr="00D72F48">
        <w:rPr>
          <w:rFonts w:ascii="Georgia" w:hAnsi="Georgia"/>
          <w:sz w:val="24"/>
          <w:szCs w:val="24"/>
          <w:lang w:val="ru-RU"/>
        </w:rPr>
        <w:t>преузео конкурсну документацију за јавну набавку мале вредности бр.________________тј. За  набавку-</w:t>
      </w:r>
      <w:r>
        <w:rPr>
          <w:rFonts w:ascii="Georgia" w:hAnsi="Georgia"/>
          <w:sz w:val="24"/>
          <w:szCs w:val="24"/>
          <w:lang w:val="ru-RU"/>
        </w:rPr>
        <w:t>добара</w:t>
      </w:r>
      <w:r w:rsidRPr="00D72F48">
        <w:rPr>
          <w:rFonts w:ascii="Georgia" w:hAnsi="Georgia"/>
          <w:sz w:val="24"/>
          <w:szCs w:val="24"/>
          <w:lang w:val="ru-RU"/>
        </w:rPr>
        <w:t>_____________________________________________________________.</w:t>
      </w:r>
    </w:p>
    <w:p w:rsidR="004A165B" w:rsidRPr="00D72F48" w:rsidRDefault="004A165B" w:rsidP="004A165B">
      <w:pPr>
        <w:spacing w:line="360" w:lineRule="auto"/>
        <w:rPr>
          <w:rFonts w:ascii="Georgia" w:hAnsi="Georgia"/>
          <w:b/>
          <w:sz w:val="24"/>
          <w:szCs w:val="24"/>
          <w:lang w:val="ru-RU"/>
        </w:rPr>
      </w:pPr>
      <w:r w:rsidRPr="00D72F48">
        <w:rPr>
          <w:rFonts w:ascii="Georgia" w:hAnsi="Georgia"/>
          <w:b/>
          <w:sz w:val="24"/>
          <w:szCs w:val="24"/>
          <w:lang w:val="ru-RU"/>
        </w:rPr>
        <w:t>ДАТУМ:</w:t>
      </w:r>
      <w:r w:rsidRPr="00D72F48">
        <w:rPr>
          <w:rFonts w:ascii="Georgia" w:hAnsi="Georgia"/>
          <w:b/>
          <w:sz w:val="24"/>
          <w:szCs w:val="24"/>
          <w:lang w:val="ru-RU"/>
        </w:rPr>
        <w:tab/>
      </w:r>
      <w:r w:rsidRPr="00D72F48">
        <w:rPr>
          <w:rFonts w:ascii="Georgia" w:hAnsi="Georgia"/>
          <w:b/>
          <w:sz w:val="24"/>
          <w:szCs w:val="24"/>
          <w:lang w:val="ru-RU"/>
        </w:rPr>
        <w:tab/>
      </w:r>
      <w:r w:rsidRPr="00D72F48">
        <w:rPr>
          <w:rFonts w:ascii="Georgia" w:hAnsi="Georgia"/>
          <w:b/>
          <w:sz w:val="24"/>
          <w:szCs w:val="24"/>
          <w:lang w:val="ru-RU"/>
        </w:rPr>
        <w:tab/>
      </w:r>
      <w:r w:rsidRPr="00D72F48">
        <w:rPr>
          <w:rFonts w:ascii="Georgia" w:hAnsi="Georgia"/>
          <w:b/>
          <w:sz w:val="24"/>
          <w:szCs w:val="24"/>
          <w:lang w:val="ru-RU"/>
        </w:rPr>
        <w:tab/>
        <w:t>___________________________</w:t>
      </w:r>
    </w:p>
    <w:p w:rsidR="004A165B" w:rsidRPr="00D72F48" w:rsidRDefault="004A165B" w:rsidP="004A165B">
      <w:pPr>
        <w:spacing w:line="360" w:lineRule="auto"/>
        <w:rPr>
          <w:rFonts w:ascii="Georgia" w:hAnsi="Georgia"/>
          <w:b/>
          <w:sz w:val="24"/>
          <w:szCs w:val="24"/>
          <w:lang w:val="ru-RU"/>
        </w:rPr>
      </w:pPr>
      <w:r w:rsidRPr="00D72F48">
        <w:rPr>
          <w:rFonts w:ascii="Georgia" w:hAnsi="Georgia"/>
          <w:b/>
          <w:sz w:val="24"/>
          <w:szCs w:val="24"/>
          <w:lang w:val="ru-RU"/>
        </w:rPr>
        <w:t>Овлашћено лице</w:t>
      </w:r>
      <w:r w:rsidRPr="00D72F48">
        <w:rPr>
          <w:rFonts w:ascii="Georgia" w:hAnsi="Georgia"/>
          <w:b/>
          <w:sz w:val="24"/>
          <w:szCs w:val="24"/>
          <w:lang w:val="ru-RU"/>
        </w:rPr>
        <w:tab/>
        <w:t>:</w:t>
      </w:r>
      <w:r w:rsidRPr="00D72F48">
        <w:rPr>
          <w:rFonts w:ascii="Georgia" w:hAnsi="Georgia"/>
          <w:b/>
          <w:sz w:val="24"/>
          <w:szCs w:val="24"/>
          <w:lang w:val="ru-RU"/>
        </w:rPr>
        <w:tab/>
      </w:r>
      <w:r w:rsidRPr="00D72F48">
        <w:rPr>
          <w:rFonts w:ascii="Georgia" w:hAnsi="Georgia"/>
          <w:b/>
          <w:sz w:val="24"/>
          <w:szCs w:val="24"/>
          <w:lang w:val="ru-RU"/>
        </w:rPr>
        <w:tab/>
        <w:t>___________________________</w:t>
      </w:r>
    </w:p>
    <w:p w:rsidR="004A165B" w:rsidRPr="00D72F48" w:rsidRDefault="004A165B" w:rsidP="004A165B">
      <w:pPr>
        <w:spacing w:line="360" w:lineRule="auto"/>
        <w:rPr>
          <w:rFonts w:ascii="Georgia" w:hAnsi="Georgia"/>
          <w:b/>
          <w:sz w:val="24"/>
          <w:szCs w:val="24"/>
          <w:lang w:val="ru-RU"/>
        </w:rPr>
      </w:pPr>
      <w:r w:rsidRPr="00D72F48">
        <w:rPr>
          <w:rFonts w:ascii="Georgia" w:hAnsi="Georgia"/>
          <w:b/>
          <w:sz w:val="24"/>
          <w:szCs w:val="24"/>
          <w:lang w:val="ru-RU"/>
        </w:rPr>
        <w:t>ПОТПИС:</w:t>
      </w:r>
      <w:r w:rsidRPr="00D72F48">
        <w:rPr>
          <w:rFonts w:ascii="Georgia" w:hAnsi="Georgia"/>
          <w:b/>
          <w:sz w:val="24"/>
          <w:szCs w:val="24"/>
          <w:lang w:val="ru-RU"/>
        </w:rPr>
        <w:tab/>
      </w:r>
      <w:r w:rsidRPr="00D72F48">
        <w:rPr>
          <w:rFonts w:ascii="Georgia" w:hAnsi="Georgia"/>
          <w:b/>
          <w:sz w:val="24"/>
          <w:szCs w:val="24"/>
          <w:lang w:val="ru-RU"/>
        </w:rPr>
        <w:tab/>
      </w:r>
      <w:r w:rsidRPr="00D72F48">
        <w:rPr>
          <w:rFonts w:ascii="Georgia" w:hAnsi="Georgia"/>
          <w:b/>
          <w:sz w:val="24"/>
          <w:szCs w:val="24"/>
          <w:lang w:val="ru-RU"/>
        </w:rPr>
        <w:tab/>
      </w:r>
      <w:r w:rsidRPr="00D72F48">
        <w:rPr>
          <w:rFonts w:ascii="Georgia" w:hAnsi="Georgia"/>
          <w:b/>
          <w:sz w:val="24"/>
          <w:szCs w:val="24"/>
          <w:lang w:val="ru-RU"/>
        </w:rPr>
        <w:tab/>
        <w:t>___________________________   М.П.</w:t>
      </w:r>
    </w:p>
    <w:p w:rsidR="004A165B" w:rsidRPr="00D72F48" w:rsidRDefault="004A165B" w:rsidP="004A165B">
      <w:pPr>
        <w:rPr>
          <w:rFonts w:ascii="Georgia" w:hAnsi="Georgia"/>
          <w:b/>
          <w:sz w:val="24"/>
          <w:szCs w:val="24"/>
          <w:lang w:val="ru-RU"/>
        </w:rPr>
      </w:pPr>
    </w:p>
    <w:p w:rsidR="004A165B" w:rsidRPr="00D72F48" w:rsidRDefault="004A165B" w:rsidP="004A165B">
      <w:pPr>
        <w:jc w:val="center"/>
        <w:rPr>
          <w:rFonts w:ascii="Georgia" w:hAnsi="Georgia"/>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30"/>
        <w:gridCol w:w="8280"/>
      </w:tblGrid>
      <w:tr w:rsidR="004A165B" w:rsidRPr="00D72F48" w:rsidTr="00DA77E5">
        <w:tc>
          <w:tcPr>
            <w:tcW w:w="1368" w:type="dxa"/>
          </w:tcPr>
          <w:p w:rsidR="004A165B" w:rsidRPr="00D72F48" w:rsidRDefault="004A165B" w:rsidP="00DA77E5">
            <w:pPr>
              <w:jc w:val="both"/>
              <w:rPr>
                <w:rFonts w:ascii="Georgia" w:hAnsi="Georgia"/>
                <w:b/>
                <w:sz w:val="24"/>
                <w:szCs w:val="24"/>
                <w:lang w:val="sr-Cyrl-CS"/>
              </w:rPr>
            </w:pPr>
            <w:r w:rsidRPr="00D72F48">
              <w:rPr>
                <w:rFonts w:ascii="Georgia" w:hAnsi="Georgia"/>
                <w:b/>
                <w:sz w:val="24"/>
                <w:szCs w:val="24"/>
                <w:lang w:val="sr-Cyrl-CS"/>
              </w:rPr>
              <w:t>Напомена:</w:t>
            </w:r>
          </w:p>
        </w:tc>
        <w:tc>
          <w:tcPr>
            <w:tcW w:w="8280" w:type="dxa"/>
          </w:tcPr>
          <w:p w:rsidR="004A165B" w:rsidRPr="00D72F48" w:rsidRDefault="004A165B" w:rsidP="00DA77E5">
            <w:pPr>
              <w:jc w:val="both"/>
              <w:rPr>
                <w:rFonts w:ascii="Georgia" w:hAnsi="Georgia"/>
                <w:sz w:val="24"/>
                <w:szCs w:val="24"/>
                <w:lang w:val="sr-Cyrl-CS"/>
              </w:rPr>
            </w:pPr>
            <w:r w:rsidRPr="00D72F48">
              <w:rPr>
                <w:rFonts w:ascii="Georgia" w:hAnsi="Georgia"/>
                <w:sz w:val="24"/>
                <w:szCs w:val="24"/>
                <w:lang w:val="sr-Cyrl-CS"/>
              </w:rPr>
              <w:t xml:space="preserve">Образац потврде понуђач преузима приликом преузимања конкурсне документације и </w:t>
            </w:r>
            <w:r w:rsidRPr="00D72F48">
              <w:rPr>
                <w:rFonts w:ascii="Georgia" w:hAnsi="Georgia"/>
                <w:b/>
                <w:sz w:val="24"/>
                <w:szCs w:val="24"/>
                <w:lang w:val="sr-Cyrl-CS"/>
              </w:rPr>
              <w:t>попуњену и оверену доставља наручиоцу</w:t>
            </w:r>
            <w:r w:rsidRPr="00D72F48">
              <w:rPr>
                <w:rFonts w:ascii="Georgia" w:hAnsi="Georgia"/>
                <w:sz w:val="24"/>
                <w:szCs w:val="24"/>
                <w:lang w:val="sr-Cyrl-CS"/>
              </w:rPr>
              <w:t xml:space="preserve"> у најкраћем могућем року. Приликом предаје понуде понуђач није у обавези да достави потврду о преузимању конкурсне документације.</w:t>
            </w:r>
          </w:p>
        </w:tc>
      </w:tr>
    </w:tbl>
    <w:p w:rsidR="004A165B" w:rsidRDefault="004A165B" w:rsidP="004A165B">
      <w:pPr>
        <w:rPr>
          <w:b/>
          <w:lang w:val="sr-Cyrl-CS"/>
        </w:rPr>
      </w:pPr>
    </w:p>
    <w:p w:rsidR="004A165B" w:rsidRDefault="004A165B" w:rsidP="004A165B">
      <w:pPr>
        <w:jc w:val="right"/>
        <w:rPr>
          <w:rFonts w:ascii="Georgia" w:hAnsi="Georgia"/>
          <w:b/>
          <w:sz w:val="28"/>
          <w:szCs w:val="28"/>
          <w:lang w:val="sr-Cyrl-CS"/>
        </w:rPr>
      </w:pPr>
    </w:p>
    <w:p w:rsidR="004A165B" w:rsidRDefault="004A165B" w:rsidP="004A165B">
      <w:pPr>
        <w:jc w:val="right"/>
        <w:rPr>
          <w:rFonts w:ascii="Georgia" w:hAnsi="Georgia"/>
          <w:b/>
          <w:sz w:val="28"/>
          <w:szCs w:val="28"/>
          <w:lang w:val="sr-Cyrl-CS"/>
        </w:rPr>
      </w:pPr>
    </w:p>
    <w:p w:rsidR="004A165B" w:rsidRDefault="004A165B" w:rsidP="004A165B">
      <w:pPr>
        <w:jc w:val="right"/>
        <w:rPr>
          <w:rFonts w:ascii="Georgia" w:hAnsi="Georgia"/>
          <w:b/>
          <w:sz w:val="28"/>
          <w:szCs w:val="28"/>
          <w:lang w:val="sr-Cyrl-CS"/>
        </w:rPr>
      </w:pPr>
    </w:p>
    <w:p w:rsidR="004A165B" w:rsidRDefault="004A165B" w:rsidP="004A165B">
      <w:pPr>
        <w:jc w:val="right"/>
        <w:rPr>
          <w:rFonts w:ascii="Georgia" w:hAnsi="Georgia"/>
          <w:b/>
          <w:sz w:val="28"/>
          <w:szCs w:val="28"/>
          <w:lang w:val="sr-Cyrl-CS"/>
        </w:rPr>
      </w:pPr>
    </w:p>
    <w:p w:rsidR="004A165B" w:rsidRDefault="004A165B" w:rsidP="004A165B">
      <w:pPr>
        <w:jc w:val="right"/>
        <w:rPr>
          <w:rFonts w:ascii="Georgia" w:hAnsi="Georgia"/>
          <w:b/>
          <w:sz w:val="28"/>
          <w:szCs w:val="28"/>
          <w:lang w:val="sr-Cyrl-CS"/>
        </w:rPr>
      </w:pPr>
    </w:p>
    <w:p w:rsidR="004A165B" w:rsidRPr="00F10B86" w:rsidRDefault="004A165B" w:rsidP="004A165B">
      <w:pPr>
        <w:jc w:val="right"/>
        <w:rPr>
          <w:rFonts w:ascii="Georgia" w:hAnsi="Georgia"/>
          <w:b/>
          <w:sz w:val="28"/>
          <w:szCs w:val="28"/>
          <w:lang w:val="sr-Cyrl-CS"/>
        </w:rPr>
      </w:pPr>
      <w:r>
        <w:rPr>
          <w:rFonts w:ascii="Georgia" w:hAnsi="Georgia"/>
          <w:b/>
          <w:sz w:val="28"/>
          <w:szCs w:val="28"/>
          <w:lang w:val="sr-Cyrl-CS"/>
        </w:rPr>
        <w:t>ОБРАЗАЦ 19.</w:t>
      </w:r>
    </w:p>
    <w:p w:rsidR="004A165B" w:rsidRPr="00F10B86" w:rsidRDefault="004A165B" w:rsidP="004A165B">
      <w:pPr>
        <w:jc w:val="center"/>
        <w:rPr>
          <w:rFonts w:ascii="Georgia" w:hAnsi="Georgia"/>
          <w:sz w:val="24"/>
          <w:szCs w:val="24"/>
          <w:lang w:val="sr-Cyrl-CS"/>
        </w:rPr>
      </w:pPr>
      <w:r w:rsidRPr="00F10B86">
        <w:rPr>
          <w:rFonts w:ascii="Georgia" w:hAnsi="Georgia"/>
          <w:sz w:val="24"/>
          <w:szCs w:val="24"/>
          <w:lang w:val="sr-Cyrl-CS"/>
        </w:rPr>
        <w:t xml:space="preserve">На основу члана </w:t>
      </w:r>
      <w:r w:rsidRPr="00F10B86">
        <w:rPr>
          <w:rFonts w:ascii="Georgia" w:hAnsi="Georgia"/>
          <w:sz w:val="24"/>
          <w:szCs w:val="24"/>
        </w:rPr>
        <w:t>102</w:t>
      </w:r>
      <w:r w:rsidRPr="00F10B86">
        <w:rPr>
          <w:rFonts w:ascii="Georgia" w:hAnsi="Georgia"/>
          <w:sz w:val="24"/>
          <w:szCs w:val="24"/>
          <w:lang w:val="sr-Cyrl-CS"/>
        </w:rPr>
        <w:t xml:space="preserve">. Закона о јавним набавкама </w:t>
      </w:r>
    </w:p>
    <w:p w:rsidR="004A165B" w:rsidRPr="00F10B86" w:rsidRDefault="004A165B" w:rsidP="004A165B">
      <w:pPr>
        <w:jc w:val="center"/>
        <w:rPr>
          <w:rFonts w:ascii="Georgia" w:hAnsi="Georgia"/>
          <w:b/>
          <w:sz w:val="24"/>
          <w:szCs w:val="24"/>
          <w:lang w:val="sr-Cyrl-CS"/>
        </w:rPr>
      </w:pPr>
      <w:r w:rsidRPr="00F10B86">
        <w:rPr>
          <w:rFonts w:ascii="Georgia" w:hAnsi="Georgia"/>
          <w:sz w:val="24"/>
          <w:szCs w:val="24"/>
          <w:lang w:val="sr-Cyrl-CS"/>
        </w:rPr>
        <w:t>(''Службени гласник Републике Србије'', број 124/12</w:t>
      </w:r>
      <w:r w:rsidR="00D046E9">
        <w:rPr>
          <w:rFonts w:ascii="Georgia" w:hAnsi="Georgia"/>
          <w:sz w:val="24"/>
          <w:szCs w:val="24"/>
          <w:lang w:val="sr-Cyrl-CS"/>
        </w:rPr>
        <w:t>,14/15 и 68/15</w:t>
      </w:r>
      <w:r w:rsidRPr="00F10B86">
        <w:rPr>
          <w:rFonts w:ascii="Georgia" w:hAnsi="Georgia"/>
          <w:sz w:val="24"/>
          <w:szCs w:val="24"/>
          <w:lang w:val="sr-Cyrl-CS"/>
        </w:rPr>
        <w:t>),  д а ј е  с е</w:t>
      </w:r>
    </w:p>
    <w:p w:rsidR="004A165B" w:rsidRPr="00F10B86" w:rsidRDefault="004A165B" w:rsidP="004A165B">
      <w:pPr>
        <w:jc w:val="center"/>
        <w:rPr>
          <w:rFonts w:ascii="Georgia" w:hAnsi="Georgia"/>
          <w:b/>
          <w:sz w:val="36"/>
          <w:szCs w:val="36"/>
          <w:lang w:val="sr-Cyrl-CS"/>
        </w:rPr>
      </w:pPr>
      <w:r w:rsidRPr="00F10B86">
        <w:rPr>
          <w:rFonts w:ascii="Georgia" w:hAnsi="Georgia"/>
          <w:b/>
          <w:sz w:val="36"/>
          <w:szCs w:val="36"/>
          <w:lang w:val="sr-Cyrl-CS"/>
        </w:rPr>
        <w:t xml:space="preserve">П О Т В Р Д А </w:t>
      </w:r>
    </w:p>
    <w:p w:rsidR="004A165B" w:rsidRPr="00F10B86" w:rsidRDefault="004A165B" w:rsidP="004A165B">
      <w:pPr>
        <w:jc w:val="center"/>
        <w:rPr>
          <w:rFonts w:ascii="Georgia" w:hAnsi="Georgia"/>
          <w:b/>
          <w:sz w:val="32"/>
          <w:szCs w:val="32"/>
          <w:lang w:val="ru-RU"/>
        </w:rPr>
      </w:pPr>
      <w:r w:rsidRPr="00F10B86">
        <w:rPr>
          <w:rFonts w:ascii="Georgia" w:hAnsi="Georgia"/>
          <w:b/>
          <w:sz w:val="32"/>
          <w:szCs w:val="32"/>
          <w:lang w:val="sr-Cyrl-CS"/>
        </w:rPr>
        <w:t>О ПРИЈЕМУ ПОНУДЕ</w:t>
      </w:r>
    </w:p>
    <w:p w:rsidR="004A165B" w:rsidRPr="00F10B86" w:rsidRDefault="004A165B" w:rsidP="004A165B">
      <w:pPr>
        <w:rPr>
          <w:rFonts w:ascii="Georgia" w:hAnsi="Georgia"/>
          <w:b/>
          <w:sz w:val="20"/>
          <w:szCs w:val="20"/>
          <w:lang w:val="sr-Cyrl-CS"/>
        </w:rPr>
      </w:pPr>
    </w:p>
    <w:p w:rsidR="004A165B" w:rsidRPr="00F10B86" w:rsidRDefault="004A165B" w:rsidP="004A165B">
      <w:pPr>
        <w:jc w:val="center"/>
        <w:rPr>
          <w:rFonts w:ascii="Georgia" w:hAnsi="Georgia"/>
          <w:b/>
          <w:sz w:val="24"/>
          <w:szCs w:val="24"/>
          <w:lang w:val="sr-Cyrl-CS"/>
        </w:rPr>
      </w:pPr>
      <w:r w:rsidRPr="00F10B86">
        <w:rPr>
          <w:rFonts w:ascii="Georgia" w:hAnsi="Georgia"/>
          <w:b/>
          <w:sz w:val="24"/>
          <w:szCs w:val="24"/>
          <w:lang w:val="sr-Cyrl-CS"/>
        </w:rPr>
        <w:t xml:space="preserve">За јавну </w:t>
      </w:r>
      <w:r w:rsidR="00CE537F">
        <w:rPr>
          <w:rFonts w:ascii="Georgia" w:hAnsi="Georgia"/>
          <w:b/>
          <w:sz w:val="24"/>
          <w:szCs w:val="24"/>
          <w:lang w:val="sr-Cyrl-CS"/>
        </w:rPr>
        <w:t>набавку мале вредности</w:t>
      </w:r>
      <w:r w:rsidR="006A4CF0">
        <w:rPr>
          <w:rFonts w:ascii="Georgia" w:hAnsi="Georgia"/>
          <w:b/>
          <w:sz w:val="24"/>
          <w:szCs w:val="24"/>
          <w:lang w:val="sr-Cyrl-CS"/>
        </w:rPr>
        <w:t xml:space="preserve"> бр.3/20</w:t>
      </w:r>
      <w:r w:rsidR="003E75B5">
        <w:rPr>
          <w:rFonts w:ascii="Georgia" w:hAnsi="Georgia"/>
          <w:b/>
          <w:sz w:val="24"/>
          <w:szCs w:val="24"/>
          <w:lang w:val="sr-Cyrl-CS"/>
        </w:rPr>
        <w:t>20</w:t>
      </w:r>
      <w:r w:rsidRPr="00F10B86">
        <w:rPr>
          <w:rFonts w:ascii="Georgia" w:hAnsi="Georgia"/>
          <w:b/>
          <w:sz w:val="24"/>
          <w:szCs w:val="24"/>
          <w:lang w:val="sr-Cyrl-CS"/>
        </w:rPr>
        <w:t>.</w:t>
      </w:r>
    </w:p>
    <w:p w:rsidR="004A165B" w:rsidRPr="00F10B86" w:rsidRDefault="004A165B" w:rsidP="004A165B">
      <w:pPr>
        <w:ind w:firstLine="708"/>
        <w:jc w:val="both"/>
        <w:rPr>
          <w:rFonts w:ascii="Georgia" w:hAnsi="Georgia"/>
          <w:sz w:val="24"/>
          <w:szCs w:val="24"/>
          <w:lang w:val="ru-RU"/>
        </w:rPr>
      </w:pPr>
      <w:r w:rsidRPr="00F10B86">
        <w:rPr>
          <w:rFonts w:ascii="Georgia" w:hAnsi="Georgia"/>
          <w:sz w:val="24"/>
          <w:szCs w:val="24"/>
          <w:lang w:val="ru-RU"/>
        </w:rPr>
        <w:t xml:space="preserve">Овом потврдом Наручилац </w:t>
      </w:r>
      <w:r w:rsidRPr="00F10B86">
        <w:rPr>
          <w:rFonts w:ascii="Georgia" w:hAnsi="Georgia"/>
          <w:sz w:val="24"/>
          <w:szCs w:val="24"/>
        </w:rPr>
        <w:t xml:space="preserve"> </w:t>
      </w:r>
      <w:r w:rsidRPr="00F10B86">
        <w:rPr>
          <w:rFonts w:ascii="Georgia" w:hAnsi="Georgia"/>
          <w:sz w:val="24"/>
          <w:szCs w:val="24"/>
          <w:lang w:val="ru-RU"/>
        </w:rPr>
        <w:t xml:space="preserve">____________________________________ из ___________________ ул._________________________ бр._____,  потврђује да је од стране _________________________ (име и презиме ов.лица понуђача), као овлашћеног представника Понуђача _________________________________ из __________________ ул. ___________________________________ бр. ____,                   предата Понуда </w:t>
      </w:r>
      <w:r w:rsidR="006A4CF0">
        <w:rPr>
          <w:rFonts w:ascii="Georgia" w:hAnsi="Georgia"/>
          <w:sz w:val="24"/>
          <w:szCs w:val="24"/>
          <w:lang w:val="sr-Cyrl-CS"/>
        </w:rPr>
        <w:t>бр.______ од ___.___.20</w:t>
      </w:r>
      <w:r w:rsidR="003E75B5">
        <w:rPr>
          <w:rFonts w:ascii="Georgia" w:hAnsi="Georgia"/>
          <w:sz w:val="24"/>
          <w:szCs w:val="24"/>
          <w:lang w:val="sr-Cyrl-CS"/>
        </w:rPr>
        <w:t>20</w:t>
      </w:r>
      <w:r w:rsidRPr="00F10B86">
        <w:rPr>
          <w:rFonts w:ascii="Georgia" w:hAnsi="Georgia"/>
          <w:sz w:val="24"/>
          <w:szCs w:val="24"/>
          <w:lang w:val="sr-Cyrl-CS"/>
        </w:rPr>
        <w:t xml:space="preserve">.године </w:t>
      </w:r>
      <w:r w:rsidRPr="00F10B86">
        <w:rPr>
          <w:rFonts w:ascii="Georgia" w:hAnsi="Georgia"/>
          <w:sz w:val="24"/>
          <w:szCs w:val="24"/>
          <w:lang w:val="ru-RU"/>
        </w:rPr>
        <w:t>за Јавну набавку мале вредности бр._____ од ___.___.20</w:t>
      </w:r>
      <w:r w:rsidR="003E75B5">
        <w:rPr>
          <w:rFonts w:ascii="Georgia" w:hAnsi="Georgia"/>
          <w:sz w:val="24"/>
          <w:szCs w:val="24"/>
          <w:lang w:val="ru-RU"/>
        </w:rPr>
        <w:t>20</w:t>
      </w:r>
      <w:r w:rsidRPr="00F10B86">
        <w:rPr>
          <w:rFonts w:ascii="Georgia" w:hAnsi="Georgia"/>
          <w:sz w:val="24"/>
          <w:szCs w:val="24"/>
          <w:lang w:val="ru-RU"/>
        </w:rPr>
        <w:t>.године.</w:t>
      </w:r>
    </w:p>
    <w:p w:rsidR="004A165B" w:rsidRPr="00F10B86" w:rsidRDefault="004A165B" w:rsidP="004A165B">
      <w:pPr>
        <w:ind w:firstLine="708"/>
        <w:jc w:val="both"/>
        <w:rPr>
          <w:rFonts w:ascii="Georgia" w:hAnsi="Georgia"/>
          <w:sz w:val="24"/>
          <w:szCs w:val="24"/>
          <w:lang w:val="sr-Cyrl-CS"/>
        </w:rPr>
      </w:pPr>
      <w:r w:rsidRPr="00F10B86">
        <w:rPr>
          <w:rFonts w:ascii="Georgia" w:hAnsi="Georgia"/>
          <w:sz w:val="24"/>
          <w:szCs w:val="24"/>
          <w:lang w:val="ru-RU"/>
        </w:rPr>
        <w:t xml:space="preserve"> Понуда је код наручиоца евидентирана и заведена</w:t>
      </w:r>
      <w:r w:rsidR="00D046E9">
        <w:rPr>
          <w:rFonts w:ascii="Georgia" w:hAnsi="Georgia"/>
          <w:sz w:val="24"/>
          <w:szCs w:val="24"/>
          <w:lang w:val="ru-RU"/>
        </w:rPr>
        <w:t xml:space="preserve"> под</w:t>
      </w:r>
      <w:r w:rsidR="006A4CF0">
        <w:rPr>
          <w:rFonts w:ascii="Georgia" w:hAnsi="Georgia"/>
          <w:sz w:val="24"/>
          <w:szCs w:val="24"/>
          <w:lang w:val="ru-RU"/>
        </w:rPr>
        <w:t xml:space="preserve"> бр.________ од ___.___.201</w:t>
      </w:r>
      <w:r w:rsidR="00973D9C">
        <w:rPr>
          <w:rFonts w:ascii="Georgia" w:hAnsi="Georgia"/>
          <w:sz w:val="24"/>
          <w:szCs w:val="24"/>
          <w:lang w:val="ru-RU"/>
        </w:rPr>
        <w:t>9</w:t>
      </w:r>
      <w:r w:rsidRPr="00F10B86">
        <w:rPr>
          <w:rFonts w:ascii="Georgia" w:hAnsi="Georgia"/>
          <w:sz w:val="24"/>
          <w:szCs w:val="24"/>
          <w:lang w:val="ru-RU"/>
        </w:rPr>
        <w:t>.године.</w:t>
      </w:r>
    </w:p>
    <w:tbl>
      <w:tblPr>
        <w:tblW w:w="88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21"/>
        <w:gridCol w:w="4582"/>
      </w:tblGrid>
      <w:tr w:rsidR="004A165B" w:rsidRPr="00F10B86" w:rsidTr="00DA77E5">
        <w:trPr>
          <w:jc w:val="center"/>
        </w:trPr>
        <w:tc>
          <w:tcPr>
            <w:tcW w:w="4221" w:type="dxa"/>
            <w:vAlign w:val="center"/>
          </w:tcPr>
          <w:p w:rsidR="004A165B" w:rsidRPr="00F10B86" w:rsidRDefault="004A165B" w:rsidP="00DA77E5">
            <w:pPr>
              <w:rPr>
                <w:rFonts w:ascii="Georgia" w:hAnsi="Georgia"/>
                <w:b/>
                <w:sz w:val="24"/>
                <w:szCs w:val="24"/>
                <w:lang w:val="ru-RU"/>
              </w:rPr>
            </w:pPr>
            <w:r w:rsidRPr="00F10B86">
              <w:rPr>
                <w:rFonts w:ascii="Georgia" w:hAnsi="Georgia"/>
                <w:b/>
                <w:sz w:val="24"/>
                <w:szCs w:val="24"/>
                <w:lang w:val="ru-RU"/>
              </w:rPr>
              <w:t>Датум пријема понуде:</w:t>
            </w:r>
          </w:p>
        </w:tc>
        <w:tc>
          <w:tcPr>
            <w:tcW w:w="4582" w:type="dxa"/>
            <w:vAlign w:val="center"/>
          </w:tcPr>
          <w:p w:rsidR="004A165B" w:rsidRPr="00F10B86" w:rsidRDefault="006A4CF0" w:rsidP="00DA77E5">
            <w:pPr>
              <w:jc w:val="center"/>
              <w:rPr>
                <w:rFonts w:ascii="Georgia" w:hAnsi="Georgia"/>
                <w:b/>
                <w:sz w:val="24"/>
                <w:szCs w:val="24"/>
                <w:lang w:val="ru-RU"/>
              </w:rPr>
            </w:pPr>
            <w:r>
              <w:rPr>
                <w:rFonts w:ascii="Georgia" w:hAnsi="Georgia"/>
                <w:b/>
                <w:sz w:val="24"/>
                <w:szCs w:val="24"/>
                <w:lang w:val="ru-RU"/>
              </w:rPr>
              <w:t>____.____.20</w:t>
            </w:r>
            <w:r w:rsidR="003E75B5">
              <w:rPr>
                <w:rFonts w:ascii="Georgia" w:hAnsi="Georgia"/>
                <w:b/>
                <w:sz w:val="24"/>
                <w:szCs w:val="24"/>
                <w:lang w:val="ru-RU"/>
              </w:rPr>
              <w:t>20</w:t>
            </w:r>
            <w:r w:rsidR="004A165B" w:rsidRPr="00F10B86">
              <w:rPr>
                <w:rFonts w:ascii="Georgia" w:hAnsi="Georgia"/>
                <w:b/>
                <w:sz w:val="24"/>
                <w:szCs w:val="24"/>
                <w:lang w:val="ru-RU"/>
              </w:rPr>
              <w:t>.године</w:t>
            </w:r>
          </w:p>
        </w:tc>
      </w:tr>
      <w:tr w:rsidR="004A165B" w:rsidRPr="00F10B86" w:rsidTr="00DA77E5">
        <w:trPr>
          <w:jc w:val="center"/>
        </w:trPr>
        <w:tc>
          <w:tcPr>
            <w:tcW w:w="4221" w:type="dxa"/>
            <w:vAlign w:val="center"/>
          </w:tcPr>
          <w:p w:rsidR="004A165B" w:rsidRPr="00F10B86" w:rsidRDefault="004A165B" w:rsidP="00DA77E5">
            <w:pPr>
              <w:rPr>
                <w:rFonts w:ascii="Georgia" w:hAnsi="Georgia"/>
                <w:b/>
                <w:sz w:val="24"/>
                <w:szCs w:val="24"/>
                <w:lang w:val="ru-RU"/>
              </w:rPr>
            </w:pPr>
            <w:r w:rsidRPr="00F10B86">
              <w:rPr>
                <w:rFonts w:ascii="Georgia" w:hAnsi="Georgia"/>
                <w:b/>
                <w:sz w:val="24"/>
                <w:szCs w:val="24"/>
                <w:lang w:val="ru-RU"/>
              </w:rPr>
              <w:t>Време пријема понуде:</w:t>
            </w:r>
          </w:p>
        </w:tc>
        <w:tc>
          <w:tcPr>
            <w:tcW w:w="4582" w:type="dxa"/>
            <w:vAlign w:val="center"/>
          </w:tcPr>
          <w:p w:rsidR="004A165B" w:rsidRPr="00F10B86" w:rsidRDefault="004A165B" w:rsidP="00DA77E5">
            <w:pPr>
              <w:jc w:val="center"/>
              <w:rPr>
                <w:rFonts w:ascii="Georgia" w:hAnsi="Georgia"/>
                <w:b/>
                <w:sz w:val="24"/>
                <w:szCs w:val="24"/>
                <w:lang w:val="ru-RU"/>
              </w:rPr>
            </w:pPr>
            <w:r w:rsidRPr="00F10B86">
              <w:rPr>
                <w:rFonts w:ascii="Georgia" w:hAnsi="Georgia"/>
                <w:b/>
                <w:sz w:val="24"/>
                <w:szCs w:val="24"/>
                <w:lang w:val="ru-RU"/>
              </w:rPr>
              <w:t>_______ часова</w:t>
            </w:r>
          </w:p>
        </w:tc>
      </w:tr>
      <w:tr w:rsidR="004A165B" w:rsidRPr="00F10B86" w:rsidTr="00DA77E5">
        <w:trPr>
          <w:jc w:val="center"/>
        </w:trPr>
        <w:tc>
          <w:tcPr>
            <w:tcW w:w="4221" w:type="dxa"/>
            <w:vAlign w:val="center"/>
          </w:tcPr>
          <w:p w:rsidR="004A165B" w:rsidRPr="00F10B86" w:rsidRDefault="004A165B" w:rsidP="00DA77E5">
            <w:pPr>
              <w:rPr>
                <w:rFonts w:ascii="Georgia" w:hAnsi="Georgia"/>
                <w:b/>
                <w:sz w:val="24"/>
                <w:szCs w:val="24"/>
                <w:lang w:val="ru-RU"/>
              </w:rPr>
            </w:pPr>
            <w:r w:rsidRPr="00F10B86">
              <w:rPr>
                <w:rFonts w:ascii="Georgia" w:hAnsi="Georgia"/>
                <w:b/>
                <w:sz w:val="24"/>
                <w:szCs w:val="24"/>
                <w:lang w:val="ru-RU"/>
              </w:rPr>
              <w:t>Овлашћено лице наручиоца:</w:t>
            </w:r>
          </w:p>
        </w:tc>
        <w:tc>
          <w:tcPr>
            <w:tcW w:w="4582" w:type="dxa"/>
            <w:vAlign w:val="center"/>
          </w:tcPr>
          <w:p w:rsidR="004A165B" w:rsidRPr="00F10B86" w:rsidRDefault="004A165B" w:rsidP="00DA77E5">
            <w:pPr>
              <w:jc w:val="center"/>
              <w:rPr>
                <w:rFonts w:ascii="Georgia" w:hAnsi="Georgia"/>
                <w:b/>
                <w:sz w:val="24"/>
                <w:szCs w:val="24"/>
                <w:lang w:val="ru-RU"/>
              </w:rPr>
            </w:pPr>
          </w:p>
        </w:tc>
      </w:tr>
      <w:tr w:rsidR="004A165B" w:rsidRPr="00F10B86" w:rsidTr="00DA77E5">
        <w:trPr>
          <w:jc w:val="center"/>
        </w:trPr>
        <w:tc>
          <w:tcPr>
            <w:tcW w:w="4221" w:type="dxa"/>
            <w:vAlign w:val="center"/>
          </w:tcPr>
          <w:p w:rsidR="004A165B" w:rsidRPr="00F10B86" w:rsidRDefault="004A165B" w:rsidP="00DA77E5">
            <w:pPr>
              <w:rPr>
                <w:rFonts w:ascii="Georgia" w:hAnsi="Georgia"/>
                <w:b/>
                <w:sz w:val="24"/>
                <w:szCs w:val="24"/>
                <w:lang w:val="ru-RU"/>
              </w:rPr>
            </w:pPr>
            <w:r w:rsidRPr="00F10B86">
              <w:rPr>
                <w:rFonts w:ascii="Georgia" w:hAnsi="Georgia"/>
                <w:b/>
                <w:sz w:val="24"/>
                <w:szCs w:val="24"/>
                <w:lang w:val="ru-RU"/>
              </w:rPr>
              <w:t xml:space="preserve">Потпис:                                            </w:t>
            </w:r>
          </w:p>
        </w:tc>
        <w:tc>
          <w:tcPr>
            <w:tcW w:w="4582" w:type="dxa"/>
            <w:vAlign w:val="center"/>
          </w:tcPr>
          <w:p w:rsidR="004A165B" w:rsidRPr="00F10B86" w:rsidRDefault="004A165B" w:rsidP="00DA77E5">
            <w:pPr>
              <w:rPr>
                <w:rFonts w:ascii="Georgia" w:hAnsi="Georgia"/>
                <w:b/>
                <w:sz w:val="24"/>
                <w:szCs w:val="24"/>
                <w:lang w:val="ru-RU"/>
              </w:rPr>
            </w:pPr>
            <w:r w:rsidRPr="00F10B86">
              <w:rPr>
                <w:rFonts w:ascii="Georgia" w:hAnsi="Georgia"/>
                <w:sz w:val="24"/>
                <w:szCs w:val="24"/>
                <w:lang w:val="ru-RU"/>
              </w:rPr>
              <w:t>М.П.</w:t>
            </w:r>
          </w:p>
        </w:tc>
      </w:tr>
    </w:tbl>
    <w:p w:rsidR="004A165B" w:rsidRPr="00F10B86" w:rsidRDefault="004A165B" w:rsidP="004A165B">
      <w:pPr>
        <w:rPr>
          <w:rFonts w:ascii="Georgia" w:hAnsi="Georgia"/>
          <w:b/>
          <w:lang w:val="sr-Cyrl-CS"/>
        </w:rPr>
      </w:pPr>
    </w:p>
    <w:p w:rsidR="004A165B" w:rsidRPr="00F10B86" w:rsidRDefault="004A165B" w:rsidP="004A165B">
      <w:pPr>
        <w:rPr>
          <w:rFonts w:ascii="Georgia" w:hAnsi="Georgia"/>
          <w:b/>
          <w:sz w:val="20"/>
          <w:szCs w:val="20"/>
          <w:lang w:val="sr-Cyrl-CS"/>
        </w:rPr>
      </w:pPr>
      <w:r w:rsidRPr="00F10B86">
        <w:rPr>
          <w:rFonts w:ascii="Georgia" w:hAnsi="Georgia"/>
          <w:b/>
          <w:sz w:val="20"/>
          <w:szCs w:val="20"/>
          <w:lang w:val="sr-Cyrl-CS"/>
        </w:rPr>
        <w:t>НАПОМЕНА:</w:t>
      </w:r>
    </w:p>
    <w:p w:rsidR="004A165B" w:rsidRPr="00F10B86" w:rsidRDefault="004A165B" w:rsidP="004A165B">
      <w:pPr>
        <w:spacing w:before="120" w:after="60"/>
        <w:ind w:firstLine="708"/>
        <w:jc w:val="both"/>
        <w:rPr>
          <w:rFonts w:ascii="Georgia" w:hAnsi="Georgia"/>
          <w:b/>
          <w:sz w:val="20"/>
          <w:szCs w:val="20"/>
          <w:lang w:val="sr-Cyrl-CS"/>
        </w:rPr>
      </w:pPr>
      <w:r w:rsidRPr="00F10B86">
        <w:rPr>
          <w:rFonts w:ascii="Georgia" w:hAnsi="Georgia"/>
          <w:b/>
          <w:sz w:val="20"/>
          <w:szCs w:val="20"/>
          <w:lang w:val="sr-Cyrl-CS"/>
        </w:rPr>
        <w:t>Наручилац ће потврду о пријему понуде издати само понуђачима који понуду доставе непосредно – директно на наведену адресу наручиоца у позиву за достављање понуде.</w:t>
      </w:r>
    </w:p>
    <w:p w:rsidR="004A165B" w:rsidRPr="00F10B86" w:rsidRDefault="004A165B" w:rsidP="004A165B">
      <w:pPr>
        <w:ind w:firstLine="708"/>
        <w:jc w:val="both"/>
        <w:rPr>
          <w:rFonts w:ascii="Georgia" w:hAnsi="Georgia"/>
          <w:b/>
          <w:sz w:val="20"/>
          <w:szCs w:val="20"/>
          <w:lang w:val="sr-Cyrl-CS"/>
        </w:rPr>
      </w:pPr>
      <w:r w:rsidRPr="00F10B86">
        <w:rPr>
          <w:rFonts w:ascii="Georgia" w:hAnsi="Georgia"/>
          <w:b/>
          <w:sz w:val="20"/>
          <w:szCs w:val="20"/>
          <w:lang w:val="sr-Cyrl-CS"/>
        </w:rPr>
        <w:t>Потврда о пријему понуде неће се издавати понуђачима који понуду доставе поштом или преко курирских служби.</w:t>
      </w:r>
    </w:p>
    <w:p w:rsidR="004A165B" w:rsidRDefault="004A165B" w:rsidP="004A165B">
      <w:pPr>
        <w:rPr>
          <w:rFonts w:ascii="Georgia" w:hAnsi="Georgia"/>
          <w:b/>
          <w:sz w:val="24"/>
          <w:szCs w:val="24"/>
          <w:lang w:val="sr-Cyrl-CS"/>
        </w:rPr>
      </w:pPr>
    </w:p>
    <w:p w:rsidR="008E086F" w:rsidRDefault="008E086F"/>
    <w:sectPr w:rsidR="008E086F" w:rsidSect="00DA77E5">
      <w:headerReference w:type="even" r:id="rId22"/>
      <w:headerReference w:type="default" r:id="rId23"/>
      <w:footerReference w:type="even" r:id="rId24"/>
      <w:footerReference w:type="default" r:id="rId25"/>
      <w:headerReference w:type="first" r:id="rId26"/>
      <w:footerReference w:type="first" r:id="rId27"/>
      <w:pgSz w:w="11907" w:h="16840" w:code="9"/>
      <w:pgMar w:top="964" w:right="851" w:bottom="964" w:left="851" w:header="680" w:footer="68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2D7" w:rsidRDefault="000722D7" w:rsidP="00AA039C">
      <w:pPr>
        <w:spacing w:after="0" w:line="240" w:lineRule="auto"/>
      </w:pPr>
      <w:r>
        <w:separator/>
      </w:r>
    </w:p>
  </w:endnote>
  <w:endnote w:type="continuationSeparator" w:id="0">
    <w:p w:rsidR="000722D7" w:rsidRDefault="000722D7" w:rsidP="00AA0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332">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7E" w:rsidRDefault="00974A7E" w:rsidP="00DA77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74A7E" w:rsidRDefault="00974A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7E" w:rsidRDefault="00974A7E" w:rsidP="00DA77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286D">
      <w:rPr>
        <w:rStyle w:val="PageNumber"/>
        <w:noProof/>
      </w:rPr>
      <w:t>- 1 -</w:t>
    </w:r>
    <w:r>
      <w:rPr>
        <w:rStyle w:val="PageNumber"/>
      </w:rPr>
      <w:fldChar w:fldCharType="end"/>
    </w:r>
  </w:p>
  <w:p w:rsidR="00974A7E" w:rsidRDefault="00974A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7E" w:rsidRDefault="00974A7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7E" w:rsidRDefault="00974A7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7E" w:rsidRPr="0027623B" w:rsidRDefault="00974A7E" w:rsidP="00DA77E5">
    <w:pPr>
      <w:jc w:val="center"/>
      <w:rPr>
        <w:sz w:val="2"/>
        <w:szCs w:val="2"/>
        <w:lang w:val="sr-Cyrl-CS"/>
      </w:rPr>
    </w:pPr>
    <w:r>
      <w:rPr>
        <w:rStyle w:val="PageNumber"/>
      </w:rPr>
      <w:fldChar w:fldCharType="begin"/>
    </w:r>
    <w:r>
      <w:rPr>
        <w:rStyle w:val="PageNumber"/>
      </w:rPr>
      <w:instrText xml:space="preserve"> PAGE </w:instrText>
    </w:r>
    <w:r>
      <w:rPr>
        <w:rStyle w:val="PageNumber"/>
      </w:rPr>
      <w:fldChar w:fldCharType="separate"/>
    </w:r>
    <w:r w:rsidR="0064286D">
      <w:rPr>
        <w:rStyle w:val="PageNumber"/>
        <w:noProof/>
      </w:rPr>
      <w:t>- 22 -</w:t>
    </w:r>
    <w:r>
      <w:rPr>
        <w:rStyle w:val="PageNumber"/>
      </w:rPr>
      <w:fldChar w:fldCharType="end"/>
    </w:r>
    <w:r>
      <w:rPr>
        <w:noProof/>
        <w:lang w:eastAsia="en-US"/>
      </w:rPr>
      <mc:AlternateContent>
        <mc:Choice Requires="wps">
          <w:drawing>
            <wp:anchor distT="0" distB="0" distL="63500" distR="63500" simplePos="0" relativeHeight="251657728" behindDoc="1" locked="0" layoutInCell="1" allowOverlap="1">
              <wp:simplePos x="0" y="0"/>
              <wp:positionH relativeFrom="page">
                <wp:posOffset>1613535</wp:posOffset>
              </wp:positionH>
              <wp:positionV relativeFrom="page">
                <wp:posOffset>9583420</wp:posOffset>
              </wp:positionV>
              <wp:extent cx="4894580" cy="160020"/>
              <wp:effectExtent l="3810" t="1270" r="698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4580"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4A7E" w:rsidRDefault="00974A7E" w:rsidP="00DA77E5"/>
                        <w:p w:rsidR="00974A7E" w:rsidRPr="00E359E6" w:rsidRDefault="00974A7E" w:rsidP="00DA77E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left:0;text-align:left;margin-left:127.05pt;margin-top:754.6pt;width:385.4pt;height:12.6pt;z-index:-2516587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" stroked="f">
              <v:fill opacity="0"/>
              <v:textbox inset="0,0,0,0">
                <w:txbxContent>
                  <w:p w:rsidR="00974A7E" w:rsidRDefault="00974A7E" w:rsidP="00DA77E5"/>
                  <w:p w:rsidR="00974A7E" w:rsidRPr="00E359E6" w:rsidRDefault="00974A7E" w:rsidP="00DA77E5"/>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7E" w:rsidRDefault="00974A7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7E" w:rsidRDefault="00974A7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7E" w:rsidRDefault="00974A7E" w:rsidP="00DA77E5">
    <w:pPr>
      <w:pStyle w:val="Footer"/>
      <w:jc w:val="center"/>
    </w:pPr>
    <w:r>
      <w:rPr>
        <w:rStyle w:val="PageNumber"/>
      </w:rPr>
      <w:fldChar w:fldCharType="begin"/>
    </w:r>
    <w:r>
      <w:rPr>
        <w:rStyle w:val="PageNumber"/>
      </w:rPr>
      <w:instrText xml:space="preserve"> PAGE </w:instrText>
    </w:r>
    <w:r>
      <w:rPr>
        <w:rStyle w:val="PageNumber"/>
      </w:rPr>
      <w:fldChar w:fldCharType="separate"/>
    </w:r>
    <w:r w:rsidR="0064286D">
      <w:rPr>
        <w:rStyle w:val="PageNumber"/>
        <w:noProof/>
      </w:rPr>
      <w:t>- 51 -</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7E" w:rsidRDefault="00974A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2D7" w:rsidRDefault="000722D7" w:rsidP="00AA039C">
      <w:pPr>
        <w:spacing w:after="0" w:line="240" w:lineRule="auto"/>
      </w:pPr>
      <w:r>
        <w:separator/>
      </w:r>
    </w:p>
  </w:footnote>
  <w:footnote w:type="continuationSeparator" w:id="0">
    <w:p w:rsidR="000722D7" w:rsidRDefault="000722D7" w:rsidP="00AA03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7E" w:rsidRDefault="00974A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7E" w:rsidRDefault="00974A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7E" w:rsidRDefault="00974A7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7E" w:rsidRDefault="00974A7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7E" w:rsidRPr="00B96E25" w:rsidRDefault="00974A7E">
    <w:pPr>
      <w:rPr>
        <w:lang w:val="sr-Cyrl-C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7E" w:rsidRDefault="00974A7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7E" w:rsidRDefault="00974A7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7E" w:rsidRDefault="00974A7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7E" w:rsidRDefault="00974A7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3"/>
    <w:lvl w:ilvl="0">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2"/>
        <w:szCs w:val="22"/>
        <w:u w:val="none"/>
        <w:vertAlign w:val="baseline"/>
      </w:rPr>
    </w:lvl>
    <w:lvl w:ilvl="1">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2"/>
        <w:szCs w:val="22"/>
        <w:u w:val="none"/>
        <w:vertAlign w:val="baseline"/>
      </w:rPr>
    </w:lvl>
    <w:lvl w:ilvl="2">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2"/>
        <w:szCs w:val="22"/>
        <w:u w:val="none"/>
        <w:vertAlign w:val="baseline"/>
      </w:rPr>
    </w:lvl>
    <w:lvl w:ilvl="3">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2"/>
        <w:szCs w:val="22"/>
        <w:u w:val="none"/>
        <w:vertAlign w:val="baseline"/>
      </w:rPr>
    </w:lvl>
    <w:lvl w:ilvl="4">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2"/>
        <w:szCs w:val="22"/>
        <w:u w:val="none"/>
        <w:vertAlign w:val="baseline"/>
      </w:rPr>
    </w:lvl>
    <w:lvl w:ilvl="5">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2"/>
        <w:szCs w:val="22"/>
        <w:u w:val="none"/>
        <w:vertAlign w:val="baseline"/>
      </w:rPr>
    </w:lvl>
    <w:lvl w:ilvl="6">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2"/>
        <w:szCs w:val="22"/>
        <w:u w:val="none"/>
        <w:vertAlign w:val="baseline"/>
      </w:rPr>
    </w:lvl>
    <w:lvl w:ilvl="7">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2"/>
        <w:szCs w:val="22"/>
        <w:u w:val="none"/>
        <w:vertAlign w:val="baseline"/>
      </w:rPr>
    </w:lvl>
    <w:lvl w:ilvl="8">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2"/>
        <w:szCs w:val="22"/>
        <w:u w:val="none"/>
        <w:vertAlign w:val="baseline"/>
      </w:rPr>
    </w:lvl>
  </w:abstractNum>
  <w:abstractNum w:abstractNumId="1">
    <w:nsid w:val="00000002"/>
    <w:multiLevelType w:val="multilevel"/>
    <w:tmpl w:val="00000002"/>
    <w:name w:val="WW8Num5"/>
    <w:lvl w:ilvl="0">
      <w:start w:val="1"/>
      <w:numFmt w:val="decimal"/>
      <w:lvlText w:val="%1)"/>
      <w:lvlJc w:val="left"/>
      <w:pPr>
        <w:tabs>
          <w:tab w:val="num" w:pos="0"/>
        </w:tabs>
        <w:ind w:left="0" w:firstLine="0"/>
      </w:pPr>
      <w:rPr>
        <w:rFonts w:ascii="Arial" w:hAnsi="Arial" w:cs="Arial"/>
        <w:b/>
        <w:bCs/>
        <w:i/>
        <w:iCs/>
        <w:caps w:val="0"/>
        <w:smallCaps w:val="0"/>
        <w:strike w:val="0"/>
        <w:dstrike w:val="0"/>
        <w:color w:val="000000"/>
        <w:spacing w:val="0"/>
        <w:w w:val="100"/>
        <w:position w:val="0"/>
        <w:sz w:val="22"/>
        <w:szCs w:val="22"/>
        <w:u w:val="single"/>
        <w:vertAlign w:val="baseline"/>
      </w:rPr>
    </w:lvl>
    <w:lvl w:ilvl="1">
      <w:start w:val="1"/>
      <w:numFmt w:val="decimal"/>
      <w:lvlText w:val="%2)"/>
      <w:lvlJc w:val="left"/>
      <w:pPr>
        <w:tabs>
          <w:tab w:val="num" w:pos="0"/>
        </w:tabs>
        <w:ind w:left="0" w:firstLine="0"/>
      </w:pPr>
      <w:rPr>
        <w:rFonts w:ascii="Arial" w:hAnsi="Arial" w:cs="Arial"/>
        <w:b/>
        <w:bCs/>
        <w:i/>
        <w:iCs/>
        <w:caps w:val="0"/>
        <w:smallCaps w:val="0"/>
        <w:strike w:val="0"/>
        <w:dstrike w:val="0"/>
        <w:color w:val="000000"/>
        <w:spacing w:val="0"/>
        <w:w w:val="100"/>
        <w:position w:val="0"/>
        <w:sz w:val="22"/>
        <w:szCs w:val="22"/>
        <w:u w:val="single"/>
        <w:vertAlign w:val="baseline"/>
      </w:rPr>
    </w:lvl>
    <w:lvl w:ilvl="2">
      <w:start w:val="1"/>
      <w:numFmt w:val="decimal"/>
      <w:lvlText w:val="%3)"/>
      <w:lvlJc w:val="left"/>
      <w:pPr>
        <w:tabs>
          <w:tab w:val="num" w:pos="0"/>
        </w:tabs>
        <w:ind w:left="0" w:firstLine="0"/>
      </w:pPr>
      <w:rPr>
        <w:rFonts w:ascii="Arial" w:hAnsi="Arial" w:cs="Arial"/>
        <w:b/>
        <w:bCs/>
        <w:i/>
        <w:iCs/>
        <w:caps w:val="0"/>
        <w:smallCaps w:val="0"/>
        <w:strike w:val="0"/>
        <w:dstrike w:val="0"/>
        <w:color w:val="000000"/>
        <w:spacing w:val="0"/>
        <w:w w:val="100"/>
        <w:position w:val="0"/>
        <w:sz w:val="22"/>
        <w:szCs w:val="22"/>
        <w:u w:val="single"/>
        <w:vertAlign w:val="baseline"/>
      </w:rPr>
    </w:lvl>
    <w:lvl w:ilvl="3">
      <w:start w:val="1"/>
      <w:numFmt w:val="decimal"/>
      <w:lvlText w:val="%4)"/>
      <w:lvlJc w:val="left"/>
      <w:pPr>
        <w:tabs>
          <w:tab w:val="num" w:pos="0"/>
        </w:tabs>
        <w:ind w:left="0" w:firstLine="0"/>
      </w:pPr>
      <w:rPr>
        <w:rFonts w:ascii="Arial" w:hAnsi="Arial" w:cs="Arial"/>
        <w:b/>
        <w:bCs/>
        <w:i/>
        <w:iCs/>
        <w:caps w:val="0"/>
        <w:smallCaps w:val="0"/>
        <w:strike w:val="0"/>
        <w:dstrike w:val="0"/>
        <w:color w:val="000000"/>
        <w:spacing w:val="0"/>
        <w:w w:val="100"/>
        <w:position w:val="0"/>
        <w:sz w:val="22"/>
        <w:szCs w:val="22"/>
        <w:u w:val="single"/>
        <w:vertAlign w:val="baseline"/>
      </w:rPr>
    </w:lvl>
    <w:lvl w:ilvl="4">
      <w:start w:val="1"/>
      <w:numFmt w:val="decimal"/>
      <w:lvlText w:val="%5)"/>
      <w:lvlJc w:val="left"/>
      <w:pPr>
        <w:tabs>
          <w:tab w:val="num" w:pos="0"/>
        </w:tabs>
        <w:ind w:left="0" w:firstLine="0"/>
      </w:pPr>
      <w:rPr>
        <w:rFonts w:ascii="Arial" w:hAnsi="Arial" w:cs="Arial"/>
        <w:b/>
        <w:bCs/>
        <w:i/>
        <w:iCs/>
        <w:caps w:val="0"/>
        <w:smallCaps w:val="0"/>
        <w:strike w:val="0"/>
        <w:dstrike w:val="0"/>
        <w:color w:val="000000"/>
        <w:spacing w:val="0"/>
        <w:w w:val="100"/>
        <w:position w:val="0"/>
        <w:sz w:val="22"/>
        <w:szCs w:val="22"/>
        <w:u w:val="single"/>
        <w:vertAlign w:val="baseline"/>
      </w:rPr>
    </w:lvl>
    <w:lvl w:ilvl="5">
      <w:start w:val="1"/>
      <w:numFmt w:val="decimal"/>
      <w:lvlText w:val="%6)"/>
      <w:lvlJc w:val="left"/>
      <w:pPr>
        <w:tabs>
          <w:tab w:val="num" w:pos="0"/>
        </w:tabs>
        <w:ind w:left="0" w:firstLine="0"/>
      </w:pPr>
      <w:rPr>
        <w:rFonts w:ascii="Arial" w:hAnsi="Arial" w:cs="Arial"/>
        <w:b/>
        <w:bCs/>
        <w:i/>
        <w:iCs/>
        <w:caps w:val="0"/>
        <w:smallCaps w:val="0"/>
        <w:strike w:val="0"/>
        <w:dstrike w:val="0"/>
        <w:color w:val="000000"/>
        <w:spacing w:val="0"/>
        <w:w w:val="100"/>
        <w:position w:val="0"/>
        <w:sz w:val="22"/>
        <w:szCs w:val="22"/>
        <w:u w:val="single"/>
        <w:vertAlign w:val="baseline"/>
      </w:rPr>
    </w:lvl>
    <w:lvl w:ilvl="6">
      <w:start w:val="1"/>
      <w:numFmt w:val="decimal"/>
      <w:lvlText w:val="%7)"/>
      <w:lvlJc w:val="left"/>
      <w:pPr>
        <w:tabs>
          <w:tab w:val="num" w:pos="0"/>
        </w:tabs>
        <w:ind w:left="0" w:firstLine="0"/>
      </w:pPr>
      <w:rPr>
        <w:rFonts w:ascii="Arial" w:hAnsi="Arial" w:cs="Arial"/>
        <w:b/>
        <w:bCs/>
        <w:i/>
        <w:iCs/>
        <w:caps w:val="0"/>
        <w:smallCaps w:val="0"/>
        <w:strike w:val="0"/>
        <w:dstrike w:val="0"/>
        <w:color w:val="000000"/>
        <w:spacing w:val="0"/>
        <w:w w:val="100"/>
        <w:position w:val="0"/>
        <w:sz w:val="22"/>
        <w:szCs w:val="22"/>
        <w:u w:val="single"/>
        <w:vertAlign w:val="baseline"/>
      </w:rPr>
    </w:lvl>
    <w:lvl w:ilvl="7">
      <w:start w:val="1"/>
      <w:numFmt w:val="decimal"/>
      <w:lvlText w:val="%8)"/>
      <w:lvlJc w:val="left"/>
      <w:pPr>
        <w:tabs>
          <w:tab w:val="num" w:pos="0"/>
        </w:tabs>
        <w:ind w:left="0" w:firstLine="0"/>
      </w:pPr>
      <w:rPr>
        <w:rFonts w:ascii="Arial" w:hAnsi="Arial" w:cs="Arial"/>
        <w:b/>
        <w:bCs/>
        <w:i/>
        <w:iCs/>
        <w:caps w:val="0"/>
        <w:smallCaps w:val="0"/>
        <w:strike w:val="0"/>
        <w:dstrike w:val="0"/>
        <w:color w:val="000000"/>
        <w:spacing w:val="0"/>
        <w:w w:val="100"/>
        <w:position w:val="0"/>
        <w:sz w:val="22"/>
        <w:szCs w:val="22"/>
        <w:u w:val="single"/>
        <w:vertAlign w:val="baseline"/>
      </w:rPr>
    </w:lvl>
    <w:lvl w:ilvl="8">
      <w:start w:val="1"/>
      <w:numFmt w:val="decimal"/>
      <w:lvlText w:val="%9)"/>
      <w:lvlJc w:val="left"/>
      <w:pPr>
        <w:tabs>
          <w:tab w:val="num" w:pos="0"/>
        </w:tabs>
        <w:ind w:left="0" w:firstLine="0"/>
      </w:pPr>
      <w:rPr>
        <w:rFonts w:ascii="Arial" w:hAnsi="Arial" w:cs="Arial"/>
        <w:b/>
        <w:bCs/>
        <w:i/>
        <w:iCs/>
        <w:caps w:val="0"/>
        <w:smallCaps w:val="0"/>
        <w:strike w:val="0"/>
        <w:dstrike w:val="0"/>
        <w:color w:val="000000"/>
        <w:spacing w:val="0"/>
        <w:w w:val="100"/>
        <w:position w:val="0"/>
        <w:sz w:val="22"/>
        <w:szCs w:val="22"/>
        <w:u w:val="single"/>
        <w:vertAlign w:val="baseline"/>
      </w:rPr>
    </w:lvl>
  </w:abstractNum>
  <w:abstractNum w:abstractNumId="2">
    <w:nsid w:val="00000003"/>
    <w:multiLevelType w:val="multilevel"/>
    <w:tmpl w:val="00000003"/>
    <w:name w:val="WW8Num6"/>
    <w:lvl w:ilvl="0">
      <w:start w:val="1"/>
      <w:numFmt w:val="decimal"/>
      <w:lvlText w:val="%1)"/>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3)"/>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2"/>
        <w:szCs w:val="22"/>
        <w:u w:val="none"/>
        <w:vertAlign w:val="baseline"/>
      </w:rPr>
    </w:lvl>
    <w:lvl w:ilvl="3">
      <w:start w:val="1"/>
      <w:numFmt w:val="decimal"/>
      <w:lvlText w:val="%4)"/>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2"/>
        <w:szCs w:val="22"/>
        <w:u w:val="none"/>
        <w:vertAlign w:val="baseline"/>
      </w:rPr>
    </w:lvl>
    <w:lvl w:ilvl="4">
      <w:start w:val="1"/>
      <w:numFmt w:val="decimal"/>
      <w:lvlText w:val="%5)"/>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2"/>
        <w:szCs w:val="22"/>
        <w:u w:val="none"/>
        <w:vertAlign w:val="baseline"/>
      </w:rPr>
    </w:lvl>
    <w:lvl w:ilvl="5">
      <w:start w:val="1"/>
      <w:numFmt w:val="decimal"/>
      <w:lvlText w:val="%6)"/>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2"/>
        <w:szCs w:val="22"/>
        <w:u w:val="none"/>
        <w:vertAlign w:val="baseline"/>
      </w:rPr>
    </w:lvl>
    <w:lvl w:ilvl="6">
      <w:start w:val="1"/>
      <w:numFmt w:val="decimal"/>
      <w:lvlText w:val="%7)"/>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2"/>
        <w:szCs w:val="22"/>
        <w:u w:val="none"/>
        <w:vertAlign w:val="baseline"/>
      </w:rPr>
    </w:lvl>
    <w:lvl w:ilvl="7">
      <w:start w:val="1"/>
      <w:numFmt w:val="decimal"/>
      <w:lvlText w:val="%8)"/>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2"/>
        <w:szCs w:val="22"/>
        <w:u w:val="none"/>
        <w:vertAlign w:val="baseline"/>
      </w:rPr>
    </w:lvl>
    <w:lvl w:ilvl="8">
      <w:start w:val="1"/>
      <w:numFmt w:val="decimal"/>
      <w:lvlText w:val="%9)"/>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2"/>
        <w:szCs w:val="22"/>
        <w:u w:val="none"/>
        <w:vertAlign w:val="baseline"/>
      </w:rPr>
    </w:lvl>
  </w:abstractNum>
  <w:abstractNum w:abstractNumId="3">
    <w:nsid w:val="00000004"/>
    <w:multiLevelType w:val="multilevel"/>
    <w:tmpl w:val="00000004"/>
    <w:name w:val="WW8Num7"/>
    <w:lvl w:ilvl="0">
      <w:start w:val="1"/>
      <w:numFmt w:val="decimal"/>
      <w:lvlText w:val="%1)"/>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3)"/>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2"/>
        <w:szCs w:val="22"/>
        <w:u w:val="none"/>
        <w:vertAlign w:val="baseline"/>
      </w:rPr>
    </w:lvl>
    <w:lvl w:ilvl="3">
      <w:start w:val="1"/>
      <w:numFmt w:val="decimal"/>
      <w:lvlText w:val="%4)"/>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2"/>
        <w:szCs w:val="22"/>
        <w:u w:val="none"/>
        <w:vertAlign w:val="baseline"/>
      </w:rPr>
    </w:lvl>
    <w:lvl w:ilvl="4">
      <w:start w:val="1"/>
      <w:numFmt w:val="decimal"/>
      <w:lvlText w:val="%5)"/>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2"/>
        <w:szCs w:val="22"/>
        <w:u w:val="none"/>
        <w:vertAlign w:val="baseline"/>
      </w:rPr>
    </w:lvl>
    <w:lvl w:ilvl="5">
      <w:start w:val="1"/>
      <w:numFmt w:val="decimal"/>
      <w:lvlText w:val="%6)"/>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2"/>
        <w:szCs w:val="22"/>
        <w:u w:val="none"/>
        <w:vertAlign w:val="baseline"/>
      </w:rPr>
    </w:lvl>
    <w:lvl w:ilvl="6">
      <w:start w:val="1"/>
      <w:numFmt w:val="decimal"/>
      <w:lvlText w:val="%7)"/>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2"/>
        <w:szCs w:val="22"/>
        <w:u w:val="none"/>
        <w:vertAlign w:val="baseline"/>
      </w:rPr>
    </w:lvl>
    <w:lvl w:ilvl="7">
      <w:start w:val="1"/>
      <w:numFmt w:val="decimal"/>
      <w:lvlText w:val="%8)"/>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2"/>
        <w:szCs w:val="22"/>
        <w:u w:val="none"/>
        <w:vertAlign w:val="baseline"/>
      </w:rPr>
    </w:lvl>
    <w:lvl w:ilvl="8">
      <w:start w:val="1"/>
      <w:numFmt w:val="decimal"/>
      <w:lvlText w:val="%9)"/>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2"/>
        <w:szCs w:val="22"/>
        <w:u w:val="none"/>
        <w:vertAlign w:val="baseline"/>
      </w:rPr>
    </w:lvl>
  </w:abstractNum>
  <w:abstractNum w:abstractNumId="4">
    <w:nsid w:val="00000005"/>
    <w:multiLevelType w:val="multilevel"/>
    <w:tmpl w:val="00000005"/>
    <w:name w:val="WW8Num8"/>
    <w:lvl w:ilvl="0">
      <w:start w:val="1"/>
      <w:numFmt w:val="decimal"/>
      <w:lvlText w:val="%1."/>
      <w:lvlJc w:val="left"/>
      <w:pPr>
        <w:tabs>
          <w:tab w:val="num" w:pos="0"/>
        </w:tabs>
        <w:ind w:left="0" w:firstLine="0"/>
      </w:pPr>
      <w:rPr>
        <w:rFonts w:ascii="Times New Roman" w:hAnsi="Times New Roman" w:cs="Times New Roman"/>
        <w:b/>
        <w:bCs/>
        <w:i w:val="0"/>
        <w:iCs/>
        <w:caps w:val="0"/>
        <w:smallCaps w:val="0"/>
        <w:strike w:val="0"/>
        <w:dstrike w:val="0"/>
        <w:color w:val="000000"/>
        <w:spacing w:val="0"/>
        <w:w w:val="100"/>
        <w:position w:val="0"/>
        <w:sz w:val="24"/>
        <w:szCs w:val="24"/>
        <w:u w:val="none"/>
        <w:vertAlign w:val="baseline"/>
      </w:rPr>
    </w:lvl>
    <w:lvl w:ilvl="1">
      <w:start w:val="1"/>
      <w:numFmt w:val="decimal"/>
      <w:lvlText w:val="%2."/>
      <w:lvlJc w:val="left"/>
      <w:pPr>
        <w:tabs>
          <w:tab w:val="num" w:pos="0"/>
        </w:tabs>
        <w:ind w:left="0" w:firstLine="0"/>
      </w:pPr>
      <w:rPr>
        <w:rFonts w:ascii="Arial" w:hAnsi="Arial" w:cs="Arial"/>
        <w:b/>
        <w:bCs/>
        <w:i/>
        <w:iCs/>
        <w:caps w:val="0"/>
        <w:smallCaps w:val="0"/>
        <w:strike w:val="0"/>
        <w:dstrike w:val="0"/>
        <w:color w:val="000000"/>
        <w:spacing w:val="0"/>
        <w:w w:val="100"/>
        <w:position w:val="0"/>
        <w:sz w:val="22"/>
        <w:szCs w:val="22"/>
        <w:u w:val="none"/>
        <w:vertAlign w:val="baseline"/>
      </w:rPr>
    </w:lvl>
    <w:lvl w:ilvl="2">
      <w:start w:val="1"/>
      <w:numFmt w:val="decimal"/>
      <w:lvlText w:val="%3."/>
      <w:lvlJc w:val="left"/>
      <w:pPr>
        <w:tabs>
          <w:tab w:val="num" w:pos="0"/>
        </w:tabs>
        <w:ind w:left="0" w:firstLine="0"/>
      </w:pPr>
      <w:rPr>
        <w:rFonts w:ascii="Arial" w:hAnsi="Arial" w:cs="Arial"/>
        <w:b/>
        <w:bCs/>
        <w:i/>
        <w:iCs/>
        <w:caps w:val="0"/>
        <w:smallCaps w:val="0"/>
        <w:strike w:val="0"/>
        <w:dstrike w:val="0"/>
        <w:color w:val="000000"/>
        <w:spacing w:val="0"/>
        <w:w w:val="100"/>
        <w:position w:val="0"/>
        <w:sz w:val="22"/>
        <w:szCs w:val="22"/>
        <w:u w:val="none"/>
        <w:vertAlign w:val="baseline"/>
      </w:rPr>
    </w:lvl>
    <w:lvl w:ilvl="3">
      <w:start w:val="1"/>
      <w:numFmt w:val="decimal"/>
      <w:lvlText w:val="%4."/>
      <w:lvlJc w:val="left"/>
      <w:pPr>
        <w:tabs>
          <w:tab w:val="num" w:pos="0"/>
        </w:tabs>
        <w:ind w:left="0" w:firstLine="0"/>
      </w:pPr>
      <w:rPr>
        <w:rFonts w:ascii="Arial" w:hAnsi="Arial" w:cs="Arial"/>
        <w:b/>
        <w:bCs/>
        <w:i/>
        <w:iCs/>
        <w:caps w:val="0"/>
        <w:smallCaps w:val="0"/>
        <w:strike w:val="0"/>
        <w:dstrike w:val="0"/>
        <w:color w:val="000000"/>
        <w:spacing w:val="0"/>
        <w:w w:val="100"/>
        <w:position w:val="0"/>
        <w:sz w:val="22"/>
        <w:szCs w:val="22"/>
        <w:u w:val="none"/>
        <w:vertAlign w:val="baseline"/>
      </w:rPr>
    </w:lvl>
    <w:lvl w:ilvl="4">
      <w:start w:val="1"/>
      <w:numFmt w:val="decimal"/>
      <w:lvlText w:val="%5."/>
      <w:lvlJc w:val="left"/>
      <w:pPr>
        <w:tabs>
          <w:tab w:val="num" w:pos="0"/>
        </w:tabs>
        <w:ind w:left="0" w:firstLine="0"/>
      </w:pPr>
      <w:rPr>
        <w:rFonts w:ascii="Arial" w:hAnsi="Arial" w:cs="Arial"/>
        <w:b/>
        <w:bCs/>
        <w:i/>
        <w:iCs/>
        <w:caps w:val="0"/>
        <w:smallCaps w:val="0"/>
        <w:strike w:val="0"/>
        <w:dstrike w:val="0"/>
        <w:color w:val="000000"/>
        <w:spacing w:val="0"/>
        <w:w w:val="100"/>
        <w:position w:val="0"/>
        <w:sz w:val="22"/>
        <w:szCs w:val="22"/>
        <w:u w:val="none"/>
        <w:vertAlign w:val="baseline"/>
      </w:rPr>
    </w:lvl>
    <w:lvl w:ilvl="5">
      <w:start w:val="1"/>
      <w:numFmt w:val="decimal"/>
      <w:lvlText w:val="%6."/>
      <w:lvlJc w:val="left"/>
      <w:pPr>
        <w:tabs>
          <w:tab w:val="num" w:pos="0"/>
        </w:tabs>
        <w:ind w:left="0" w:firstLine="0"/>
      </w:pPr>
      <w:rPr>
        <w:rFonts w:ascii="Arial" w:hAnsi="Arial" w:cs="Arial"/>
        <w:b/>
        <w:bCs/>
        <w:i/>
        <w:iCs/>
        <w:caps w:val="0"/>
        <w:smallCaps w:val="0"/>
        <w:strike w:val="0"/>
        <w:dstrike w:val="0"/>
        <w:color w:val="000000"/>
        <w:spacing w:val="0"/>
        <w:w w:val="100"/>
        <w:position w:val="0"/>
        <w:sz w:val="22"/>
        <w:szCs w:val="22"/>
        <w:u w:val="none"/>
        <w:vertAlign w:val="baseline"/>
      </w:rPr>
    </w:lvl>
    <w:lvl w:ilvl="6">
      <w:start w:val="1"/>
      <w:numFmt w:val="decimal"/>
      <w:lvlText w:val="%7."/>
      <w:lvlJc w:val="left"/>
      <w:pPr>
        <w:tabs>
          <w:tab w:val="num" w:pos="0"/>
        </w:tabs>
        <w:ind w:left="0" w:firstLine="0"/>
      </w:pPr>
      <w:rPr>
        <w:rFonts w:ascii="Arial" w:hAnsi="Arial" w:cs="Arial"/>
        <w:b/>
        <w:bCs/>
        <w:i/>
        <w:iCs/>
        <w:caps w:val="0"/>
        <w:smallCaps w:val="0"/>
        <w:strike w:val="0"/>
        <w:dstrike w:val="0"/>
        <w:color w:val="000000"/>
        <w:spacing w:val="0"/>
        <w:w w:val="100"/>
        <w:position w:val="0"/>
        <w:sz w:val="22"/>
        <w:szCs w:val="22"/>
        <w:u w:val="none"/>
        <w:vertAlign w:val="baseline"/>
      </w:rPr>
    </w:lvl>
    <w:lvl w:ilvl="7">
      <w:start w:val="1"/>
      <w:numFmt w:val="decimal"/>
      <w:lvlText w:val="%8."/>
      <w:lvlJc w:val="left"/>
      <w:pPr>
        <w:tabs>
          <w:tab w:val="num" w:pos="0"/>
        </w:tabs>
        <w:ind w:left="0" w:firstLine="0"/>
      </w:pPr>
      <w:rPr>
        <w:rFonts w:ascii="Arial" w:hAnsi="Arial" w:cs="Arial"/>
        <w:b/>
        <w:bCs/>
        <w:i/>
        <w:iCs/>
        <w:caps w:val="0"/>
        <w:smallCaps w:val="0"/>
        <w:strike w:val="0"/>
        <w:dstrike w:val="0"/>
        <w:color w:val="000000"/>
        <w:spacing w:val="0"/>
        <w:w w:val="100"/>
        <w:position w:val="0"/>
        <w:sz w:val="22"/>
        <w:szCs w:val="22"/>
        <w:u w:val="none"/>
        <w:vertAlign w:val="baseline"/>
      </w:rPr>
    </w:lvl>
    <w:lvl w:ilvl="8">
      <w:start w:val="1"/>
      <w:numFmt w:val="decimal"/>
      <w:lvlText w:val="%9."/>
      <w:lvlJc w:val="left"/>
      <w:pPr>
        <w:tabs>
          <w:tab w:val="num" w:pos="0"/>
        </w:tabs>
        <w:ind w:left="0" w:firstLine="0"/>
      </w:pPr>
      <w:rPr>
        <w:rFonts w:ascii="Arial" w:hAnsi="Arial" w:cs="Arial"/>
        <w:b/>
        <w:bCs/>
        <w:i/>
        <w:iCs/>
        <w:caps w:val="0"/>
        <w:smallCaps w:val="0"/>
        <w:strike w:val="0"/>
        <w:dstrike w:val="0"/>
        <w:color w:val="000000"/>
        <w:spacing w:val="0"/>
        <w:w w:val="100"/>
        <w:position w:val="0"/>
        <w:sz w:val="22"/>
        <w:szCs w:val="22"/>
        <w:u w:val="none"/>
        <w:vertAlign w:val="baseline"/>
      </w:rPr>
    </w:lvl>
  </w:abstractNum>
  <w:abstractNum w:abstractNumId="5">
    <w:nsid w:val="00000006"/>
    <w:multiLevelType w:val="multilevel"/>
    <w:tmpl w:val="00000006"/>
    <w:name w:val="WW8Num9"/>
    <w:lvl w:ilvl="0">
      <w:start w:val="7"/>
      <w:numFmt w:val="decimal"/>
      <w:lvlText w:val="%1."/>
      <w:lvlJc w:val="left"/>
      <w:pPr>
        <w:tabs>
          <w:tab w:val="num" w:pos="142"/>
        </w:tabs>
        <w:ind w:left="142" w:firstLine="0"/>
      </w:pPr>
      <w:rPr>
        <w:rFonts w:ascii="Times New Roman" w:hAnsi="Times New Roman" w:cs="Times New Roman"/>
        <w:b/>
        <w:bCs w:val="0"/>
        <w:i w:val="0"/>
        <w:iCs w:val="0"/>
        <w:caps w:val="0"/>
        <w:smallCaps w:val="0"/>
        <w:strike w:val="0"/>
        <w:dstrike w:val="0"/>
        <w:color w:val="000000"/>
        <w:spacing w:val="0"/>
        <w:w w:val="100"/>
        <w:position w:val="0"/>
        <w:sz w:val="24"/>
        <w:szCs w:val="24"/>
        <w:u w:val="none"/>
        <w:vertAlign w:val="baseline"/>
      </w:rPr>
    </w:lvl>
    <w:lvl w:ilvl="1">
      <w:start w:val="1"/>
      <w:numFmt w:val="decimal"/>
      <w:lvlText w:val="%1.%2."/>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2"/>
        <w:szCs w:val="22"/>
        <w:u w:val="single"/>
        <w:vertAlign w:val="baseline"/>
      </w:rPr>
    </w:lvl>
    <w:lvl w:ilvl="2">
      <w:start w:val="1"/>
      <w:numFmt w:val="decimal"/>
      <w:lvlText w:val="%2.%3."/>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2"/>
        <w:szCs w:val="22"/>
        <w:u w:val="single"/>
        <w:vertAlign w:val="baseline"/>
      </w:rPr>
    </w:lvl>
    <w:lvl w:ilvl="3">
      <w:start w:val="1"/>
      <w:numFmt w:val="decimal"/>
      <w:lvlText w:val="%3.%4."/>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2"/>
        <w:szCs w:val="22"/>
        <w:u w:val="single"/>
        <w:vertAlign w:val="baseline"/>
      </w:rPr>
    </w:lvl>
    <w:lvl w:ilvl="4">
      <w:start w:val="1"/>
      <w:numFmt w:val="decimal"/>
      <w:lvlText w:val="%4.%5."/>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2"/>
        <w:szCs w:val="22"/>
        <w:u w:val="single"/>
        <w:vertAlign w:val="baseline"/>
      </w:rPr>
    </w:lvl>
    <w:lvl w:ilvl="5">
      <w:start w:val="1"/>
      <w:numFmt w:val="decimal"/>
      <w:lvlText w:val="%5.%6."/>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2"/>
        <w:szCs w:val="22"/>
        <w:u w:val="single"/>
        <w:vertAlign w:val="baseline"/>
      </w:rPr>
    </w:lvl>
    <w:lvl w:ilvl="6">
      <w:start w:val="1"/>
      <w:numFmt w:val="decimal"/>
      <w:lvlText w:val="%6.%7."/>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2"/>
        <w:szCs w:val="22"/>
        <w:u w:val="single"/>
        <w:vertAlign w:val="baseline"/>
      </w:rPr>
    </w:lvl>
    <w:lvl w:ilvl="7">
      <w:start w:val="1"/>
      <w:numFmt w:val="decimal"/>
      <w:lvlText w:val="%7.%8."/>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2"/>
        <w:szCs w:val="22"/>
        <w:u w:val="single"/>
        <w:vertAlign w:val="baseline"/>
      </w:rPr>
    </w:lvl>
    <w:lvl w:ilvl="8">
      <w:start w:val="1"/>
      <w:numFmt w:val="decimal"/>
      <w:lvlText w:val="%8.%9."/>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2"/>
        <w:szCs w:val="22"/>
        <w:u w:val="single"/>
        <w:vertAlign w:val="baseline"/>
      </w:rPr>
    </w:lvl>
  </w:abstractNum>
  <w:abstractNum w:abstractNumId="6">
    <w:nsid w:val="00000007"/>
    <w:multiLevelType w:val="singleLevel"/>
    <w:tmpl w:val="00000007"/>
    <w:name w:val="WW8Num12"/>
    <w:lvl w:ilvl="0">
      <w:start w:val="2"/>
      <w:numFmt w:val="bullet"/>
      <w:lvlText w:val="-"/>
      <w:lvlJc w:val="left"/>
      <w:pPr>
        <w:tabs>
          <w:tab w:val="num" w:pos="720"/>
        </w:tabs>
        <w:ind w:left="720" w:hanging="360"/>
      </w:pPr>
      <w:rPr>
        <w:rFonts w:ascii="Times New Roman" w:hAnsi="Times New Roman" w:cs="Times New Roman"/>
        <w:b/>
      </w:rPr>
    </w:lvl>
  </w:abstractNum>
  <w:abstractNum w:abstractNumId="7">
    <w:nsid w:val="00000008"/>
    <w:multiLevelType w:val="singleLevel"/>
    <w:tmpl w:val="00000008"/>
    <w:name w:val="WW8Num13"/>
    <w:lvl w:ilvl="0">
      <w:start w:val="1"/>
      <w:numFmt w:val="decimal"/>
      <w:lvlText w:val="%1)"/>
      <w:lvlJc w:val="left"/>
      <w:pPr>
        <w:tabs>
          <w:tab w:val="num" w:pos="0"/>
        </w:tabs>
        <w:ind w:left="720" w:hanging="360"/>
      </w:pPr>
    </w:lvl>
  </w:abstractNum>
  <w:abstractNum w:abstractNumId="8">
    <w:nsid w:val="00000009"/>
    <w:multiLevelType w:val="singleLevel"/>
    <w:tmpl w:val="00000009"/>
    <w:name w:val="WW8Num15"/>
    <w:lvl w:ilvl="0">
      <w:start w:val="1"/>
      <w:numFmt w:val="decimal"/>
      <w:lvlText w:val="%1)"/>
      <w:lvlJc w:val="left"/>
      <w:pPr>
        <w:tabs>
          <w:tab w:val="num" w:pos="1460"/>
        </w:tabs>
        <w:ind w:left="1460" w:hanging="360"/>
      </w:pPr>
      <w:rPr>
        <w:color w:val="000000"/>
      </w:rPr>
    </w:lvl>
  </w:abstractNum>
  <w:abstractNum w:abstractNumId="9">
    <w:nsid w:val="0000000A"/>
    <w:multiLevelType w:val="singleLevel"/>
    <w:tmpl w:val="0000000A"/>
    <w:name w:val="WW8Num16"/>
    <w:lvl w:ilvl="0">
      <w:start w:val="1"/>
      <w:numFmt w:val="decimal"/>
      <w:lvlText w:val="%1)"/>
      <w:lvlJc w:val="left"/>
      <w:pPr>
        <w:tabs>
          <w:tab w:val="num" w:pos="0"/>
        </w:tabs>
        <w:ind w:left="720" w:hanging="360"/>
      </w:pPr>
    </w:lvl>
  </w:abstractNum>
  <w:abstractNum w:abstractNumId="10">
    <w:nsid w:val="0000000B"/>
    <w:multiLevelType w:val="singleLevel"/>
    <w:tmpl w:val="0000000B"/>
    <w:name w:val="WW8Num17"/>
    <w:lvl w:ilvl="0">
      <w:start w:val="1"/>
      <w:numFmt w:val="decimal"/>
      <w:lvlText w:val="%1)"/>
      <w:lvlJc w:val="left"/>
      <w:pPr>
        <w:tabs>
          <w:tab w:val="num" w:pos="1440"/>
        </w:tabs>
        <w:ind w:left="1440" w:hanging="360"/>
      </w:pPr>
      <w:rPr>
        <w:color w:val="000000"/>
      </w:rPr>
    </w:lvl>
  </w:abstractNum>
  <w:abstractNum w:abstractNumId="11">
    <w:nsid w:val="0000000C"/>
    <w:multiLevelType w:val="singleLevel"/>
    <w:tmpl w:val="0000000C"/>
    <w:name w:val="WW8Num18"/>
    <w:lvl w:ilvl="0">
      <w:start w:val="1"/>
      <w:numFmt w:val="decimal"/>
      <w:lvlText w:val="%1."/>
      <w:lvlJc w:val="left"/>
      <w:pPr>
        <w:tabs>
          <w:tab w:val="num" w:pos="0"/>
        </w:tabs>
        <w:ind w:left="1080" w:hanging="360"/>
      </w:pPr>
    </w:lvl>
  </w:abstractNum>
  <w:abstractNum w:abstractNumId="12">
    <w:nsid w:val="0000000D"/>
    <w:multiLevelType w:val="singleLevel"/>
    <w:tmpl w:val="0000000D"/>
    <w:name w:val="WW8Num21"/>
    <w:lvl w:ilvl="0">
      <w:start w:val="1"/>
      <w:numFmt w:val="decimal"/>
      <w:lvlText w:val="%1."/>
      <w:lvlJc w:val="left"/>
      <w:pPr>
        <w:tabs>
          <w:tab w:val="num" w:pos="-360"/>
        </w:tabs>
        <w:ind w:left="360" w:hanging="360"/>
      </w:pPr>
    </w:lvl>
  </w:abstractNum>
  <w:abstractNum w:abstractNumId="13">
    <w:nsid w:val="0000000E"/>
    <w:multiLevelType w:val="singleLevel"/>
    <w:tmpl w:val="0000000E"/>
    <w:name w:val="WW8Num22"/>
    <w:lvl w:ilvl="0">
      <w:start w:val="1"/>
      <w:numFmt w:val="decimal"/>
      <w:lvlText w:val="%1)"/>
      <w:lvlJc w:val="left"/>
      <w:pPr>
        <w:tabs>
          <w:tab w:val="num" w:pos="1460"/>
        </w:tabs>
        <w:ind w:left="1460" w:hanging="360"/>
      </w:pPr>
      <w:rPr>
        <w:color w:val="000000"/>
      </w:rPr>
    </w:lvl>
  </w:abstractNum>
  <w:abstractNum w:abstractNumId="14">
    <w:nsid w:val="0000000F"/>
    <w:multiLevelType w:val="singleLevel"/>
    <w:tmpl w:val="0000000F"/>
    <w:name w:val="WW8Num23"/>
    <w:lvl w:ilvl="0">
      <w:start w:val="1"/>
      <w:numFmt w:val="decimal"/>
      <w:lvlText w:val="%1)"/>
      <w:lvlJc w:val="left"/>
      <w:pPr>
        <w:tabs>
          <w:tab w:val="num" w:pos="0"/>
        </w:tabs>
        <w:ind w:left="1530" w:hanging="360"/>
      </w:pPr>
    </w:lvl>
  </w:abstractNum>
  <w:abstractNum w:abstractNumId="15">
    <w:nsid w:val="00000010"/>
    <w:multiLevelType w:val="singleLevel"/>
    <w:tmpl w:val="00000010"/>
    <w:name w:val="WW8Num25"/>
    <w:lvl w:ilvl="0">
      <w:start w:val="1"/>
      <w:numFmt w:val="decimal"/>
      <w:lvlText w:val="%1)"/>
      <w:lvlJc w:val="left"/>
      <w:pPr>
        <w:tabs>
          <w:tab w:val="num" w:pos="0"/>
        </w:tabs>
        <w:ind w:left="1530" w:hanging="360"/>
      </w:pPr>
    </w:lvl>
  </w:abstractNum>
  <w:abstractNum w:abstractNumId="16">
    <w:nsid w:val="00000011"/>
    <w:multiLevelType w:val="multilevel"/>
    <w:tmpl w:val="00000011"/>
    <w:name w:val="WW8Num27"/>
    <w:lvl w:ilvl="0">
      <w:start w:val="1"/>
      <w:numFmt w:val="decimal"/>
      <w:lvlText w:val="%1."/>
      <w:lvlJc w:val="left"/>
      <w:pPr>
        <w:tabs>
          <w:tab w:val="num" w:pos="-218"/>
        </w:tabs>
        <w:ind w:left="502" w:hanging="360"/>
      </w:pPr>
      <w:rPr>
        <w:b/>
        <w:i w:val="0"/>
      </w:rPr>
    </w:lvl>
    <w:lvl w:ilvl="1">
      <w:start w:val="1"/>
      <w:numFmt w:val="decimal"/>
      <w:lvlText w:val="%1.%2"/>
      <w:lvlJc w:val="left"/>
      <w:pPr>
        <w:tabs>
          <w:tab w:val="num" w:pos="-218"/>
        </w:tabs>
        <w:ind w:left="952" w:hanging="450"/>
      </w:pPr>
      <w:rPr>
        <w:b/>
      </w:rPr>
    </w:lvl>
    <w:lvl w:ilvl="2">
      <w:start w:val="1"/>
      <w:numFmt w:val="decimal"/>
      <w:lvlText w:val="%1.%2.%3"/>
      <w:lvlJc w:val="left"/>
      <w:pPr>
        <w:tabs>
          <w:tab w:val="num" w:pos="-218"/>
        </w:tabs>
        <w:ind w:left="1582" w:hanging="720"/>
      </w:pPr>
      <w:rPr>
        <w:b/>
      </w:rPr>
    </w:lvl>
    <w:lvl w:ilvl="3">
      <w:start w:val="1"/>
      <w:numFmt w:val="decimal"/>
      <w:lvlText w:val="%1.%2.%3.%4"/>
      <w:lvlJc w:val="left"/>
      <w:pPr>
        <w:tabs>
          <w:tab w:val="num" w:pos="-218"/>
        </w:tabs>
        <w:ind w:left="1942" w:hanging="720"/>
      </w:pPr>
      <w:rPr>
        <w:b/>
      </w:rPr>
    </w:lvl>
    <w:lvl w:ilvl="4">
      <w:start w:val="1"/>
      <w:numFmt w:val="decimal"/>
      <w:lvlText w:val="%1.%2.%3.%4.%5"/>
      <w:lvlJc w:val="left"/>
      <w:pPr>
        <w:tabs>
          <w:tab w:val="num" w:pos="-218"/>
        </w:tabs>
        <w:ind w:left="2662" w:hanging="1080"/>
      </w:pPr>
      <w:rPr>
        <w:b/>
      </w:rPr>
    </w:lvl>
    <w:lvl w:ilvl="5">
      <w:start w:val="1"/>
      <w:numFmt w:val="decimal"/>
      <w:lvlText w:val="%1.%2.%3.%4.%5.%6"/>
      <w:lvlJc w:val="left"/>
      <w:pPr>
        <w:tabs>
          <w:tab w:val="num" w:pos="-218"/>
        </w:tabs>
        <w:ind w:left="3022" w:hanging="1080"/>
      </w:pPr>
      <w:rPr>
        <w:b/>
      </w:rPr>
    </w:lvl>
    <w:lvl w:ilvl="6">
      <w:start w:val="1"/>
      <w:numFmt w:val="decimal"/>
      <w:lvlText w:val="%1.%2.%3.%4.%5.%6.%7"/>
      <w:lvlJc w:val="left"/>
      <w:pPr>
        <w:tabs>
          <w:tab w:val="num" w:pos="-218"/>
        </w:tabs>
        <w:ind w:left="3742" w:hanging="1440"/>
      </w:pPr>
      <w:rPr>
        <w:b/>
      </w:rPr>
    </w:lvl>
    <w:lvl w:ilvl="7">
      <w:start w:val="1"/>
      <w:numFmt w:val="decimal"/>
      <w:lvlText w:val="%1.%2.%3.%4.%5.%6.%7.%8"/>
      <w:lvlJc w:val="left"/>
      <w:pPr>
        <w:tabs>
          <w:tab w:val="num" w:pos="-218"/>
        </w:tabs>
        <w:ind w:left="4102" w:hanging="1440"/>
      </w:pPr>
      <w:rPr>
        <w:b/>
      </w:rPr>
    </w:lvl>
    <w:lvl w:ilvl="8">
      <w:start w:val="1"/>
      <w:numFmt w:val="decimal"/>
      <w:lvlText w:val="%1.%2.%3.%4.%5.%6.%7.%8.%9"/>
      <w:lvlJc w:val="left"/>
      <w:pPr>
        <w:tabs>
          <w:tab w:val="num" w:pos="-218"/>
        </w:tabs>
        <w:ind w:left="4822" w:hanging="1800"/>
      </w:pPr>
      <w:rPr>
        <w:b/>
      </w:rPr>
    </w:lvl>
  </w:abstractNum>
  <w:abstractNum w:abstractNumId="17">
    <w:nsid w:val="00000012"/>
    <w:multiLevelType w:val="singleLevel"/>
    <w:tmpl w:val="00000012"/>
    <w:name w:val="WW8Num28"/>
    <w:lvl w:ilvl="0">
      <w:start w:val="1"/>
      <w:numFmt w:val="decimal"/>
      <w:lvlText w:val="%1)"/>
      <w:lvlJc w:val="left"/>
      <w:pPr>
        <w:tabs>
          <w:tab w:val="num" w:pos="1440"/>
        </w:tabs>
        <w:ind w:left="1440" w:hanging="360"/>
      </w:pPr>
      <w:rPr>
        <w:color w:val="000000"/>
      </w:rPr>
    </w:lvl>
  </w:abstractNum>
  <w:abstractNum w:abstractNumId="18">
    <w:nsid w:val="00000013"/>
    <w:multiLevelType w:val="singleLevel"/>
    <w:tmpl w:val="00000013"/>
    <w:name w:val="WW8Num29"/>
    <w:lvl w:ilvl="0">
      <w:start w:val="1"/>
      <w:numFmt w:val="decimal"/>
      <w:lvlText w:val="%1)"/>
      <w:lvlJc w:val="left"/>
      <w:pPr>
        <w:tabs>
          <w:tab w:val="num" w:pos="0"/>
        </w:tabs>
        <w:ind w:left="360" w:hanging="360"/>
      </w:pPr>
    </w:lvl>
  </w:abstractNum>
  <w:abstractNum w:abstractNumId="19">
    <w:nsid w:val="05F64B87"/>
    <w:multiLevelType w:val="hybridMultilevel"/>
    <w:tmpl w:val="58F2C08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0BA43FDD"/>
    <w:multiLevelType w:val="hybridMultilevel"/>
    <w:tmpl w:val="949C9BDC"/>
    <w:lvl w:ilvl="0" w:tplc="04090001">
      <w:start w:val="1"/>
      <w:numFmt w:val="bullet"/>
      <w:lvlText w:val=""/>
      <w:lvlJc w:val="left"/>
      <w:pPr>
        <w:tabs>
          <w:tab w:val="num" w:pos="2484"/>
        </w:tabs>
        <w:ind w:left="2484" w:hanging="360"/>
      </w:pPr>
      <w:rPr>
        <w:rFonts w:ascii="Symbol" w:hAnsi="Symbol" w:hint="default"/>
      </w:rPr>
    </w:lvl>
    <w:lvl w:ilvl="1" w:tplc="04090003">
      <w:start w:val="1"/>
      <w:numFmt w:val="bullet"/>
      <w:lvlText w:val="o"/>
      <w:lvlJc w:val="left"/>
      <w:pPr>
        <w:tabs>
          <w:tab w:val="num" w:pos="3204"/>
        </w:tabs>
        <w:ind w:left="3204" w:hanging="360"/>
      </w:pPr>
      <w:rPr>
        <w:rFonts w:ascii="Courier New" w:hAnsi="Courier New" w:cs="Courier New" w:hint="default"/>
      </w:rPr>
    </w:lvl>
    <w:lvl w:ilvl="2" w:tplc="04090005" w:tentative="1">
      <w:start w:val="1"/>
      <w:numFmt w:val="bullet"/>
      <w:lvlText w:val=""/>
      <w:lvlJc w:val="left"/>
      <w:pPr>
        <w:tabs>
          <w:tab w:val="num" w:pos="3924"/>
        </w:tabs>
        <w:ind w:left="3924" w:hanging="360"/>
      </w:pPr>
      <w:rPr>
        <w:rFonts w:ascii="Wingdings" w:hAnsi="Wingdings" w:hint="default"/>
      </w:rPr>
    </w:lvl>
    <w:lvl w:ilvl="3" w:tplc="04090001" w:tentative="1">
      <w:start w:val="1"/>
      <w:numFmt w:val="bullet"/>
      <w:lvlText w:val=""/>
      <w:lvlJc w:val="left"/>
      <w:pPr>
        <w:tabs>
          <w:tab w:val="num" w:pos="4644"/>
        </w:tabs>
        <w:ind w:left="4644" w:hanging="360"/>
      </w:pPr>
      <w:rPr>
        <w:rFonts w:ascii="Symbol" w:hAnsi="Symbol" w:hint="default"/>
      </w:rPr>
    </w:lvl>
    <w:lvl w:ilvl="4" w:tplc="04090003" w:tentative="1">
      <w:start w:val="1"/>
      <w:numFmt w:val="bullet"/>
      <w:lvlText w:val="o"/>
      <w:lvlJc w:val="left"/>
      <w:pPr>
        <w:tabs>
          <w:tab w:val="num" w:pos="5364"/>
        </w:tabs>
        <w:ind w:left="5364" w:hanging="360"/>
      </w:pPr>
      <w:rPr>
        <w:rFonts w:ascii="Courier New" w:hAnsi="Courier New" w:cs="Courier New" w:hint="default"/>
      </w:rPr>
    </w:lvl>
    <w:lvl w:ilvl="5" w:tplc="04090005" w:tentative="1">
      <w:start w:val="1"/>
      <w:numFmt w:val="bullet"/>
      <w:lvlText w:val=""/>
      <w:lvlJc w:val="left"/>
      <w:pPr>
        <w:tabs>
          <w:tab w:val="num" w:pos="6084"/>
        </w:tabs>
        <w:ind w:left="6084" w:hanging="360"/>
      </w:pPr>
      <w:rPr>
        <w:rFonts w:ascii="Wingdings" w:hAnsi="Wingdings" w:hint="default"/>
      </w:rPr>
    </w:lvl>
    <w:lvl w:ilvl="6" w:tplc="04090001" w:tentative="1">
      <w:start w:val="1"/>
      <w:numFmt w:val="bullet"/>
      <w:lvlText w:val=""/>
      <w:lvlJc w:val="left"/>
      <w:pPr>
        <w:tabs>
          <w:tab w:val="num" w:pos="6804"/>
        </w:tabs>
        <w:ind w:left="6804" w:hanging="360"/>
      </w:pPr>
      <w:rPr>
        <w:rFonts w:ascii="Symbol" w:hAnsi="Symbol" w:hint="default"/>
      </w:rPr>
    </w:lvl>
    <w:lvl w:ilvl="7" w:tplc="04090003" w:tentative="1">
      <w:start w:val="1"/>
      <w:numFmt w:val="bullet"/>
      <w:lvlText w:val="o"/>
      <w:lvlJc w:val="left"/>
      <w:pPr>
        <w:tabs>
          <w:tab w:val="num" w:pos="7524"/>
        </w:tabs>
        <w:ind w:left="7524" w:hanging="360"/>
      </w:pPr>
      <w:rPr>
        <w:rFonts w:ascii="Courier New" w:hAnsi="Courier New" w:cs="Courier New" w:hint="default"/>
      </w:rPr>
    </w:lvl>
    <w:lvl w:ilvl="8" w:tplc="04090005" w:tentative="1">
      <w:start w:val="1"/>
      <w:numFmt w:val="bullet"/>
      <w:lvlText w:val=""/>
      <w:lvlJc w:val="left"/>
      <w:pPr>
        <w:tabs>
          <w:tab w:val="num" w:pos="8244"/>
        </w:tabs>
        <w:ind w:left="8244" w:hanging="360"/>
      </w:pPr>
      <w:rPr>
        <w:rFonts w:ascii="Wingdings" w:hAnsi="Wingdings" w:hint="default"/>
      </w:rPr>
    </w:lvl>
  </w:abstractNum>
  <w:abstractNum w:abstractNumId="21">
    <w:nsid w:val="0E6032D1"/>
    <w:multiLevelType w:val="hybridMultilevel"/>
    <w:tmpl w:val="739EFCB2"/>
    <w:lvl w:ilvl="0" w:tplc="3112FDBE">
      <w:numFmt w:val="bullet"/>
      <w:lvlText w:val="-"/>
      <w:lvlJc w:val="left"/>
      <w:pPr>
        <w:tabs>
          <w:tab w:val="num" w:pos="1440"/>
        </w:tabs>
        <w:ind w:left="1440" w:hanging="360"/>
      </w:pPr>
      <w:rPr>
        <w:rFonts w:ascii="Times New Roman" w:eastAsia="Times New Roman" w:hAnsi="Times New Roman" w:cs="Times New Roman" w:hint="default"/>
      </w:r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nsid w:val="0FF319B1"/>
    <w:multiLevelType w:val="multilevel"/>
    <w:tmpl w:val="6BAE8252"/>
    <w:lvl w:ilvl="0">
      <w:start w:val="2"/>
      <w:numFmt w:val="decimal"/>
      <w:lvlText w:val="%1."/>
      <w:lvlJc w:val="left"/>
      <w:pPr>
        <w:ind w:left="720" w:hanging="360"/>
      </w:pPr>
      <w:rPr>
        <w:rFonts w:hint="default"/>
      </w:rPr>
    </w:lvl>
    <w:lvl w:ilvl="1">
      <w:start w:val="1"/>
      <w:numFmt w:val="decimal"/>
      <w:isLgl/>
      <w:lvlText w:val="%1.%2."/>
      <w:lvlJc w:val="left"/>
      <w:pPr>
        <w:ind w:left="720" w:hanging="720"/>
      </w:pPr>
      <w:rPr>
        <w:rFonts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104A24D8"/>
    <w:multiLevelType w:val="hybridMultilevel"/>
    <w:tmpl w:val="3CE8005E"/>
    <w:lvl w:ilvl="0" w:tplc="04090001">
      <w:start w:val="1"/>
      <w:numFmt w:val="bullet"/>
      <w:lvlText w:val=""/>
      <w:lvlJc w:val="left"/>
      <w:pPr>
        <w:tabs>
          <w:tab w:val="num" w:pos="720"/>
        </w:tabs>
        <w:ind w:left="720" w:hanging="360"/>
      </w:pPr>
      <w:rPr>
        <w:rFonts w:ascii="Symbol" w:hAnsi="Symbol" w:hint="default"/>
      </w:rPr>
    </w:lvl>
    <w:lvl w:ilvl="1" w:tplc="3112FDBE">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1148318D"/>
    <w:multiLevelType w:val="hybridMultilevel"/>
    <w:tmpl w:val="46E658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14DD1DAE"/>
    <w:multiLevelType w:val="hybridMultilevel"/>
    <w:tmpl w:val="669003FE"/>
    <w:lvl w:ilvl="0" w:tplc="A0EAC65A">
      <w:start w:val="1"/>
      <w:numFmt w:val="decimal"/>
      <w:lvlText w:val="%1."/>
      <w:lvlJc w:val="left"/>
      <w:pPr>
        <w:tabs>
          <w:tab w:val="num" w:pos="1080"/>
        </w:tabs>
        <w:ind w:left="1080" w:hanging="360"/>
      </w:pPr>
      <w:rPr>
        <w:b/>
      </w:rPr>
    </w:lvl>
    <w:lvl w:ilvl="1" w:tplc="0409000F">
      <w:start w:val="1"/>
      <w:numFmt w:val="decimal"/>
      <w:lvlText w:val="%2."/>
      <w:lvlJc w:val="left"/>
      <w:pPr>
        <w:tabs>
          <w:tab w:val="num" w:pos="1800"/>
        </w:tabs>
        <w:ind w:left="1800" w:hanging="360"/>
      </w:pPr>
      <w:rPr>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1C5A50A0"/>
    <w:multiLevelType w:val="hybridMultilevel"/>
    <w:tmpl w:val="E4BA317A"/>
    <w:lvl w:ilvl="0" w:tplc="82CA0B5C">
      <w:start w:val="1"/>
      <w:numFmt w:val="bullet"/>
      <w:lvlText w:val=""/>
      <w:lvlJc w:val="left"/>
      <w:pPr>
        <w:tabs>
          <w:tab w:val="num" w:pos="1440"/>
        </w:tabs>
        <w:ind w:left="1440" w:hanging="360"/>
      </w:pPr>
      <w:rPr>
        <w:rFonts w:ascii="Symbol" w:hAnsi="Symbol" w:hint="default"/>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208676A5"/>
    <w:multiLevelType w:val="hybridMultilevel"/>
    <w:tmpl w:val="F1FAADE4"/>
    <w:lvl w:ilvl="0" w:tplc="71A41E70">
      <w:numFmt w:val="bullet"/>
      <w:lvlText w:val="-"/>
      <w:lvlJc w:val="left"/>
      <w:pPr>
        <w:tabs>
          <w:tab w:val="num" w:pos="420"/>
        </w:tabs>
        <w:ind w:left="4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nsid w:val="212121DC"/>
    <w:multiLevelType w:val="hybridMultilevel"/>
    <w:tmpl w:val="3DF65E76"/>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nsid w:val="2247325F"/>
    <w:multiLevelType w:val="hybridMultilevel"/>
    <w:tmpl w:val="63449CC2"/>
    <w:lvl w:ilvl="0" w:tplc="04090001">
      <w:start w:val="1"/>
      <w:numFmt w:val="bullet"/>
      <w:lvlText w:val=""/>
      <w:lvlJc w:val="left"/>
      <w:pPr>
        <w:tabs>
          <w:tab w:val="num" w:pos="1571"/>
        </w:tabs>
        <w:ind w:left="1571" w:hanging="360"/>
      </w:pPr>
      <w:rPr>
        <w:rFonts w:ascii="Symbol" w:hAnsi="Symbol" w:hint="default"/>
      </w:rPr>
    </w:lvl>
    <w:lvl w:ilvl="1" w:tplc="04090003">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30">
    <w:nsid w:val="34F0149D"/>
    <w:multiLevelType w:val="hybridMultilevel"/>
    <w:tmpl w:val="D97C1A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35BB0617"/>
    <w:multiLevelType w:val="hybridMultilevel"/>
    <w:tmpl w:val="A9EEA2A0"/>
    <w:lvl w:ilvl="0" w:tplc="3112FDBE">
      <w:numFmt w:val="bullet"/>
      <w:lvlText w:val="-"/>
      <w:lvlJc w:val="left"/>
      <w:pPr>
        <w:tabs>
          <w:tab w:val="num" w:pos="1776"/>
        </w:tabs>
        <w:ind w:left="1776" w:hanging="360"/>
      </w:pPr>
      <w:rPr>
        <w:rFonts w:ascii="Times New Roman" w:eastAsia="Times New Roman" w:hAnsi="Times New Roman" w:cs="Times New Roman" w:hint="default"/>
      </w:rPr>
    </w:lvl>
    <w:lvl w:ilvl="1" w:tplc="04090003">
      <w:start w:val="1"/>
      <w:numFmt w:val="bullet"/>
      <w:lvlText w:val="o"/>
      <w:lvlJc w:val="left"/>
      <w:pPr>
        <w:tabs>
          <w:tab w:val="num" w:pos="2496"/>
        </w:tabs>
        <w:ind w:left="2496" w:hanging="360"/>
      </w:pPr>
      <w:rPr>
        <w:rFonts w:ascii="Courier New" w:hAnsi="Courier New" w:cs="Courier New"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cs="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cs="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32">
    <w:nsid w:val="3A6027A7"/>
    <w:multiLevelType w:val="hybridMultilevel"/>
    <w:tmpl w:val="D41EFF94"/>
    <w:lvl w:ilvl="0" w:tplc="78CED5DC">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46237D25"/>
    <w:multiLevelType w:val="hybridMultilevel"/>
    <w:tmpl w:val="2AC88232"/>
    <w:lvl w:ilvl="0" w:tplc="37762686">
      <w:start w:val="1"/>
      <w:numFmt w:val="decimal"/>
      <w:lvlText w:val="%1."/>
      <w:lvlJc w:val="left"/>
      <w:pPr>
        <w:tabs>
          <w:tab w:val="num" w:pos="1004"/>
        </w:tabs>
        <w:ind w:left="1004" w:hanging="284"/>
      </w:pPr>
      <w:rPr>
        <w:rFonts w:hint="default"/>
        <w:color w:val="auto"/>
        <w:sz w:val="22"/>
        <w:szCs w:val="22"/>
      </w:rPr>
    </w:lvl>
    <w:lvl w:ilvl="1" w:tplc="04090001">
      <w:start w:val="1"/>
      <w:numFmt w:val="bullet"/>
      <w:lvlText w:val=""/>
      <w:lvlJc w:val="left"/>
      <w:pPr>
        <w:tabs>
          <w:tab w:val="num" w:pos="1837"/>
        </w:tabs>
        <w:ind w:left="1837" w:hanging="360"/>
      </w:pPr>
      <w:rPr>
        <w:rFonts w:ascii="Symbol" w:hAnsi="Symbol" w:hint="default"/>
        <w:sz w:val="22"/>
        <w:szCs w:val="22"/>
      </w:rPr>
    </w:lvl>
    <w:lvl w:ilvl="2" w:tplc="0409001B" w:tentative="1">
      <w:start w:val="1"/>
      <w:numFmt w:val="lowerRoman"/>
      <w:lvlText w:val="%3."/>
      <w:lvlJc w:val="right"/>
      <w:pPr>
        <w:tabs>
          <w:tab w:val="num" w:pos="2557"/>
        </w:tabs>
        <w:ind w:left="2557" w:hanging="180"/>
      </w:pPr>
    </w:lvl>
    <w:lvl w:ilvl="3" w:tplc="0409000F" w:tentative="1">
      <w:start w:val="1"/>
      <w:numFmt w:val="decimal"/>
      <w:lvlText w:val="%4."/>
      <w:lvlJc w:val="left"/>
      <w:pPr>
        <w:tabs>
          <w:tab w:val="num" w:pos="3277"/>
        </w:tabs>
        <w:ind w:left="3277" w:hanging="360"/>
      </w:pPr>
    </w:lvl>
    <w:lvl w:ilvl="4" w:tplc="04090019" w:tentative="1">
      <w:start w:val="1"/>
      <w:numFmt w:val="lowerLetter"/>
      <w:lvlText w:val="%5."/>
      <w:lvlJc w:val="left"/>
      <w:pPr>
        <w:tabs>
          <w:tab w:val="num" w:pos="3997"/>
        </w:tabs>
        <w:ind w:left="3997" w:hanging="360"/>
      </w:pPr>
    </w:lvl>
    <w:lvl w:ilvl="5" w:tplc="0409001B" w:tentative="1">
      <w:start w:val="1"/>
      <w:numFmt w:val="lowerRoman"/>
      <w:lvlText w:val="%6."/>
      <w:lvlJc w:val="right"/>
      <w:pPr>
        <w:tabs>
          <w:tab w:val="num" w:pos="4717"/>
        </w:tabs>
        <w:ind w:left="4717" w:hanging="180"/>
      </w:pPr>
    </w:lvl>
    <w:lvl w:ilvl="6" w:tplc="0409000F" w:tentative="1">
      <w:start w:val="1"/>
      <w:numFmt w:val="decimal"/>
      <w:lvlText w:val="%7."/>
      <w:lvlJc w:val="left"/>
      <w:pPr>
        <w:tabs>
          <w:tab w:val="num" w:pos="5437"/>
        </w:tabs>
        <w:ind w:left="5437" w:hanging="360"/>
      </w:pPr>
    </w:lvl>
    <w:lvl w:ilvl="7" w:tplc="04090019" w:tentative="1">
      <w:start w:val="1"/>
      <w:numFmt w:val="lowerLetter"/>
      <w:lvlText w:val="%8."/>
      <w:lvlJc w:val="left"/>
      <w:pPr>
        <w:tabs>
          <w:tab w:val="num" w:pos="6157"/>
        </w:tabs>
        <w:ind w:left="6157" w:hanging="360"/>
      </w:pPr>
    </w:lvl>
    <w:lvl w:ilvl="8" w:tplc="0409001B" w:tentative="1">
      <w:start w:val="1"/>
      <w:numFmt w:val="lowerRoman"/>
      <w:lvlText w:val="%9."/>
      <w:lvlJc w:val="right"/>
      <w:pPr>
        <w:tabs>
          <w:tab w:val="num" w:pos="6877"/>
        </w:tabs>
        <w:ind w:left="6877" w:hanging="180"/>
      </w:pPr>
    </w:lvl>
  </w:abstractNum>
  <w:abstractNum w:abstractNumId="34">
    <w:nsid w:val="548B31CC"/>
    <w:multiLevelType w:val="hybridMultilevel"/>
    <w:tmpl w:val="42F2CAE8"/>
    <w:lvl w:ilvl="0" w:tplc="04090011">
      <w:start w:val="1"/>
      <w:numFmt w:val="decimal"/>
      <w:lvlText w:val="%1)"/>
      <w:lvlJc w:val="left"/>
      <w:pPr>
        <w:tabs>
          <w:tab w:val="num" w:pos="1068"/>
        </w:tabs>
        <w:ind w:left="1068" w:hanging="360"/>
      </w:p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5">
    <w:nsid w:val="5AED7EC9"/>
    <w:multiLevelType w:val="hybridMultilevel"/>
    <w:tmpl w:val="FEC428D8"/>
    <w:lvl w:ilvl="0" w:tplc="5A943894">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5CAF6D09"/>
    <w:multiLevelType w:val="hybridMultilevel"/>
    <w:tmpl w:val="F25406DA"/>
    <w:lvl w:ilvl="0" w:tplc="440CD954">
      <w:start w:val="1"/>
      <w:numFmt w:val="bullet"/>
      <w:lvlText w:val=""/>
      <w:lvlJc w:val="left"/>
      <w:pPr>
        <w:tabs>
          <w:tab w:val="num" w:pos="1495"/>
        </w:tabs>
        <w:ind w:left="1495" w:hanging="360"/>
      </w:pPr>
      <w:rPr>
        <w:rFonts w:ascii="Symbol" w:hAnsi="Symbol" w:hint="default"/>
        <w:color w:val="auto"/>
      </w:rPr>
    </w:lvl>
    <w:lvl w:ilvl="1" w:tplc="04090003" w:tentative="1">
      <w:start w:val="1"/>
      <w:numFmt w:val="bullet"/>
      <w:lvlText w:val="o"/>
      <w:lvlJc w:val="left"/>
      <w:pPr>
        <w:tabs>
          <w:tab w:val="num" w:pos="2215"/>
        </w:tabs>
        <w:ind w:left="2215" w:hanging="360"/>
      </w:pPr>
      <w:rPr>
        <w:rFonts w:ascii="Courier New" w:hAnsi="Courier New" w:cs="Courier New" w:hint="default"/>
      </w:rPr>
    </w:lvl>
    <w:lvl w:ilvl="2" w:tplc="04090005" w:tentative="1">
      <w:start w:val="1"/>
      <w:numFmt w:val="bullet"/>
      <w:lvlText w:val=""/>
      <w:lvlJc w:val="left"/>
      <w:pPr>
        <w:tabs>
          <w:tab w:val="num" w:pos="2935"/>
        </w:tabs>
        <w:ind w:left="2935" w:hanging="360"/>
      </w:pPr>
      <w:rPr>
        <w:rFonts w:ascii="Wingdings" w:hAnsi="Wingdings" w:hint="default"/>
      </w:rPr>
    </w:lvl>
    <w:lvl w:ilvl="3" w:tplc="04090001" w:tentative="1">
      <w:start w:val="1"/>
      <w:numFmt w:val="bullet"/>
      <w:lvlText w:val=""/>
      <w:lvlJc w:val="left"/>
      <w:pPr>
        <w:tabs>
          <w:tab w:val="num" w:pos="3655"/>
        </w:tabs>
        <w:ind w:left="3655" w:hanging="360"/>
      </w:pPr>
      <w:rPr>
        <w:rFonts w:ascii="Symbol" w:hAnsi="Symbol" w:hint="default"/>
      </w:rPr>
    </w:lvl>
    <w:lvl w:ilvl="4" w:tplc="04090003" w:tentative="1">
      <w:start w:val="1"/>
      <w:numFmt w:val="bullet"/>
      <w:lvlText w:val="o"/>
      <w:lvlJc w:val="left"/>
      <w:pPr>
        <w:tabs>
          <w:tab w:val="num" w:pos="4375"/>
        </w:tabs>
        <w:ind w:left="4375" w:hanging="360"/>
      </w:pPr>
      <w:rPr>
        <w:rFonts w:ascii="Courier New" w:hAnsi="Courier New" w:cs="Courier New" w:hint="default"/>
      </w:rPr>
    </w:lvl>
    <w:lvl w:ilvl="5" w:tplc="04090005" w:tentative="1">
      <w:start w:val="1"/>
      <w:numFmt w:val="bullet"/>
      <w:lvlText w:val=""/>
      <w:lvlJc w:val="left"/>
      <w:pPr>
        <w:tabs>
          <w:tab w:val="num" w:pos="5095"/>
        </w:tabs>
        <w:ind w:left="5095" w:hanging="360"/>
      </w:pPr>
      <w:rPr>
        <w:rFonts w:ascii="Wingdings" w:hAnsi="Wingdings" w:hint="default"/>
      </w:rPr>
    </w:lvl>
    <w:lvl w:ilvl="6" w:tplc="04090001" w:tentative="1">
      <w:start w:val="1"/>
      <w:numFmt w:val="bullet"/>
      <w:lvlText w:val=""/>
      <w:lvlJc w:val="left"/>
      <w:pPr>
        <w:tabs>
          <w:tab w:val="num" w:pos="5815"/>
        </w:tabs>
        <w:ind w:left="5815" w:hanging="360"/>
      </w:pPr>
      <w:rPr>
        <w:rFonts w:ascii="Symbol" w:hAnsi="Symbol" w:hint="default"/>
      </w:rPr>
    </w:lvl>
    <w:lvl w:ilvl="7" w:tplc="04090003" w:tentative="1">
      <w:start w:val="1"/>
      <w:numFmt w:val="bullet"/>
      <w:lvlText w:val="o"/>
      <w:lvlJc w:val="left"/>
      <w:pPr>
        <w:tabs>
          <w:tab w:val="num" w:pos="6535"/>
        </w:tabs>
        <w:ind w:left="6535" w:hanging="360"/>
      </w:pPr>
      <w:rPr>
        <w:rFonts w:ascii="Courier New" w:hAnsi="Courier New" w:cs="Courier New" w:hint="default"/>
      </w:rPr>
    </w:lvl>
    <w:lvl w:ilvl="8" w:tplc="04090005" w:tentative="1">
      <w:start w:val="1"/>
      <w:numFmt w:val="bullet"/>
      <w:lvlText w:val=""/>
      <w:lvlJc w:val="left"/>
      <w:pPr>
        <w:tabs>
          <w:tab w:val="num" w:pos="7255"/>
        </w:tabs>
        <w:ind w:left="7255" w:hanging="360"/>
      </w:pPr>
      <w:rPr>
        <w:rFonts w:ascii="Wingdings" w:hAnsi="Wingdings" w:hint="default"/>
      </w:rPr>
    </w:lvl>
  </w:abstractNum>
  <w:abstractNum w:abstractNumId="37">
    <w:nsid w:val="5ECB565D"/>
    <w:multiLevelType w:val="hybridMultilevel"/>
    <w:tmpl w:val="F36653F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693554B9"/>
    <w:multiLevelType w:val="hybridMultilevel"/>
    <w:tmpl w:val="15CCAB2C"/>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nsid w:val="6A9D4EF4"/>
    <w:multiLevelType w:val="hybridMultilevel"/>
    <w:tmpl w:val="627810D6"/>
    <w:lvl w:ilvl="0" w:tplc="3112FDBE">
      <w:numFmt w:val="bullet"/>
      <w:lvlText w:val="-"/>
      <w:lvlJc w:val="left"/>
      <w:pPr>
        <w:tabs>
          <w:tab w:val="num" w:pos="765"/>
        </w:tabs>
        <w:ind w:left="765" w:hanging="360"/>
      </w:pPr>
      <w:rPr>
        <w:rFonts w:ascii="Times New Roman" w:eastAsia="Times New Roman" w:hAnsi="Times New Roman" w:cs="Times New Roman" w:hint="default"/>
      </w:rPr>
    </w:lvl>
    <w:lvl w:ilvl="1" w:tplc="04090003" w:tentative="1">
      <w:start w:val="1"/>
      <w:numFmt w:val="bullet"/>
      <w:lvlText w:val="o"/>
      <w:lvlJc w:val="left"/>
      <w:pPr>
        <w:tabs>
          <w:tab w:val="num" w:pos="1845"/>
        </w:tabs>
        <w:ind w:left="1845" w:hanging="360"/>
      </w:pPr>
      <w:rPr>
        <w:rFonts w:ascii="Courier New" w:hAnsi="Courier New" w:cs="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cs="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cs="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40">
    <w:nsid w:val="6F9D3B7E"/>
    <w:multiLevelType w:val="hybridMultilevel"/>
    <w:tmpl w:val="8C1EEEC8"/>
    <w:lvl w:ilvl="0" w:tplc="F5AA02F2">
      <w:start w:val="1"/>
      <w:numFmt w:val="decimal"/>
      <w:lvlText w:val="%1."/>
      <w:lvlJc w:val="left"/>
      <w:pPr>
        <w:tabs>
          <w:tab w:val="num" w:pos="900"/>
        </w:tabs>
        <w:ind w:left="900" w:hanging="360"/>
      </w:pPr>
      <w:rPr>
        <w:b/>
      </w:rPr>
    </w:lvl>
    <w:lvl w:ilvl="1" w:tplc="2490F44C">
      <w:numFmt w:val="bullet"/>
      <w:lvlText w:val="-"/>
      <w:lvlJc w:val="left"/>
      <w:pPr>
        <w:tabs>
          <w:tab w:val="num" w:pos="1800"/>
        </w:tabs>
        <w:ind w:left="1800" w:hanging="360"/>
      </w:pPr>
      <w:rPr>
        <w:rFonts w:ascii="Times New Roman" w:eastAsia="Times New Roman" w:hAnsi="Times New Roman" w:cs="Times New Roman"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768F1FD5"/>
    <w:multiLevelType w:val="hybridMultilevel"/>
    <w:tmpl w:val="EDF69A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B8B5DC6"/>
    <w:multiLevelType w:val="hybridMultilevel"/>
    <w:tmpl w:val="A2565BF0"/>
    <w:lvl w:ilvl="0" w:tplc="3112FDBE">
      <w:numFmt w:val="bullet"/>
      <w:lvlText w:val="-"/>
      <w:lvlJc w:val="left"/>
      <w:pPr>
        <w:tabs>
          <w:tab w:val="num" w:pos="1440"/>
        </w:tabs>
        <w:ind w:left="1440" w:hanging="360"/>
      </w:pPr>
      <w:rPr>
        <w:rFonts w:ascii="Times New Roman" w:eastAsia="Times New Roman" w:hAnsi="Times New Roman" w:cs="Times New Roman" w:hint="default"/>
      </w:r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nsid w:val="7C133D14"/>
    <w:multiLevelType w:val="hybridMultilevel"/>
    <w:tmpl w:val="089ED1DE"/>
    <w:lvl w:ilvl="0" w:tplc="A468C55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nsid w:val="7D627221"/>
    <w:multiLevelType w:val="hybridMultilevel"/>
    <w:tmpl w:val="87704AA2"/>
    <w:lvl w:ilvl="0" w:tplc="BE3E09A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8"/>
  </w:num>
  <w:num w:numId="4">
    <w:abstractNumId w:val="40"/>
  </w:num>
  <w:num w:numId="5">
    <w:abstractNumId w:val="25"/>
  </w:num>
  <w:num w:numId="6">
    <w:abstractNumId w:val="36"/>
  </w:num>
  <w:num w:numId="7">
    <w:abstractNumId w:val="42"/>
  </w:num>
  <w:num w:numId="8">
    <w:abstractNumId w:val="21"/>
  </w:num>
  <w:num w:numId="9">
    <w:abstractNumId w:val="20"/>
  </w:num>
  <w:num w:numId="10">
    <w:abstractNumId w:val="30"/>
  </w:num>
  <w:num w:numId="11">
    <w:abstractNumId w:val="22"/>
  </w:num>
  <w:num w:numId="12">
    <w:abstractNumId w:val="26"/>
  </w:num>
  <w:num w:numId="13">
    <w:abstractNumId w:val="34"/>
  </w:num>
  <w:num w:numId="14">
    <w:abstractNumId w:val="44"/>
  </w:num>
  <w:num w:numId="15">
    <w:abstractNumId w:val="33"/>
  </w:num>
  <w:num w:numId="16">
    <w:abstractNumId w:val="38"/>
  </w:num>
  <w:num w:numId="17">
    <w:abstractNumId w:val="29"/>
  </w:num>
  <w:num w:numId="18">
    <w:abstractNumId w:val="39"/>
  </w:num>
  <w:num w:numId="19">
    <w:abstractNumId w:val="28"/>
  </w:num>
  <w:num w:numId="20">
    <w:abstractNumId w:val="19"/>
  </w:num>
  <w:num w:numId="21">
    <w:abstractNumId w:val="27"/>
  </w:num>
  <w:num w:numId="22">
    <w:abstractNumId w:val="41"/>
  </w:num>
  <w:num w:numId="23">
    <w:abstractNumId w:val="23"/>
  </w:num>
  <w:num w:numId="24">
    <w:abstractNumId w:val="31"/>
  </w:num>
  <w:num w:numId="25">
    <w:abstractNumId w:val="32"/>
  </w:num>
  <w:num w:numId="26">
    <w:abstractNumId w:val="24"/>
  </w:num>
  <w:num w:numId="27">
    <w:abstractNumId w:val="43"/>
  </w:num>
  <w:num w:numId="2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65B"/>
    <w:rsid w:val="00006EDA"/>
    <w:rsid w:val="000224A2"/>
    <w:rsid w:val="00022B7E"/>
    <w:rsid w:val="000237EB"/>
    <w:rsid w:val="0002649F"/>
    <w:rsid w:val="00041E7B"/>
    <w:rsid w:val="000446B5"/>
    <w:rsid w:val="000722D7"/>
    <w:rsid w:val="00092BAD"/>
    <w:rsid w:val="000C2159"/>
    <w:rsid w:val="000C5B36"/>
    <w:rsid w:val="000E784D"/>
    <w:rsid w:val="000F146B"/>
    <w:rsid w:val="00102E8B"/>
    <w:rsid w:val="001150A2"/>
    <w:rsid w:val="00122CA1"/>
    <w:rsid w:val="00124860"/>
    <w:rsid w:val="001334B2"/>
    <w:rsid w:val="00152CFF"/>
    <w:rsid w:val="0015397C"/>
    <w:rsid w:val="001644D2"/>
    <w:rsid w:val="00176EB8"/>
    <w:rsid w:val="001854A1"/>
    <w:rsid w:val="0019691F"/>
    <w:rsid w:val="001B3673"/>
    <w:rsid w:val="001C100B"/>
    <w:rsid w:val="001C364B"/>
    <w:rsid w:val="001F62E5"/>
    <w:rsid w:val="002142A8"/>
    <w:rsid w:val="00240317"/>
    <w:rsid w:val="00245BAC"/>
    <w:rsid w:val="00263440"/>
    <w:rsid w:val="002769A9"/>
    <w:rsid w:val="00293AAB"/>
    <w:rsid w:val="002B1191"/>
    <w:rsid w:val="002B42D5"/>
    <w:rsid w:val="002B5BAC"/>
    <w:rsid w:val="002C11AB"/>
    <w:rsid w:val="002D0016"/>
    <w:rsid w:val="002D38CC"/>
    <w:rsid w:val="002D5EFA"/>
    <w:rsid w:val="002E295F"/>
    <w:rsid w:val="00333A84"/>
    <w:rsid w:val="00354E2D"/>
    <w:rsid w:val="00375C6C"/>
    <w:rsid w:val="003C1DE3"/>
    <w:rsid w:val="003C7F18"/>
    <w:rsid w:val="003E0252"/>
    <w:rsid w:val="003E75B5"/>
    <w:rsid w:val="003F228F"/>
    <w:rsid w:val="004027A4"/>
    <w:rsid w:val="00404DD8"/>
    <w:rsid w:val="00420797"/>
    <w:rsid w:val="004266CE"/>
    <w:rsid w:val="00427C2A"/>
    <w:rsid w:val="00447F76"/>
    <w:rsid w:val="00450B0C"/>
    <w:rsid w:val="004550D1"/>
    <w:rsid w:val="00456015"/>
    <w:rsid w:val="00475F01"/>
    <w:rsid w:val="004813B8"/>
    <w:rsid w:val="004821CD"/>
    <w:rsid w:val="00485841"/>
    <w:rsid w:val="00491246"/>
    <w:rsid w:val="00493BCF"/>
    <w:rsid w:val="004958BE"/>
    <w:rsid w:val="004A165B"/>
    <w:rsid w:val="004C064A"/>
    <w:rsid w:val="005141B7"/>
    <w:rsid w:val="00517996"/>
    <w:rsid w:val="005453FF"/>
    <w:rsid w:val="00553A15"/>
    <w:rsid w:val="005617A4"/>
    <w:rsid w:val="00561A70"/>
    <w:rsid w:val="005752E9"/>
    <w:rsid w:val="005A7F1A"/>
    <w:rsid w:val="005B4372"/>
    <w:rsid w:val="005B64BC"/>
    <w:rsid w:val="005C3F70"/>
    <w:rsid w:val="00602639"/>
    <w:rsid w:val="0061040F"/>
    <w:rsid w:val="0061490B"/>
    <w:rsid w:val="00630CC3"/>
    <w:rsid w:val="0063242D"/>
    <w:rsid w:val="00632473"/>
    <w:rsid w:val="00642127"/>
    <w:rsid w:val="0064286D"/>
    <w:rsid w:val="00646EBF"/>
    <w:rsid w:val="00653489"/>
    <w:rsid w:val="0066488E"/>
    <w:rsid w:val="006721A7"/>
    <w:rsid w:val="0067551A"/>
    <w:rsid w:val="00680381"/>
    <w:rsid w:val="00697452"/>
    <w:rsid w:val="006A4CF0"/>
    <w:rsid w:val="006A7968"/>
    <w:rsid w:val="006B361F"/>
    <w:rsid w:val="006E3451"/>
    <w:rsid w:val="006E681C"/>
    <w:rsid w:val="00714C55"/>
    <w:rsid w:val="00742CAD"/>
    <w:rsid w:val="0074652D"/>
    <w:rsid w:val="00747F41"/>
    <w:rsid w:val="00751BA2"/>
    <w:rsid w:val="00755635"/>
    <w:rsid w:val="007678B8"/>
    <w:rsid w:val="00775BBD"/>
    <w:rsid w:val="00782F69"/>
    <w:rsid w:val="007A043C"/>
    <w:rsid w:val="007A70E8"/>
    <w:rsid w:val="007B5666"/>
    <w:rsid w:val="007C7EAB"/>
    <w:rsid w:val="007D5CA8"/>
    <w:rsid w:val="008109F5"/>
    <w:rsid w:val="00812BE2"/>
    <w:rsid w:val="008514D3"/>
    <w:rsid w:val="00865C3C"/>
    <w:rsid w:val="0087370C"/>
    <w:rsid w:val="0088358B"/>
    <w:rsid w:val="0088433A"/>
    <w:rsid w:val="008C1C87"/>
    <w:rsid w:val="008D5A5A"/>
    <w:rsid w:val="008E086F"/>
    <w:rsid w:val="008E62D8"/>
    <w:rsid w:val="008F15A5"/>
    <w:rsid w:val="00900970"/>
    <w:rsid w:val="00902771"/>
    <w:rsid w:val="00910011"/>
    <w:rsid w:val="009165C4"/>
    <w:rsid w:val="00944389"/>
    <w:rsid w:val="009556B0"/>
    <w:rsid w:val="0096084F"/>
    <w:rsid w:val="00965A1E"/>
    <w:rsid w:val="009701F1"/>
    <w:rsid w:val="00973D9C"/>
    <w:rsid w:val="00974A7E"/>
    <w:rsid w:val="009C295B"/>
    <w:rsid w:val="009D309A"/>
    <w:rsid w:val="009D39D8"/>
    <w:rsid w:val="009E090F"/>
    <w:rsid w:val="009F1950"/>
    <w:rsid w:val="00A06B6C"/>
    <w:rsid w:val="00A17C9D"/>
    <w:rsid w:val="00A202D2"/>
    <w:rsid w:val="00A22F4E"/>
    <w:rsid w:val="00A7017B"/>
    <w:rsid w:val="00A77F13"/>
    <w:rsid w:val="00AA039C"/>
    <w:rsid w:val="00AB1DEC"/>
    <w:rsid w:val="00AB40F3"/>
    <w:rsid w:val="00AC21BB"/>
    <w:rsid w:val="00AE4E04"/>
    <w:rsid w:val="00B07D47"/>
    <w:rsid w:val="00B1241F"/>
    <w:rsid w:val="00B2618D"/>
    <w:rsid w:val="00B30738"/>
    <w:rsid w:val="00B31527"/>
    <w:rsid w:val="00B44564"/>
    <w:rsid w:val="00B72A9F"/>
    <w:rsid w:val="00B73B5E"/>
    <w:rsid w:val="00BA4827"/>
    <w:rsid w:val="00BB467E"/>
    <w:rsid w:val="00BB668B"/>
    <w:rsid w:val="00BD3E0A"/>
    <w:rsid w:val="00C1271F"/>
    <w:rsid w:val="00C13946"/>
    <w:rsid w:val="00C13B38"/>
    <w:rsid w:val="00C15671"/>
    <w:rsid w:val="00C15EBC"/>
    <w:rsid w:val="00C27579"/>
    <w:rsid w:val="00C305DC"/>
    <w:rsid w:val="00C81CE3"/>
    <w:rsid w:val="00C91961"/>
    <w:rsid w:val="00CA5704"/>
    <w:rsid w:val="00CA665D"/>
    <w:rsid w:val="00CA6CD9"/>
    <w:rsid w:val="00CB3333"/>
    <w:rsid w:val="00CC2368"/>
    <w:rsid w:val="00CC2581"/>
    <w:rsid w:val="00CE537F"/>
    <w:rsid w:val="00CF0B05"/>
    <w:rsid w:val="00CF0FD0"/>
    <w:rsid w:val="00D046E9"/>
    <w:rsid w:val="00D1089D"/>
    <w:rsid w:val="00D11A8A"/>
    <w:rsid w:val="00D21797"/>
    <w:rsid w:val="00D505EC"/>
    <w:rsid w:val="00D62030"/>
    <w:rsid w:val="00D7050E"/>
    <w:rsid w:val="00D9339D"/>
    <w:rsid w:val="00DA122E"/>
    <w:rsid w:val="00DA3A7A"/>
    <w:rsid w:val="00DA77E5"/>
    <w:rsid w:val="00DB117C"/>
    <w:rsid w:val="00DC3276"/>
    <w:rsid w:val="00DD4E21"/>
    <w:rsid w:val="00DE4550"/>
    <w:rsid w:val="00DE5B24"/>
    <w:rsid w:val="00DE741A"/>
    <w:rsid w:val="00E04612"/>
    <w:rsid w:val="00E07767"/>
    <w:rsid w:val="00E139AF"/>
    <w:rsid w:val="00E24B72"/>
    <w:rsid w:val="00E30EA9"/>
    <w:rsid w:val="00E4331D"/>
    <w:rsid w:val="00E468E3"/>
    <w:rsid w:val="00E539D0"/>
    <w:rsid w:val="00E6215D"/>
    <w:rsid w:val="00E84893"/>
    <w:rsid w:val="00E95263"/>
    <w:rsid w:val="00ED6B33"/>
    <w:rsid w:val="00EF474F"/>
    <w:rsid w:val="00F25DBB"/>
    <w:rsid w:val="00F32813"/>
    <w:rsid w:val="00F401B2"/>
    <w:rsid w:val="00F40EC7"/>
    <w:rsid w:val="00F513A3"/>
    <w:rsid w:val="00F5329B"/>
    <w:rsid w:val="00F60A38"/>
    <w:rsid w:val="00F75D90"/>
    <w:rsid w:val="00F921E8"/>
    <w:rsid w:val="00FA7B72"/>
    <w:rsid w:val="00FA7FE8"/>
    <w:rsid w:val="00FB77DF"/>
    <w:rsid w:val="00FE3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65B"/>
    <w:pPr>
      <w:suppressAutoHyphens/>
    </w:pPr>
    <w:rPr>
      <w:rFonts w:ascii="Calibri" w:eastAsia="Calibri" w:hAnsi="Calibri" w:cs="Times New Roman"/>
      <w:lang w:eastAsia="ar-SA"/>
    </w:rPr>
  </w:style>
  <w:style w:type="paragraph" w:styleId="Heading1">
    <w:name w:val="heading 1"/>
    <w:basedOn w:val="Normal"/>
    <w:next w:val="BodyText"/>
    <w:link w:val="Heading1Char1"/>
    <w:qFormat/>
    <w:rsid w:val="009F1950"/>
    <w:pPr>
      <w:keepNext/>
      <w:keepLines/>
      <w:spacing w:before="480" w:after="0" w:line="100" w:lineRule="atLeast"/>
      <w:outlineLvl w:val="0"/>
    </w:pPr>
    <w:rPr>
      <w:rFonts w:ascii="Cambria" w:eastAsia="Arial Unicode MS" w:hAnsi="Cambria" w:cs="font332"/>
      <w:b/>
      <w:bCs/>
      <w:color w:val="365F91"/>
      <w:kern w:val="1"/>
      <w:sz w:val="28"/>
      <w:szCs w:val="28"/>
    </w:rPr>
  </w:style>
  <w:style w:type="paragraph" w:styleId="Heading2">
    <w:name w:val="heading 2"/>
    <w:basedOn w:val="Normal"/>
    <w:next w:val="Normal"/>
    <w:link w:val="Heading2Char1"/>
    <w:qFormat/>
    <w:rsid w:val="004A165B"/>
    <w:pPr>
      <w:keepNext/>
      <w:spacing w:before="240" w:after="60"/>
      <w:outlineLvl w:val="1"/>
    </w:pPr>
    <w:rPr>
      <w:rFonts w:ascii="Arial" w:hAnsi="Arial" w:cs="Arial"/>
      <w:b/>
      <w:bCs/>
      <w:i/>
      <w:iCs/>
      <w:sz w:val="28"/>
      <w:szCs w:val="28"/>
    </w:rPr>
  </w:style>
  <w:style w:type="paragraph" w:styleId="Heading3">
    <w:name w:val="heading 3"/>
    <w:basedOn w:val="Normal"/>
    <w:next w:val="BodyText"/>
    <w:link w:val="Heading3Char1"/>
    <w:qFormat/>
    <w:rsid w:val="009F1950"/>
    <w:pPr>
      <w:keepNext/>
      <w:tabs>
        <w:tab w:val="num" w:pos="0"/>
      </w:tabs>
      <w:spacing w:before="240" w:after="60" w:line="100" w:lineRule="atLeast"/>
      <w:ind w:left="720"/>
      <w:outlineLvl w:val="2"/>
    </w:pPr>
    <w:rPr>
      <w:rFonts w:ascii="Arial" w:eastAsia="Times New Roman" w:hAnsi="Arial"/>
      <w:b/>
      <w:bCs/>
      <w:color w:val="000000"/>
      <w:kern w:val="1"/>
      <w:sz w:val="26"/>
      <w:szCs w:val="26"/>
    </w:rPr>
  </w:style>
  <w:style w:type="paragraph" w:styleId="Heading4">
    <w:name w:val="heading 4"/>
    <w:basedOn w:val="Normal"/>
    <w:next w:val="BodyText"/>
    <w:link w:val="Heading4Char1"/>
    <w:qFormat/>
    <w:rsid w:val="009F1950"/>
    <w:pPr>
      <w:keepNext/>
      <w:tabs>
        <w:tab w:val="num" w:pos="0"/>
      </w:tabs>
      <w:spacing w:after="0" w:line="100" w:lineRule="atLeast"/>
      <w:ind w:left="864"/>
      <w:jc w:val="center"/>
      <w:outlineLvl w:val="3"/>
    </w:pPr>
    <w:rPr>
      <w:rFonts w:ascii="Book Antiqua" w:eastAsia="Times New Roman" w:hAnsi="Book Antiqua"/>
      <w:b/>
      <w:bCs/>
      <w:color w:val="000000"/>
      <w:kern w:val="1"/>
      <w:sz w:val="28"/>
      <w:szCs w:val="24"/>
      <w:u w:val="single"/>
    </w:rPr>
  </w:style>
  <w:style w:type="paragraph" w:styleId="Heading5">
    <w:name w:val="heading 5"/>
    <w:basedOn w:val="Normal"/>
    <w:next w:val="BodyText"/>
    <w:link w:val="Heading5Char1"/>
    <w:qFormat/>
    <w:rsid w:val="009F1950"/>
    <w:pPr>
      <w:tabs>
        <w:tab w:val="num" w:pos="0"/>
      </w:tabs>
      <w:spacing w:before="240" w:after="60" w:line="100" w:lineRule="atLeast"/>
      <w:ind w:left="1008"/>
      <w:outlineLvl w:val="4"/>
    </w:pPr>
    <w:rPr>
      <w:rFonts w:ascii="Times New Roman" w:eastAsia="Times New Roman" w:hAnsi="Times New Roman"/>
      <w:b/>
      <w:bCs/>
      <w:i/>
      <w:iCs/>
      <w:color w:val="000000"/>
      <w:kern w:val="1"/>
      <w:sz w:val="26"/>
      <w:szCs w:val="26"/>
    </w:rPr>
  </w:style>
  <w:style w:type="paragraph" w:styleId="Heading6">
    <w:name w:val="heading 6"/>
    <w:basedOn w:val="Normal"/>
    <w:next w:val="BodyText"/>
    <w:link w:val="Heading6Char1"/>
    <w:qFormat/>
    <w:rsid w:val="009F1950"/>
    <w:pPr>
      <w:keepNext/>
      <w:tabs>
        <w:tab w:val="num" w:pos="0"/>
      </w:tabs>
      <w:spacing w:after="0" w:line="100" w:lineRule="atLeast"/>
      <w:ind w:left="1152"/>
      <w:outlineLvl w:val="5"/>
    </w:pPr>
    <w:rPr>
      <w:rFonts w:ascii="Book Antiqua" w:eastAsia="Times New Roman" w:hAnsi="Book Antiqua"/>
      <w:color w:val="000000"/>
      <w:kern w:val="1"/>
      <w:sz w:val="28"/>
      <w:szCs w:val="24"/>
    </w:rPr>
  </w:style>
  <w:style w:type="paragraph" w:styleId="Heading7">
    <w:name w:val="heading 7"/>
    <w:basedOn w:val="Normal"/>
    <w:next w:val="BodyText"/>
    <w:link w:val="Heading7Char1"/>
    <w:qFormat/>
    <w:rsid w:val="009F1950"/>
    <w:pPr>
      <w:keepNext/>
      <w:tabs>
        <w:tab w:val="num" w:pos="0"/>
      </w:tabs>
      <w:spacing w:after="0" w:line="100" w:lineRule="atLeast"/>
      <w:ind w:left="1296"/>
      <w:outlineLvl w:val="6"/>
    </w:pPr>
    <w:rPr>
      <w:rFonts w:ascii="Book Antiqua" w:eastAsia="Times New Roman" w:hAnsi="Book Antiqua" w:cs="Arial"/>
      <w:b/>
      <w:bCs/>
      <w:color w:val="000000"/>
      <w:kern w:val="1"/>
      <w:sz w:val="24"/>
      <w:szCs w:val="24"/>
    </w:rPr>
  </w:style>
  <w:style w:type="paragraph" w:styleId="Heading8">
    <w:name w:val="heading 8"/>
    <w:basedOn w:val="Normal"/>
    <w:next w:val="BodyText"/>
    <w:link w:val="Heading8Char1"/>
    <w:qFormat/>
    <w:rsid w:val="009F1950"/>
    <w:pPr>
      <w:keepNext/>
      <w:tabs>
        <w:tab w:val="num" w:pos="0"/>
      </w:tabs>
      <w:spacing w:after="0" w:line="100" w:lineRule="atLeast"/>
      <w:ind w:left="1440"/>
      <w:jc w:val="both"/>
      <w:outlineLvl w:val="7"/>
    </w:pPr>
    <w:rPr>
      <w:rFonts w:ascii="Times New Roman" w:eastAsia="Times New Roman" w:hAnsi="Times New Roman"/>
      <w:b/>
      <w:color w:val="000000"/>
      <w:kern w:val="1"/>
      <w:sz w:val="24"/>
      <w:szCs w:val="24"/>
    </w:rPr>
  </w:style>
  <w:style w:type="paragraph" w:styleId="Heading9">
    <w:name w:val="heading 9"/>
    <w:basedOn w:val="Normal"/>
    <w:next w:val="BodyText"/>
    <w:link w:val="Heading9Char1"/>
    <w:qFormat/>
    <w:rsid w:val="009F1950"/>
    <w:pPr>
      <w:tabs>
        <w:tab w:val="num" w:pos="0"/>
      </w:tabs>
      <w:spacing w:before="240" w:after="60" w:line="100" w:lineRule="atLeast"/>
      <w:ind w:left="1584"/>
      <w:outlineLvl w:val="8"/>
    </w:pPr>
    <w:rPr>
      <w:rFonts w:ascii="Arial" w:eastAsia="Times New Roman" w:hAnsi="Arial" w:cs="Arial"/>
      <w:color w:val="000000"/>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basedOn w:val="DefaultParagraphFont"/>
    <w:link w:val="Heading2"/>
    <w:rsid w:val="004A165B"/>
    <w:rPr>
      <w:rFonts w:ascii="Arial" w:eastAsia="Calibri" w:hAnsi="Arial" w:cs="Arial"/>
      <w:b/>
      <w:bCs/>
      <w:i/>
      <w:iCs/>
      <w:sz w:val="28"/>
      <w:szCs w:val="28"/>
      <w:lang w:eastAsia="ar-SA"/>
    </w:rPr>
  </w:style>
  <w:style w:type="character" w:customStyle="1" w:styleId="WW8Num1z0">
    <w:name w:val="WW8Num1z0"/>
    <w:rsid w:val="004A165B"/>
    <w:rPr>
      <w:rFonts w:ascii="Arial" w:hAnsi="Arial" w:cs="Arial"/>
      <w:b/>
      <w:bCs/>
      <w:i/>
      <w:iCs/>
      <w:caps w:val="0"/>
      <w:smallCaps w:val="0"/>
      <w:strike w:val="0"/>
      <w:dstrike w:val="0"/>
      <w:color w:val="000000"/>
      <w:spacing w:val="0"/>
      <w:w w:val="100"/>
      <w:position w:val="0"/>
      <w:sz w:val="27"/>
      <w:szCs w:val="27"/>
      <w:u w:val="none"/>
      <w:vertAlign w:val="baseline"/>
    </w:rPr>
  </w:style>
  <w:style w:type="character" w:customStyle="1" w:styleId="WW8Num2z0">
    <w:name w:val="WW8Num2z0"/>
    <w:rsid w:val="004A165B"/>
    <w:rPr>
      <w:rFonts w:ascii="Arial" w:hAnsi="Arial" w:cs="Arial"/>
      <w:b/>
      <w:bCs/>
      <w:i/>
      <w:iCs/>
      <w:caps w:val="0"/>
      <w:smallCaps w:val="0"/>
      <w:strike w:val="0"/>
      <w:dstrike w:val="0"/>
      <w:color w:val="000000"/>
      <w:spacing w:val="0"/>
      <w:w w:val="100"/>
      <w:position w:val="0"/>
      <w:sz w:val="22"/>
      <w:szCs w:val="22"/>
      <w:u w:val="none"/>
      <w:vertAlign w:val="baseline"/>
    </w:rPr>
  </w:style>
  <w:style w:type="character" w:customStyle="1" w:styleId="WW8Num3z0">
    <w:name w:val="WW8Num3z0"/>
    <w:rsid w:val="004A165B"/>
    <w:rPr>
      <w:rFonts w:ascii="Arial" w:hAnsi="Arial" w:cs="Arial"/>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4z0">
    <w:name w:val="WW8Num4z0"/>
    <w:rsid w:val="004A165B"/>
    <w:rPr>
      <w:rFonts w:ascii="Arial" w:hAnsi="Arial" w:cs="Arial"/>
      <w:b/>
      <w:bCs/>
      <w:i/>
      <w:iCs/>
      <w:caps w:val="0"/>
      <w:smallCaps w:val="0"/>
      <w:strike w:val="0"/>
      <w:dstrike w:val="0"/>
      <w:color w:val="000000"/>
      <w:spacing w:val="0"/>
      <w:w w:val="100"/>
      <w:position w:val="0"/>
      <w:sz w:val="22"/>
      <w:szCs w:val="22"/>
      <w:u w:val="none"/>
      <w:vertAlign w:val="baseline"/>
    </w:rPr>
  </w:style>
  <w:style w:type="character" w:customStyle="1" w:styleId="WW8Num4z1">
    <w:name w:val="WW8Num4z1"/>
    <w:rsid w:val="004A165B"/>
    <w:rPr>
      <w:rFonts w:ascii="Arial" w:hAnsi="Arial" w:cs="Arial"/>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5z0">
    <w:name w:val="WW8Num5z0"/>
    <w:rsid w:val="004A165B"/>
    <w:rPr>
      <w:rFonts w:ascii="Arial" w:hAnsi="Arial" w:cs="Arial"/>
      <w:b/>
      <w:bCs/>
      <w:i/>
      <w:iCs/>
      <w:caps w:val="0"/>
      <w:smallCaps w:val="0"/>
      <w:strike w:val="0"/>
      <w:dstrike w:val="0"/>
      <w:color w:val="000000"/>
      <w:spacing w:val="0"/>
      <w:w w:val="100"/>
      <w:position w:val="0"/>
      <w:sz w:val="22"/>
      <w:szCs w:val="22"/>
      <w:u w:val="single"/>
      <w:vertAlign w:val="baseline"/>
    </w:rPr>
  </w:style>
  <w:style w:type="character" w:customStyle="1" w:styleId="WW8Num6z0">
    <w:name w:val="WW8Num6z0"/>
    <w:rsid w:val="004A165B"/>
    <w:rPr>
      <w:rFonts w:ascii="Arial" w:hAnsi="Arial" w:cs="Arial"/>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7z0">
    <w:name w:val="WW8Num7z0"/>
    <w:rsid w:val="004A165B"/>
    <w:rPr>
      <w:rFonts w:ascii="Arial" w:hAnsi="Arial" w:cs="Arial"/>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8z0">
    <w:name w:val="WW8Num8z0"/>
    <w:rsid w:val="004A165B"/>
    <w:rPr>
      <w:rFonts w:ascii="Times New Roman" w:hAnsi="Times New Roman" w:cs="Times New Roman"/>
      <w:b/>
      <w:bCs/>
      <w:i w:val="0"/>
      <w:iCs/>
      <w:caps w:val="0"/>
      <w:smallCaps w:val="0"/>
      <w:strike w:val="0"/>
      <w:dstrike w:val="0"/>
      <w:color w:val="000000"/>
      <w:spacing w:val="0"/>
      <w:w w:val="100"/>
      <w:position w:val="0"/>
      <w:sz w:val="24"/>
      <w:szCs w:val="24"/>
      <w:u w:val="none"/>
      <w:vertAlign w:val="baseline"/>
    </w:rPr>
  </w:style>
  <w:style w:type="character" w:customStyle="1" w:styleId="WW8Num8z1">
    <w:name w:val="WW8Num8z1"/>
    <w:rsid w:val="004A165B"/>
    <w:rPr>
      <w:rFonts w:ascii="Arial" w:hAnsi="Arial" w:cs="Arial"/>
      <w:b/>
      <w:bCs/>
      <w:i/>
      <w:iCs/>
      <w:caps w:val="0"/>
      <w:smallCaps w:val="0"/>
      <w:strike w:val="0"/>
      <w:dstrike w:val="0"/>
      <w:color w:val="000000"/>
      <w:spacing w:val="0"/>
      <w:w w:val="100"/>
      <w:position w:val="0"/>
      <w:sz w:val="22"/>
      <w:szCs w:val="22"/>
      <w:u w:val="none"/>
      <w:vertAlign w:val="baseline"/>
    </w:rPr>
  </w:style>
  <w:style w:type="character" w:customStyle="1" w:styleId="WW8Num9z0">
    <w:name w:val="WW8Num9z0"/>
    <w:rsid w:val="004A165B"/>
    <w:rPr>
      <w:rFonts w:ascii="Times New Roman" w:hAnsi="Times New Roman" w:cs="Times New Roman"/>
      <w:b/>
      <w:bCs w:val="0"/>
      <w:i w:val="0"/>
      <w:iCs w:val="0"/>
      <w:caps w:val="0"/>
      <w:smallCaps w:val="0"/>
      <w:strike w:val="0"/>
      <w:dstrike w:val="0"/>
      <w:color w:val="000000"/>
      <w:spacing w:val="0"/>
      <w:w w:val="100"/>
      <w:position w:val="0"/>
      <w:sz w:val="24"/>
      <w:szCs w:val="24"/>
      <w:u w:val="none"/>
      <w:vertAlign w:val="baseline"/>
    </w:rPr>
  </w:style>
  <w:style w:type="character" w:customStyle="1" w:styleId="WW8Num9z1">
    <w:name w:val="WW8Num9z1"/>
    <w:rsid w:val="004A165B"/>
    <w:rPr>
      <w:rFonts w:ascii="Arial" w:hAnsi="Arial" w:cs="Arial"/>
      <w:b w:val="0"/>
      <w:bCs w:val="0"/>
      <w:i w:val="0"/>
      <w:iCs w:val="0"/>
      <w:caps w:val="0"/>
      <w:smallCaps w:val="0"/>
      <w:strike w:val="0"/>
      <w:dstrike w:val="0"/>
      <w:color w:val="000000"/>
      <w:spacing w:val="0"/>
      <w:w w:val="100"/>
      <w:position w:val="0"/>
      <w:sz w:val="22"/>
      <w:szCs w:val="22"/>
      <w:u w:val="single"/>
      <w:vertAlign w:val="baseline"/>
    </w:rPr>
  </w:style>
  <w:style w:type="character" w:customStyle="1" w:styleId="WW8Num10z0">
    <w:name w:val="WW8Num10z0"/>
    <w:rsid w:val="004A165B"/>
    <w:rPr>
      <w:rFonts w:ascii="Arial" w:hAnsi="Arial" w:cs="Arial"/>
      <w:b/>
      <w:bCs/>
      <w:i/>
      <w:iCs/>
      <w:caps w:val="0"/>
      <w:smallCaps w:val="0"/>
      <w:strike w:val="0"/>
      <w:dstrike w:val="0"/>
      <w:color w:val="000000"/>
      <w:spacing w:val="0"/>
      <w:w w:val="100"/>
      <w:position w:val="0"/>
      <w:sz w:val="22"/>
      <w:szCs w:val="22"/>
      <w:u w:val="single"/>
      <w:vertAlign w:val="baseline"/>
    </w:rPr>
  </w:style>
  <w:style w:type="character" w:customStyle="1" w:styleId="WW8Num11z0">
    <w:name w:val="WW8Num11z0"/>
    <w:rsid w:val="004A165B"/>
    <w:rPr>
      <w:rFonts w:ascii="Arial" w:hAnsi="Arial" w:cs="Arial"/>
      <w:b/>
      <w:bCs/>
      <w:i/>
      <w:iCs/>
      <w:caps w:val="0"/>
      <w:smallCaps w:val="0"/>
      <w:strike w:val="0"/>
      <w:dstrike w:val="0"/>
      <w:color w:val="000000"/>
      <w:spacing w:val="0"/>
      <w:w w:val="100"/>
      <w:position w:val="0"/>
      <w:sz w:val="22"/>
      <w:szCs w:val="22"/>
      <w:u w:val="none"/>
      <w:vertAlign w:val="baseline"/>
    </w:rPr>
  </w:style>
  <w:style w:type="character" w:customStyle="1" w:styleId="WW8Num12z0">
    <w:name w:val="WW8Num12z0"/>
    <w:rsid w:val="004A165B"/>
    <w:rPr>
      <w:rFonts w:ascii="Times New Roman" w:eastAsia="Calibri" w:hAnsi="Times New Roman" w:cs="Times New Roman"/>
      <w:b/>
    </w:rPr>
  </w:style>
  <w:style w:type="character" w:customStyle="1" w:styleId="WW8Num12z1">
    <w:name w:val="WW8Num12z1"/>
    <w:rsid w:val="004A165B"/>
    <w:rPr>
      <w:rFonts w:ascii="Courier New" w:hAnsi="Courier New" w:cs="Courier New"/>
    </w:rPr>
  </w:style>
  <w:style w:type="character" w:customStyle="1" w:styleId="WW8Num12z2">
    <w:name w:val="WW8Num12z2"/>
    <w:rsid w:val="004A165B"/>
    <w:rPr>
      <w:rFonts w:ascii="Wingdings" w:hAnsi="Wingdings" w:cs="Wingdings"/>
    </w:rPr>
  </w:style>
  <w:style w:type="character" w:customStyle="1" w:styleId="WW8Num12z3">
    <w:name w:val="WW8Num12z3"/>
    <w:rsid w:val="004A165B"/>
    <w:rPr>
      <w:rFonts w:ascii="Symbol" w:hAnsi="Symbol" w:cs="Symbol"/>
    </w:rPr>
  </w:style>
  <w:style w:type="character" w:customStyle="1" w:styleId="WW8Num14z0">
    <w:name w:val="WW8Num14z0"/>
    <w:rsid w:val="004A165B"/>
    <w:rPr>
      <w:rFonts w:ascii="Times New Roman" w:eastAsia="Calibri" w:hAnsi="Times New Roman" w:cs="Times New Roman"/>
    </w:rPr>
  </w:style>
  <w:style w:type="character" w:customStyle="1" w:styleId="WW8Num14z1">
    <w:name w:val="WW8Num14z1"/>
    <w:rsid w:val="004A165B"/>
    <w:rPr>
      <w:rFonts w:ascii="Courier New" w:hAnsi="Courier New" w:cs="Courier New"/>
    </w:rPr>
  </w:style>
  <w:style w:type="character" w:customStyle="1" w:styleId="WW8Num14z2">
    <w:name w:val="WW8Num14z2"/>
    <w:rsid w:val="004A165B"/>
    <w:rPr>
      <w:rFonts w:ascii="Wingdings" w:hAnsi="Wingdings" w:cs="Wingdings"/>
    </w:rPr>
  </w:style>
  <w:style w:type="character" w:customStyle="1" w:styleId="WW8Num14z3">
    <w:name w:val="WW8Num14z3"/>
    <w:rsid w:val="004A165B"/>
    <w:rPr>
      <w:rFonts w:ascii="Symbol" w:hAnsi="Symbol" w:cs="Symbol"/>
    </w:rPr>
  </w:style>
  <w:style w:type="character" w:customStyle="1" w:styleId="WW8Num15z0">
    <w:name w:val="WW8Num15z0"/>
    <w:rsid w:val="004A165B"/>
    <w:rPr>
      <w:color w:val="000000"/>
    </w:rPr>
  </w:style>
  <w:style w:type="character" w:customStyle="1" w:styleId="WW8Num17z0">
    <w:name w:val="WW8Num17z0"/>
    <w:rsid w:val="004A165B"/>
    <w:rPr>
      <w:color w:val="000000"/>
    </w:rPr>
  </w:style>
  <w:style w:type="character" w:customStyle="1" w:styleId="WW8Num19z0">
    <w:name w:val="WW8Num19z0"/>
    <w:rsid w:val="004A165B"/>
    <w:rPr>
      <w:rFonts w:ascii="Times New Roman" w:eastAsia="Calibri" w:hAnsi="Times New Roman" w:cs="Times New Roman"/>
    </w:rPr>
  </w:style>
  <w:style w:type="character" w:customStyle="1" w:styleId="WW8Num19z1">
    <w:name w:val="WW8Num19z1"/>
    <w:rsid w:val="004A165B"/>
    <w:rPr>
      <w:rFonts w:ascii="Courier New" w:hAnsi="Courier New" w:cs="Courier New"/>
    </w:rPr>
  </w:style>
  <w:style w:type="character" w:customStyle="1" w:styleId="WW8Num19z2">
    <w:name w:val="WW8Num19z2"/>
    <w:rsid w:val="004A165B"/>
    <w:rPr>
      <w:rFonts w:ascii="Wingdings" w:hAnsi="Wingdings" w:cs="Wingdings"/>
    </w:rPr>
  </w:style>
  <w:style w:type="character" w:customStyle="1" w:styleId="WW8Num19z3">
    <w:name w:val="WW8Num19z3"/>
    <w:rsid w:val="004A165B"/>
    <w:rPr>
      <w:rFonts w:ascii="Symbol" w:hAnsi="Symbol" w:cs="Symbol"/>
    </w:rPr>
  </w:style>
  <w:style w:type="character" w:customStyle="1" w:styleId="WW8Num22z0">
    <w:name w:val="WW8Num22z0"/>
    <w:rsid w:val="004A165B"/>
    <w:rPr>
      <w:color w:val="000000"/>
    </w:rPr>
  </w:style>
  <w:style w:type="character" w:customStyle="1" w:styleId="WW8Num26z0">
    <w:name w:val="WW8Num26z0"/>
    <w:rsid w:val="004A165B"/>
    <w:rPr>
      <w:rFonts w:ascii="Times New Roman" w:eastAsia="Calibri" w:hAnsi="Times New Roman" w:cs="Times New Roman"/>
    </w:rPr>
  </w:style>
  <w:style w:type="character" w:customStyle="1" w:styleId="WW8Num26z1">
    <w:name w:val="WW8Num26z1"/>
    <w:rsid w:val="004A165B"/>
    <w:rPr>
      <w:rFonts w:ascii="Courier New" w:hAnsi="Courier New" w:cs="Courier New"/>
    </w:rPr>
  </w:style>
  <w:style w:type="character" w:customStyle="1" w:styleId="WW8Num26z2">
    <w:name w:val="WW8Num26z2"/>
    <w:rsid w:val="004A165B"/>
    <w:rPr>
      <w:rFonts w:ascii="Wingdings" w:hAnsi="Wingdings" w:cs="Wingdings"/>
    </w:rPr>
  </w:style>
  <w:style w:type="character" w:customStyle="1" w:styleId="WW8Num26z3">
    <w:name w:val="WW8Num26z3"/>
    <w:rsid w:val="004A165B"/>
    <w:rPr>
      <w:rFonts w:ascii="Symbol" w:hAnsi="Symbol" w:cs="Symbol"/>
    </w:rPr>
  </w:style>
  <w:style w:type="character" w:customStyle="1" w:styleId="WW8Num27z0">
    <w:name w:val="WW8Num27z0"/>
    <w:rsid w:val="004A165B"/>
    <w:rPr>
      <w:b/>
      <w:i w:val="0"/>
    </w:rPr>
  </w:style>
  <w:style w:type="character" w:customStyle="1" w:styleId="WW8Num27z1">
    <w:name w:val="WW8Num27z1"/>
    <w:rsid w:val="004A165B"/>
    <w:rPr>
      <w:b/>
    </w:rPr>
  </w:style>
  <w:style w:type="character" w:customStyle="1" w:styleId="WW8Num28z0">
    <w:name w:val="WW8Num28z0"/>
    <w:rsid w:val="004A165B"/>
    <w:rPr>
      <w:color w:val="000000"/>
    </w:rPr>
  </w:style>
  <w:style w:type="character" w:customStyle="1" w:styleId="HeaderChar">
    <w:name w:val="Header Char"/>
    <w:basedOn w:val="DefaultParagraphFont"/>
    <w:rsid w:val="004A165B"/>
    <w:rPr>
      <w:sz w:val="22"/>
      <w:szCs w:val="22"/>
    </w:rPr>
  </w:style>
  <w:style w:type="character" w:customStyle="1" w:styleId="FooterChar">
    <w:name w:val="Footer Char"/>
    <w:basedOn w:val="DefaultParagraphFont"/>
    <w:rsid w:val="004A165B"/>
    <w:rPr>
      <w:sz w:val="22"/>
      <w:szCs w:val="22"/>
    </w:rPr>
  </w:style>
  <w:style w:type="character" w:customStyle="1" w:styleId="BalloonTextChar">
    <w:name w:val="Balloon Text Char"/>
    <w:basedOn w:val="DefaultParagraphFont"/>
    <w:rsid w:val="004A165B"/>
    <w:rPr>
      <w:rFonts w:ascii="Tahoma" w:hAnsi="Tahoma" w:cs="Tahoma"/>
      <w:sz w:val="16"/>
      <w:szCs w:val="16"/>
    </w:rPr>
  </w:style>
  <w:style w:type="character" w:styleId="Hyperlink">
    <w:name w:val="Hyperlink"/>
    <w:basedOn w:val="DefaultParagraphFont"/>
    <w:rsid w:val="004A165B"/>
    <w:rPr>
      <w:color w:val="0000FF"/>
      <w:u w:val="single"/>
    </w:rPr>
  </w:style>
  <w:style w:type="character" w:customStyle="1" w:styleId="Bodytext0">
    <w:name w:val="Body text_"/>
    <w:basedOn w:val="DefaultParagraphFont"/>
    <w:rsid w:val="004A165B"/>
    <w:rPr>
      <w:rFonts w:ascii="Arial" w:hAnsi="Arial" w:cs="Arial"/>
      <w:b/>
      <w:bCs/>
      <w:i/>
      <w:iCs/>
      <w:sz w:val="22"/>
      <w:szCs w:val="22"/>
      <w:shd w:val="clear" w:color="auto" w:fill="FFFFFF"/>
    </w:rPr>
  </w:style>
  <w:style w:type="character" w:customStyle="1" w:styleId="BodytextNotBold">
    <w:name w:val="Body text + Not Bold"/>
    <w:basedOn w:val="Bodytext0"/>
    <w:rsid w:val="004A165B"/>
    <w:rPr>
      <w:rFonts w:ascii="Arial" w:hAnsi="Arial" w:cs="Arial"/>
      <w:b/>
      <w:bCs/>
      <w:i/>
      <w:iCs/>
      <w:sz w:val="22"/>
      <w:szCs w:val="22"/>
      <w:shd w:val="clear" w:color="auto" w:fill="FFFFFF"/>
    </w:rPr>
  </w:style>
  <w:style w:type="character" w:customStyle="1" w:styleId="Bodytext3">
    <w:name w:val="Body text (3)_"/>
    <w:basedOn w:val="DefaultParagraphFont"/>
    <w:rsid w:val="004A165B"/>
    <w:rPr>
      <w:rFonts w:ascii="Arial" w:hAnsi="Arial" w:cs="Arial"/>
      <w:sz w:val="22"/>
      <w:szCs w:val="22"/>
      <w:shd w:val="clear" w:color="auto" w:fill="FFFFFF"/>
    </w:rPr>
  </w:style>
  <w:style w:type="character" w:customStyle="1" w:styleId="Bodytext3Bold">
    <w:name w:val="Body text (3) + Bold"/>
    <w:basedOn w:val="Bodytext3"/>
    <w:rsid w:val="004A165B"/>
    <w:rPr>
      <w:rFonts w:ascii="Arial" w:hAnsi="Arial" w:cs="Arial"/>
      <w:b/>
      <w:bCs/>
      <w:i/>
      <w:iCs/>
      <w:sz w:val="22"/>
      <w:szCs w:val="22"/>
      <w:shd w:val="clear" w:color="auto" w:fill="FFFFFF"/>
    </w:rPr>
  </w:style>
  <w:style w:type="character" w:customStyle="1" w:styleId="Bodytext30">
    <w:name w:val="Body text (3)"/>
    <w:basedOn w:val="Bodytext3"/>
    <w:rsid w:val="004A165B"/>
    <w:rPr>
      <w:rFonts w:ascii="Arial" w:hAnsi="Arial" w:cs="Arial"/>
      <w:sz w:val="22"/>
      <w:szCs w:val="22"/>
      <w:u w:val="single"/>
      <w:shd w:val="clear" w:color="auto" w:fill="FFFFFF"/>
    </w:rPr>
  </w:style>
  <w:style w:type="character" w:customStyle="1" w:styleId="Bodytext4Arial1">
    <w:name w:val="Body text (4) + Arial1"/>
    <w:basedOn w:val="DefaultParagraphFont"/>
    <w:rsid w:val="004A165B"/>
    <w:rPr>
      <w:rFonts w:ascii="Arial" w:hAnsi="Arial" w:cs="Arial"/>
      <w:b/>
      <w:bCs/>
      <w:i/>
      <w:iCs/>
      <w:sz w:val="22"/>
      <w:szCs w:val="22"/>
      <w:u w:val="single"/>
    </w:rPr>
  </w:style>
  <w:style w:type="character" w:customStyle="1" w:styleId="Bodytext2">
    <w:name w:val="Body text2"/>
    <w:basedOn w:val="Bodytext0"/>
    <w:rsid w:val="004A165B"/>
    <w:rPr>
      <w:rFonts w:ascii="Arial" w:hAnsi="Arial" w:cs="Arial"/>
      <w:b w:val="0"/>
      <w:bCs w:val="0"/>
      <w:i w:val="0"/>
      <w:iCs w:val="0"/>
      <w:sz w:val="22"/>
      <w:szCs w:val="22"/>
      <w:u w:val="single"/>
      <w:shd w:val="clear" w:color="auto" w:fill="FFFFFF"/>
    </w:rPr>
  </w:style>
  <w:style w:type="character" w:customStyle="1" w:styleId="BodytextNotBold2">
    <w:name w:val="Body text + Not Bold2"/>
    <w:basedOn w:val="Bodytext0"/>
    <w:rsid w:val="004A165B"/>
    <w:rPr>
      <w:rFonts w:ascii="Arial" w:hAnsi="Arial" w:cs="Arial"/>
      <w:b/>
      <w:bCs/>
      <w:i/>
      <w:iCs/>
      <w:sz w:val="22"/>
      <w:szCs w:val="22"/>
      <w:u w:val="single"/>
      <w:shd w:val="clear" w:color="auto" w:fill="FFFFFF"/>
    </w:rPr>
  </w:style>
  <w:style w:type="character" w:customStyle="1" w:styleId="Headerorfooter">
    <w:name w:val="Header or footer_"/>
    <w:basedOn w:val="DefaultParagraphFont"/>
    <w:rsid w:val="004A165B"/>
    <w:rPr>
      <w:rFonts w:ascii="Times New Roman" w:hAnsi="Times New Roman" w:cs="Times New Roman"/>
      <w:b/>
      <w:bCs/>
      <w:sz w:val="22"/>
      <w:szCs w:val="22"/>
      <w:shd w:val="clear" w:color="auto" w:fill="FFFFFF"/>
    </w:rPr>
  </w:style>
  <w:style w:type="character" w:customStyle="1" w:styleId="Headerorfooter0">
    <w:name w:val="Header or footer"/>
    <w:basedOn w:val="Headerorfooter"/>
    <w:rsid w:val="004A165B"/>
    <w:rPr>
      <w:rFonts w:ascii="Times New Roman" w:hAnsi="Times New Roman" w:cs="Times New Roman"/>
      <w:b/>
      <w:bCs/>
      <w:sz w:val="22"/>
      <w:szCs w:val="22"/>
      <w:shd w:val="clear" w:color="auto" w:fill="FFFFFF"/>
    </w:rPr>
  </w:style>
  <w:style w:type="character" w:customStyle="1" w:styleId="Headerorfooter2">
    <w:name w:val="Header or footer2"/>
    <w:basedOn w:val="Headerorfooter"/>
    <w:rsid w:val="004A165B"/>
    <w:rPr>
      <w:rFonts w:ascii="Times New Roman" w:hAnsi="Times New Roman" w:cs="Times New Roman"/>
      <w:b/>
      <w:bCs/>
      <w:sz w:val="22"/>
      <w:szCs w:val="22"/>
      <w:shd w:val="clear" w:color="auto" w:fill="FFFFFF"/>
    </w:rPr>
  </w:style>
  <w:style w:type="character" w:customStyle="1" w:styleId="Teloteksta1">
    <w:name w:val="Telo teksta1"/>
    <w:basedOn w:val="Bodytext0"/>
    <w:rsid w:val="004A165B"/>
    <w:rPr>
      <w:rFonts w:ascii="Arial" w:hAnsi="Arial" w:cs="Arial"/>
      <w:b w:val="0"/>
      <w:bCs w:val="0"/>
      <w:i w:val="0"/>
      <w:iCs w:val="0"/>
      <w:sz w:val="22"/>
      <w:szCs w:val="22"/>
      <w:u w:val="none"/>
      <w:shd w:val="clear" w:color="auto" w:fill="FFFFFF"/>
    </w:rPr>
  </w:style>
  <w:style w:type="character" w:customStyle="1" w:styleId="Heading20">
    <w:name w:val="Heading #2_"/>
    <w:basedOn w:val="DefaultParagraphFont"/>
    <w:rsid w:val="004A165B"/>
    <w:rPr>
      <w:rFonts w:ascii="Arial" w:hAnsi="Arial" w:cs="Arial"/>
      <w:b/>
      <w:bCs/>
      <w:i/>
      <w:iCs/>
      <w:sz w:val="27"/>
      <w:szCs w:val="27"/>
      <w:shd w:val="clear" w:color="auto" w:fill="FFFFFF"/>
    </w:rPr>
  </w:style>
  <w:style w:type="character" w:customStyle="1" w:styleId="Bodytext32">
    <w:name w:val="Body text (3)2"/>
    <w:basedOn w:val="Bodytext3"/>
    <w:rsid w:val="004A165B"/>
    <w:rPr>
      <w:rFonts w:ascii="Arial" w:hAnsi="Arial" w:cs="Arial"/>
      <w:sz w:val="22"/>
      <w:szCs w:val="22"/>
      <w:u w:val="none"/>
      <w:shd w:val="clear" w:color="auto" w:fill="FFFFFF"/>
      <w:lang w:val="en-US"/>
    </w:rPr>
  </w:style>
  <w:style w:type="character" w:customStyle="1" w:styleId="Bodytext6">
    <w:name w:val="Body text (6)_"/>
    <w:basedOn w:val="DefaultParagraphFont"/>
    <w:rsid w:val="004A165B"/>
    <w:rPr>
      <w:rFonts w:ascii="Tahoma" w:hAnsi="Tahoma" w:cs="Tahoma"/>
      <w:b/>
      <w:bCs/>
      <w:sz w:val="15"/>
      <w:szCs w:val="15"/>
      <w:shd w:val="clear" w:color="auto" w:fill="FFFFFF"/>
    </w:rPr>
  </w:style>
  <w:style w:type="character" w:customStyle="1" w:styleId="Bodytext6Arial">
    <w:name w:val="Body text (6) + Arial"/>
    <w:basedOn w:val="Bodytext6"/>
    <w:rsid w:val="004A165B"/>
    <w:rPr>
      <w:rFonts w:ascii="Arial" w:hAnsi="Arial" w:cs="Arial"/>
      <w:b/>
      <w:bCs/>
      <w:sz w:val="20"/>
      <w:szCs w:val="20"/>
      <w:shd w:val="clear" w:color="auto" w:fill="FFFFFF"/>
      <w:lang w:val="en-US"/>
    </w:rPr>
  </w:style>
  <w:style w:type="character" w:customStyle="1" w:styleId="BodytextNotBold1">
    <w:name w:val="Body text + Not Bold1"/>
    <w:basedOn w:val="Bodytext0"/>
    <w:rsid w:val="004A165B"/>
    <w:rPr>
      <w:rFonts w:ascii="Arial" w:hAnsi="Arial" w:cs="Arial"/>
      <w:b/>
      <w:bCs/>
      <w:i/>
      <w:iCs/>
      <w:sz w:val="22"/>
      <w:szCs w:val="22"/>
      <w:u w:val="none"/>
      <w:shd w:val="clear" w:color="auto" w:fill="FFFFFF"/>
      <w:lang w:val="en-US"/>
    </w:rPr>
  </w:style>
  <w:style w:type="character" w:customStyle="1" w:styleId="Heading32">
    <w:name w:val="Heading #3 (2)_"/>
    <w:basedOn w:val="DefaultParagraphFont"/>
    <w:rsid w:val="004A165B"/>
    <w:rPr>
      <w:rFonts w:ascii="Arial" w:hAnsi="Arial" w:cs="Arial"/>
      <w:b/>
      <w:bCs/>
      <w:i/>
      <w:iCs/>
      <w:sz w:val="22"/>
      <w:szCs w:val="22"/>
      <w:shd w:val="clear" w:color="auto" w:fill="FFFFFF"/>
    </w:rPr>
  </w:style>
  <w:style w:type="character" w:customStyle="1" w:styleId="Heading30">
    <w:name w:val="Heading #3_"/>
    <w:basedOn w:val="DefaultParagraphFont"/>
    <w:rsid w:val="004A165B"/>
    <w:rPr>
      <w:rFonts w:ascii="Arial" w:hAnsi="Arial" w:cs="Arial"/>
      <w:sz w:val="22"/>
      <w:szCs w:val="22"/>
      <w:shd w:val="clear" w:color="auto" w:fill="FFFFFF"/>
    </w:rPr>
  </w:style>
  <w:style w:type="character" w:customStyle="1" w:styleId="HeaderorfooterArial3">
    <w:name w:val="Header or footer + Arial3"/>
    <w:basedOn w:val="Headerorfooter"/>
    <w:rsid w:val="004A165B"/>
    <w:rPr>
      <w:rFonts w:ascii="Arial" w:hAnsi="Arial" w:cs="Arial"/>
      <w:b/>
      <w:bCs/>
      <w:sz w:val="22"/>
      <w:szCs w:val="22"/>
      <w:u w:val="none"/>
      <w:shd w:val="clear" w:color="auto" w:fill="FFFFFF"/>
    </w:rPr>
  </w:style>
  <w:style w:type="character" w:customStyle="1" w:styleId="Bodytext8">
    <w:name w:val="Body text (8)_"/>
    <w:basedOn w:val="DefaultParagraphFont"/>
    <w:rsid w:val="004A165B"/>
    <w:rPr>
      <w:rFonts w:ascii="Tahoma" w:hAnsi="Tahoma" w:cs="Tahoma"/>
      <w:sz w:val="19"/>
      <w:szCs w:val="19"/>
      <w:shd w:val="clear" w:color="auto" w:fill="FFFFFF"/>
    </w:rPr>
  </w:style>
  <w:style w:type="paragraph" w:customStyle="1" w:styleId="Heading">
    <w:name w:val="Heading"/>
    <w:basedOn w:val="Normal"/>
    <w:next w:val="BodyText"/>
    <w:rsid w:val="004A165B"/>
    <w:pPr>
      <w:keepNext/>
      <w:spacing w:before="240" w:after="120"/>
    </w:pPr>
    <w:rPr>
      <w:rFonts w:ascii="Arial" w:eastAsia="Microsoft YaHei" w:hAnsi="Arial" w:cs="Mangal"/>
      <w:sz w:val="28"/>
      <w:szCs w:val="28"/>
    </w:rPr>
  </w:style>
  <w:style w:type="paragraph" w:styleId="BodyText">
    <w:name w:val="Body Text"/>
    <w:basedOn w:val="Normal"/>
    <w:link w:val="BodyTextChar"/>
    <w:rsid w:val="004A165B"/>
    <w:pPr>
      <w:spacing w:after="120"/>
    </w:pPr>
  </w:style>
  <w:style w:type="character" w:customStyle="1" w:styleId="BodyTextChar">
    <w:name w:val="Body Text Char"/>
    <w:basedOn w:val="DefaultParagraphFont"/>
    <w:link w:val="BodyText"/>
    <w:rsid w:val="004A165B"/>
    <w:rPr>
      <w:rFonts w:ascii="Calibri" w:eastAsia="Calibri" w:hAnsi="Calibri" w:cs="Times New Roman"/>
      <w:lang w:eastAsia="ar-SA"/>
    </w:rPr>
  </w:style>
  <w:style w:type="paragraph" w:styleId="List">
    <w:name w:val="List"/>
    <w:basedOn w:val="BodyText"/>
    <w:rsid w:val="004A165B"/>
    <w:rPr>
      <w:rFonts w:cs="Mangal"/>
    </w:rPr>
  </w:style>
  <w:style w:type="paragraph" w:styleId="Caption">
    <w:name w:val="caption"/>
    <w:basedOn w:val="Normal"/>
    <w:qFormat/>
    <w:rsid w:val="004A165B"/>
    <w:pPr>
      <w:suppressLineNumbers/>
      <w:spacing w:before="120" w:after="120"/>
    </w:pPr>
    <w:rPr>
      <w:rFonts w:cs="Mangal"/>
      <w:i/>
      <w:iCs/>
      <w:sz w:val="24"/>
      <w:szCs w:val="24"/>
    </w:rPr>
  </w:style>
  <w:style w:type="paragraph" w:customStyle="1" w:styleId="Index">
    <w:name w:val="Index"/>
    <w:basedOn w:val="Normal"/>
    <w:rsid w:val="004A165B"/>
    <w:pPr>
      <w:suppressLineNumbers/>
    </w:pPr>
    <w:rPr>
      <w:rFonts w:cs="Mangal"/>
    </w:rPr>
  </w:style>
  <w:style w:type="paragraph" w:styleId="Header">
    <w:name w:val="header"/>
    <w:basedOn w:val="Normal"/>
    <w:link w:val="HeaderChar1"/>
    <w:rsid w:val="004A165B"/>
    <w:pPr>
      <w:tabs>
        <w:tab w:val="center" w:pos="4680"/>
        <w:tab w:val="right" w:pos="9360"/>
      </w:tabs>
    </w:pPr>
  </w:style>
  <w:style w:type="character" w:customStyle="1" w:styleId="HeaderChar1">
    <w:name w:val="Header Char1"/>
    <w:basedOn w:val="DefaultParagraphFont"/>
    <w:link w:val="Header"/>
    <w:rsid w:val="004A165B"/>
    <w:rPr>
      <w:rFonts w:ascii="Calibri" w:eastAsia="Calibri" w:hAnsi="Calibri" w:cs="Times New Roman"/>
      <w:lang w:eastAsia="ar-SA"/>
    </w:rPr>
  </w:style>
  <w:style w:type="paragraph" w:styleId="Footer">
    <w:name w:val="footer"/>
    <w:basedOn w:val="Normal"/>
    <w:link w:val="FooterChar1"/>
    <w:rsid w:val="004A165B"/>
    <w:pPr>
      <w:tabs>
        <w:tab w:val="center" w:pos="4680"/>
        <w:tab w:val="right" w:pos="9360"/>
      </w:tabs>
    </w:pPr>
  </w:style>
  <w:style w:type="character" w:customStyle="1" w:styleId="FooterChar1">
    <w:name w:val="Footer Char1"/>
    <w:basedOn w:val="DefaultParagraphFont"/>
    <w:link w:val="Footer"/>
    <w:rsid w:val="004A165B"/>
    <w:rPr>
      <w:rFonts w:ascii="Calibri" w:eastAsia="Calibri" w:hAnsi="Calibri" w:cs="Times New Roman"/>
      <w:lang w:eastAsia="ar-SA"/>
    </w:rPr>
  </w:style>
  <w:style w:type="paragraph" w:styleId="BalloonText">
    <w:name w:val="Balloon Text"/>
    <w:basedOn w:val="Normal"/>
    <w:link w:val="BalloonTextChar1"/>
    <w:rsid w:val="004A165B"/>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rsid w:val="004A165B"/>
    <w:rPr>
      <w:rFonts w:ascii="Tahoma" w:eastAsia="Calibri" w:hAnsi="Tahoma" w:cs="Tahoma"/>
      <w:sz w:val="16"/>
      <w:szCs w:val="16"/>
      <w:lang w:eastAsia="ar-SA"/>
    </w:rPr>
  </w:style>
  <w:style w:type="paragraph" w:customStyle="1" w:styleId="Bodytext1">
    <w:name w:val="Body text1"/>
    <w:basedOn w:val="Normal"/>
    <w:rsid w:val="004A165B"/>
    <w:pPr>
      <w:widowControl w:val="0"/>
      <w:shd w:val="clear" w:color="auto" w:fill="FFFFFF"/>
      <w:spacing w:before="720" w:after="0" w:line="552" w:lineRule="exact"/>
      <w:ind w:hanging="400"/>
      <w:jc w:val="both"/>
    </w:pPr>
    <w:rPr>
      <w:rFonts w:ascii="Arial" w:hAnsi="Arial" w:cs="Arial"/>
      <w:b/>
      <w:bCs/>
      <w:i/>
      <w:iCs/>
    </w:rPr>
  </w:style>
  <w:style w:type="paragraph" w:customStyle="1" w:styleId="Bodytext31">
    <w:name w:val="Body text (3)1"/>
    <w:basedOn w:val="Normal"/>
    <w:rsid w:val="004A165B"/>
    <w:pPr>
      <w:widowControl w:val="0"/>
      <w:shd w:val="clear" w:color="auto" w:fill="FFFFFF"/>
      <w:spacing w:after="5220" w:line="552" w:lineRule="exact"/>
      <w:ind w:hanging="780"/>
    </w:pPr>
    <w:rPr>
      <w:rFonts w:ascii="Arial" w:hAnsi="Arial" w:cs="Arial"/>
    </w:rPr>
  </w:style>
  <w:style w:type="paragraph" w:customStyle="1" w:styleId="Headerorfooter1">
    <w:name w:val="Header or footer1"/>
    <w:basedOn w:val="Normal"/>
    <w:rsid w:val="004A165B"/>
    <w:pPr>
      <w:widowControl w:val="0"/>
      <w:shd w:val="clear" w:color="auto" w:fill="FFFFFF"/>
      <w:spacing w:after="0" w:line="240" w:lineRule="atLeast"/>
    </w:pPr>
    <w:rPr>
      <w:rFonts w:ascii="Times New Roman" w:hAnsi="Times New Roman"/>
      <w:b/>
      <w:bCs/>
    </w:rPr>
  </w:style>
  <w:style w:type="paragraph" w:customStyle="1" w:styleId="Heading21">
    <w:name w:val="Heading #2"/>
    <w:basedOn w:val="Normal"/>
    <w:rsid w:val="004A165B"/>
    <w:pPr>
      <w:widowControl w:val="0"/>
      <w:shd w:val="clear" w:color="auto" w:fill="FFFFFF"/>
      <w:spacing w:after="720" w:line="240" w:lineRule="atLeast"/>
      <w:jc w:val="both"/>
    </w:pPr>
    <w:rPr>
      <w:rFonts w:ascii="Arial" w:hAnsi="Arial" w:cs="Arial"/>
      <w:b/>
      <w:bCs/>
      <w:i/>
      <w:iCs/>
      <w:sz w:val="27"/>
      <w:szCs w:val="27"/>
    </w:rPr>
  </w:style>
  <w:style w:type="paragraph" w:customStyle="1" w:styleId="Bodytext60">
    <w:name w:val="Body text (6)"/>
    <w:basedOn w:val="Normal"/>
    <w:rsid w:val="004A165B"/>
    <w:pPr>
      <w:widowControl w:val="0"/>
      <w:shd w:val="clear" w:color="auto" w:fill="FFFFFF"/>
      <w:spacing w:before="120" w:after="120" w:line="240" w:lineRule="atLeast"/>
      <w:jc w:val="both"/>
    </w:pPr>
    <w:rPr>
      <w:rFonts w:ascii="Tahoma" w:hAnsi="Tahoma" w:cs="Tahoma"/>
      <w:b/>
      <w:bCs/>
      <w:sz w:val="15"/>
      <w:szCs w:val="15"/>
    </w:rPr>
  </w:style>
  <w:style w:type="paragraph" w:customStyle="1" w:styleId="Heading320">
    <w:name w:val="Heading #3 (2)"/>
    <w:basedOn w:val="Normal"/>
    <w:rsid w:val="004A165B"/>
    <w:pPr>
      <w:widowControl w:val="0"/>
      <w:shd w:val="clear" w:color="auto" w:fill="FFFFFF"/>
      <w:spacing w:before="300" w:after="120" w:line="240" w:lineRule="atLeast"/>
      <w:jc w:val="both"/>
    </w:pPr>
    <w:rPr>
      <w:rFonts w:ascii="Arial" w:hAnsi="Arial" w:cs="Arial"/>
      <w:b/>
      <w:bCs/>
      <w:i/>
      <w:iCs/>
    </w:rPr>
  </w:style>
  <w:style w:type="paragraph" w:customStyle="1" w:styleId="Heading31">
    <w:name w:val="Heading #3"/>
    <w:basedOn w:val="Normal"/>
    <w:rsid w:val="004A165B"/>
    <w:pPr>
      <w:widowControl w:val="0"/>
      <w:shd w:val="clear" w:color="auto" w:fill="FFFFFF"/>
      <w:spacing w:before="720" w:after="0" w:line="274" w:lineRule="exact"/>
      <w:jc w:val="both"/>
    </w:pPr>
    <w:rPr>
      <w:rFonts w:ascii="Arial" w:hAnsi="Arial" w:cs="Arial"/>
    </w:rPr>
  </w:style>
  <w:style w:type="paragraph" w:customStyle="1" w:styleId="Bodytext80">
    <w:name w:val="Body text (8)"/>
    <w:basedOn w:val="Normal"/>
    <w:rsid w:val="004A165B"/>
    <w:pPr>
      <w:widowControl w:val="0"/>
      <w:shd w:val="clear" w:color="auto" w:fill="FFFFFF"/>
      <w:spacing w:before="60" w:after="60" w:line="240" w:lineRule="atLeast"/>
    </w:pPr>
    <w:rPr>
      <w:rFonts w:ascii="Tahoma" w:hAnsi="Tahoma" w:cs="Tahoma"/>
      <w:sz w:val="19"/>
      <w:szCs w:val="19"/>
    </w:rPr>
  </w:style>
  <w:style w:type="paragraph" w:styleId="ListParagraph">
    <w:name w:val="List Paragraph"/>
    <w:basedOn w:val="Normal"/>
    <w:link w:val="ListParagraphChar1"/>
    <w:qFormat/>
    <w:rsid w:val="004A165B"/>
    <w:pPr>
      <w:ind w:left="720"/>
    </w:pPr>
  </w:style>
  <w:style w:type="paragraph" w:customStyle="1" w:styleId="TableContents">
    <w:name w:val="Table Contents"/>
    <w:basedOn w:val="Normal"/>
    <w:rsid w:val="004A165B"/>
    <w:pPr>
      <w:suppressLineNumbers/>
    </w:pPr>
  </w:style>
  <w:style w:type="paragraph" w:customStyle="1" w:styleId="TableHeading">
    <w:name w:val="Table Heading"/>
    <w:basedOn w:val="TableContents"/>
    <w:rsid w:val="004A165B"/>
    <w:pPr>
      <w:jc w:val="center"/>
    </w:pPr>
    <w:rPr>
      <w:b/>
      <w:bCs/>
    </w:rPr>
  </w:style>
  <w:style w:type="paragraph" w:customStyle="1" w:styleId="Framecontents">
    <w:name w:val="Frame contents"/>
    <w:basedOn w:val="BodyText"/>
    <w:rsid w:val="004A165B"/>
  </w:style>
  <w:style w:type="table" w:styleId="TableGrid">
    <w:name w:val="Table Grid"/>
    <w:basedOn w:val="TableNormal"/>
    <w:rsid w:val="004A165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1">
    <w:name w:val="List Paragraph Char1"/>
    <w:link w:val="ListParagraph"/>
    <w:rsid w:val="004A165B"/>
    <w:rPr>
      <w:rFonts w:ascii="Calibri" w:eastAsia="Calibri" w:hAnsi="Calibri" w:cs="Times New Roman"/>
      <w:lang w:eastAsia="ar-SA"/>
    </w:rPr>
  </w:style>
  <w:style w:type="paragraph" w:customStyle="1" w:styleId="ListParagraphCharChar">
    <w:name w:val="List Paragraph Char Char"/>
    <w:basedOn w:val="Normal"/>
    <w:link w:val="ListParagraphCharCharChar"/>
    <w:uiPriority w:val="34"/>
    <w:qFormat/>
    <w:rsid w:val="004A165B"/>
    <w:pPr>
      <w:suppressAutoHyphens w:val="0"/>
      <w:spacing w:after="0" w:line="240" w:lineRule="auto"/>
      <w:ind w:left="720"/>
      <w:contextualSpacing/>
    </w:pPr>
    <w:rPr>
      <w:rFonts w:ascii="Times New Roman" w:eastAsia="Times New Roman" w:hAnsi="Times New Roman"/>
      <w:sz w:val="24"/>
      <w:szCs w:val="24"/>
    </w:rPr>
  </w:style>
  <w:style w:type="character" w:customStyle="1" w:styleId="ListParagraphCharCharChar">
    <w:name w:val="List Paragraph Char Char Char"/>
    <w:link w:val="ListParagraphCharChar"/>
    <w:uiPriority w:val="34"/>
    <w:rsid w:val="004A165B"/>
    <w:rPr>
      <w:rFonts w:ascii="Times New Roman" w:eastAsia="Times New Roman" w:hAnsi="Times New Roman" w:cs="Times New Roman"/>
      <w:sz w:val="24"/>
      <w:szCs w:val="24"/>
    </w:rPr>
  </w:style>
  <w:style w:type="character" w:styleId="IntenseEmphasis">
    <w:name w:val="Intense Emphasis"/>
    <w:uiPriority w:val="21"/>
    <w:qFormat/>
    <w:rsid w:val="004A165B"/>
    <w:rPr>
      <w:rFonts w:ascii="Arial" w:hAnsi="Arial"/>
      <w:b/>
      <w:bCs/>
      <w:iCs/>
      <w:color w:val="auto"/>
      <w:sz w:val="28"/>
      <w:u w:val="single"/>
    </w:rPr>
  </w:style>
  <w:style w:type="paragraph" w:styleId="NoSpacing">
    <w:name w:val="No Spacing"/>
    <w:qFormat/>
    <w:rsid w:val="004A165B"/>
    <w:pPr>
      <w:spacing w:after="0" w:line="240" w:lineRule="auto"/>
    </w:pPr>
    <w:rPr>
      <w:rFonts w:ascii="Calibri" w:eastAsia="Calibri" w:hAnsi="Calibri" w:cs="Times New Roman"/>
      <w:lang w:val="sr-Latn-CS"/>
    </w:rPr>
  </w:style>
  <w:style w:type="paragraph" w:customStyle="1" w:styleId="StyleHeading2Bold">
    <w:name w:val="Style Heading 2 + Bold"/>
    <w:basedOn w:val="Heading2"/>
    <w:rsid w:val="004A165B"/>
    <w:pPr>
      <w:tabs>
        <w:tab w:val="left" w:pos="1440"/>
      </w:tabs>
      <w:suppressAutoHyphens w:val="0"/>
      <w:spacing w:line="240" w:lineRule="auto"/>
      <w:jc w:val="center"/>
    </w:pPr>
    <w:rPr>
      <w:rFonts w:ascii="Times New Roman" w:eastAsia="Times New Roman" w:hAnsi="Times New Roman"/>
      <w:i w:val="0"/>
      <w:iCs w:val="0"/>
      <w:sz w:val="26"/>
      <w:lang w:eastAsia="en-US"/>
    </w:rPr>
  </w:style>
  <w:style w:type="paragraph" w:styleId="PlainText">
    <w:name w:val="Plain Text"/>
    <w:basedOn w:val="Normal"/>
    <w:link w:val="PlainTextChar"/>
    <w:rsid w:val="004A165B"/>
    <w:pPr>
      <w:suppressAutoHyphens w:val="0"/>
      <w:spacing w:after="0" w:line="240" w:lineRule="auto"/>
    </w:pPr>
    <w:rPr>
      <w:rFonts w:ascii="Courier New" w:eastAsia="Times New Roman" w:hAnsi="Courier New"/>
      <w:sz w:val="20"/>
      <w:szCs w:val="20"/>
      <w:lang w:eastAsia="en-US"/>
    </w:rPr>
  </w:style>
  <w:style w:type="character" w:customStyle="1" w:styleId="PlainTextChar">
    <w:name w:val="Plain Text Char"/>
    <w:basedOn w:val="DefaultParagraphFont"/>
    <w:link w:val="PlainText"/>
    <w:rsid w:val="004A165B"/>
    <w:rPr>
      <w:rFonts w:ascii="Courier New" w:eastAsia="Times New Roman" w:hAnsi="Courier New" w:cs="Times New Roman"/>
      <w:sz w:val="20"/>
      <w:szCs w:val="20"/>
    </w:rPr>
  </w:style>
  <w:style w:type="character" w:styleId="PageNumber">
    <w:name w:val="page number"/>
    <w:basedOn w:val="DefaultParagraphFont"/>
    <w:rsid w:val="004A165B"/>
  </w:style>
  <w:style w:type="character" w:customStyle="1" w:styleId="Heading1Char1">
    <w:name w:val="Heading 1 Char1"/>
    <w:basedOn w:val="DefaultParagraphFont"/>
    <w:link w:val="Heading1"/>
    <w:rsid w:val="009F1950"/>
    <w:rPr>
      <w:rFonts w:ascii="Cambria" w:eastAsia="Arial Unicode MS" w:hAnsi="Cambria" w:cs="font332"/>
      <w:b/>
      <w:bCs/>
      <w:color w:val="365F91"/>
      <w:kern w:val="1"/>
      <w:sz w:val="28"/>
      <w:szCs w:val="28"/>
      <w:lang w:eastAsia="ar-SA"/>
    </w:rPr>
  </w:style>
  <w:style w:type="character" w:customStyle="1" w:styleId="Heading3Char1">
    <w:name w:val="Heading 3 Char1"/>
    <w:basedOn w:val="DefaultParagraphFont"/>
    <w:link w:val="Heading3"/>
    <w:rsid w:val="009F1950"/>
    <w:rPr>
      <w:rFonts w:ascii="Arial" w:eastAsia="Times New Roman" w:hAnsi="Arial" w:cs="Times New Roman"/>
      <w:b/>
      <w:bCs/>
      <w:color w:val="000000"/>
      <w:kern w:val="1"/>
      <w:sz w:val="26"/>
      <w:szCs w:val="26"/>
      <w:lang w:eastAsia="ar-SA"/>
    </w:rPr>
  </w:style>
  <w:style w:type="character" w:customStyle="1" w:styleId="Heading4Char1">
    <w:name w:val="Heading 4 Char1"/>
    <w:basedOn w:val="DefaultParagraphFont"/>
    <w:link w:val="Heading4"/>
    <w:rsid w:val="009F1950"/>
    <w:rPr>
      <w:rFonts w:ascii="Book Antiqua" w:eastAsia="Times New Roman" w:hAnsi="Book Antiqua" w:cs="Times New Roman"/>
      <w:b/>
      <w:bCs/>
      <w:color w:val="000000"/>
      <w:kern w:val="1"/>
      <w:sz w:val="28"/>
      <w:szCs w:val="24"/>
      <w:u w:val="single"/>
      <w:lang w:eastAsia="ar-SA"/>
    </w:rPr>
  </w:style>
  <w:style w:type="character" w:customStyle="1" w:styleId="Heading5Char1">
    <w:name w:val="Heading 5 Char1"/>
    <w:basedOn w:val="DefaultParagraphFont"/>
    <w:link w:val="Heading5"/>
    <w:rsid w:val="009F1950"/>
    <w:rPr>
      <w:rFonts w:ascii="Times New Roman" w:eastAsia="Times New Roman" w:hAnsi="Times New Roman" w:cs="Times New Roman"/>
      <w:b/>
      <w:bCs/>
      <w:i/>
      <w:iCs/>
      <w:color w:val="000000"/>
      <w:kern w:val="1"/>
      <w:sz w:val="26"/>
      <w:szCs w:val="26"/>
      <w:lang w:eastAsia="ar-SA"/>
    </w:rPr>
  </w:style>
  <w:style w:type="character" w:customStyle="1" w:styleId="Heading6Char1">
    <w:name w:val="Heading 6 Char1"/>
    <w:basedOn w:val="DefaultParagraphFont"/>
    <w:link w:val="Heading6"/>
    <w:rsid w:val="009F1950"/>
    <w:rPr>
      <w:rFonts w:ascii="Book Antiqua" w:eastAsia="Times New Roman" w:hAnsi="Book Antiqua" w:cs="Times New Roman"/>
      <w:color w:val="000000"/>
      <w:kern w:val="1"/>
      <w:sz w:val="28"/>
      <w:szCs w:val="24"/>
      <w:lang w:eastAsia="ar-SA"/>
    </w:rPr>
  </w:style>
  <w:style w:type="character" w:customStyle="1" w:styleId="Heading7Char1">
    <w:name w:val="Heading 7 Char1"/>
    <w:basedOn w:val="DefaultParagraphFont"/>
    <w:link w:val="Heading7"/>
    <w:rsid w:val="009F1950"/>
    <w:rPr>
      <w:rFonts w:ascii="Book Antiqua" w:eastAsia="Times New Roman" w:hAnsi="Book Antiqua" w:cs="Arial"/>
      <w:b/>
      <w:bCs/>
      <w:color w:val="000000"/>
      <w:kern w:val="1"/>
      <w:sz w:val="24"/>
      <w:szCs w:val="24"/>
      <w:lang w:eastAsia="ar-SA"/>
    </w:rPr>
  </w:style>
  <w:style w:type="character" w:customStyle="1" w:styleId="Heading8Char1">
    <w:name w:val="Heading 8 Char1"/>
    <w:basedOn w:val="DefaultParagraphFont"/>
    <w:link w:val="Heading8"/>
    <w:rsid w:val="009F1950"/>
    <w:rPr>
      <w:rFonts w:ascii="Times New Roman" w:eastAsia="Times New Roman" w:hAnsi="Times New Roman" w:cs="Times New Roman"/>
      <w:b/>
      <w:color w:val="000000"/>
      <w:kern w:val="1"/>
      <w:sz w:val="24"/>
      <w:szCs w:val="24"/>
      <w:lang w:eastAsia="ar-SA"/>
    </w:rPr>
  </w:style>
  <w:style w:type="character" w:customStyle="1" w:styleId="Heading9Char1">
    <w:name w:val="Heading 9 Char1"/>
    <w:basedOn w:val="DefaultParagraphFont"/>
    <w:link w:val="Heading9"/>
    <w:rsid w:val="009F1950"/>
    <w:rPr>
      <w:rFonts w:ascii="Arial" w:eastAsia="Times New Roman" w:hAnsi="Arial" w:cs="Arial"/>
      <w:color w:val="000000"/>
      <w:kern w:val="1"/>
      <w:sz w:val="24"/>
      <w:szCs w:val="24"/>
      <w:lang w:eastAsia="ar-SA"/>
    </w:rPr>
  </w:style>
  <w:style w:type="numbering" w:customStyle="1" w:styleId="Bezliste1">
    <w:name w:val="Bez liste1"/>
    <w:next w:val="NoList"/>
    <w:semiHidden/>
    <w:rsid w:val="009F1950"/>
  </w:style>
  <w:style w:type="character" w:customStyle="1" w:styleId="WW8Num2z1">
    <w:name w:val="WW8Num2z1"/>
    <w:rsid w:val="009F1950"/>
    <w:rPr>
      <w:rFonts w:ascii="Courier New" w:hAnsi="Courier New" w:cs="Courier New"/>
    </w:rPr>
  </w:style>
  <w:style w:type="character" w:customStyle="1" w:styleId="WW8Num2z2">
    <w:name w:val="WW8Num2z2"/>
    <w:rsid w:val="009F1950"/>
    <w:rPr>
      <w:rFonts w:ascii="Wingdings" w:hAnsi="Wingdings" w:cs="Wingdings"/>
    </w:rPr>
  </w:style>
  <w:style w:type="character" w:customStyle="1" w:styleId="WW8Num3z1">
    <w:name w:val="WW8Num3z1"/>
    <w:rsid w:val="009F1950"/>
    <w:rPr>
      <w:b/>
      <w:i w:val="0"/>
      <w:sz w:val="24"/>
      <w:szCs w:val="24"/>
    </w:rPr>
  </w:style>
  <w:style w:type="character" w:customStyle="1" w:styleId="WW8Num6z1">
    <w:name w:val="WW8Num6z1"/>
    <w:rsid w:val="009F1950"/>
    <w:rPr>
      <w:rFonts w:ascii="Courier New" w:hAnsi="Courier New" w:cs="Courier New"/>
    </w:rPr>
  </w:style>
  <w:style w:type="character" w:customStyle="1" w:styleId="WW8Num6z2">
    <w:name w:val="WW8Num6z2"/>
    <w:rsid w:val="009F1950"/>
    <w:rPr>
      <w:rFonts w:ascii="Wingdings" w:hAnsi="Wingdings" w:cs="Wingdings"/>
    </w:rPr>
  </w:style>
  <w:style w:type="character" w:customStyle="1" w:styleId="WW8Num7z1">
    <w:name w:val="WW8Num7z1"/>
    <w:rsid w:val="009F1950"/>
    <w:rPr>
      <w:rFonts w:ascii="Courier New" w:hAnsi="Courier New" w:cs="Courier New"/>
    </w:rPr>
  </w:style>
  <w:style w:type="character" w:customStyle="1" w:styleId="WW8Num7z2">
    <w:name w:val="WW8Num7z2"/>
    <w:rsid w:val="009F1950"/>
    <w:rPr>
      <w:rFonts w:ascii="Wingdings" w:hAnsi="Wingdings" w:cs="Wingdings"/>
    </w:rPr>
  </w:style>
  <w:style w:type="character" w:customStyle="1" w:styleId="WW8Num9z2">
    <w:name w:val="WW8Num9z2"/>
    <w:rsid w:val="009F1950"/>
    <w:rPr>
      <w:rFonts w:ascii="Wingdings" w:hAnsi="Wingdings" w:cs="Wingdings"/>
    </w:rPr>
  </w:style>
  <w:style w:type="character" w:customStyle="1" w:styleId="WW8Num8z2">
    <w:name w:val="WW8Num8z2"/>
    <w:rsid w:val="009F1950"/>
    <w:rPr>
      <w:rFonts w:ascii="Wingdings" w:hAnsi="Wingdings" w:cs="Wingdings"/>
    </w:rPr>
  </w:style>
  <w:style w:type="character" w:customStyle="1" w:styleId="WW8Num10z1">
    <w:name w:val="WW8Num10z1"/>
    <w:rsid w:val="009F1950"/>
    <w:rPr>
      <w:rFonts w:ascii="Courier New" w:hAnsi="Courier New" w:cs="Courier New"/>
    </w:rPr>
  </w:style>
  <w:style w:type="character" w:customStyle="1" w:styleId="WW8Num10z2">
    <w:name w:val="WW8Num10z2"/>
    <w:rsid w:val="009F1950"/>
    <w:rPr>
      <w:rFonts w:ascii="Wingdings" w:hAnsi="Wingdings" w:cs="Wingdings"/>
    </w:rPr>
  </w:style>
  <w:style w:type="character" w:customStyle="1" w:styleId="WW8Num13z0">
    <w:name w:val="WW8Num13z0"/>
    <w:rsid w:val="009F1950"/>
    <w:rPr>
      <w:b w:val="0"/>
    </w:rPr>
  </w:style>
  <w:style w:type="character" w:customStyle="1" w:styleId="WW8Num15z1">
    <w:name w:val="WW8Num15z1"/>
    <w:rsid w:val="009F1950"/>
    <w:rPr>
      <w:rFonts w:ascii="Courier New" w:hAnsi="Courier New" w:cs="Courier New"/>
    </w:rPr>
  </w:style>
  <w:style w:type="character" w:customStyle="1" w:styleId="WW8Num15z3">
    <w:name w:val="WW8Num15z3"/>
    <w:rsid w:val="009F1950"/>
    <w:rPr>
      <w:rFonts w:ascii="Symbol" w:hAnsi="Symbol" w:cs="Symbol"/>
    </w:rPr>
  </w:style>
  <w:style w:type="character" w:customStyle="1" w:styleId="WW-DefaultParagraphFont">
    <w:name w:val="WW-Default Paragraph Font"/>
    <w:rsid w:val="009F1950"/>
  </w:style>
  <w:style w:type="character" w:customStyle="1" w:styleId="ListParagraphChar">
    <w:name w:val="List Paragraph Char"/>
    <w:rsid w:val="009F1950"/>
  </w:style>
  <w:style w:type="character" w:customStyle="1" w:styleId="Referencakomentara1">
    <w:name w:val="Referenca komentara1"/>
    <w:rsid w:val="009F1950"/>
    <w:rPr>
      <w:sz w:val="16"/>
      <w:szCs w:val="16"/>
    </w:rPr>
  </w:style>
  <w:style w:type="character" w:customStyle="1" w:styleId="CommentTextChar">
    <w:name w:val="Comment Text Char"/>
    <w:rsid w:val="009F1950"/>
    <w:rPr>
      <w:sz w:val="20"/>
      <w:szCs w:val="20"/>
    </w:rPr>
  </w:style>
  <w:style w:type="character" w:customStyle="1" w:styleId="CommentSubjectChar">
    <w:name w:val="Comment Subject Char"/>
    <w:rsid w:val="009F1950"/>
    <w:rPr>
      <w:b/>
      <w:bCs/>
      <w:sz w:val="20"/>
      <w:szCs w:val="20"/>
    </w:rPr>
  </w:style>
  <w:style w:type="character" w:customStyle="1" w:styleId="Heading1Char">
    <w:name w:val="Heading 1 Char"/>
    <w:rsid w:val="009F1950"/>
    <w:rPr>
      <w:rFonts w:ascii="Cambria" w:hAnsi="Cambria" w:cs="font332"/>
      <w:b/>
      <w:bCs/>
      <w:color w:val="365F91"/>
      <w:sz w:val="28"/>
      <w:szCs w:val="28"/>
    </w:rPr>
  </w:style>
  <w:style w:type="character" w:customStyle="1" w:styleId="Heading2Char">
    <w:name w:val="Heading 2 Char"/>
    <w:rsid w:val="009F1950"/>
    <w:rPr>
      <w:rFonts w:ascii="Book Antiqua" w:eastAsia="Times New Roman" w:hAnsi="Book Antiqua" w:cs="Times New Roman"/>
      <w:b/>
      <w:bCs/>
      <w:sz w:val="28"/>
      <w:szCs w:val="24"/>
    </w:rPr>
  </w:style>
  <w:style w:type="character" w:customStyle="1" w:styleId="Heading3Char">
    <w:name w:val="Heading 3 Char"/>
    <w:rsid w:val="009F1950"/>
    <w:rPr>
      <w:rFonts w:ascii="Arial" w:eastAsia="Times New Roman" w:hAnsi="Arial" w:cs="Times New Roman"/>
      <w:b/>
      <w:bCs/>
      <w:sz w:val="26"/>
      <w:szCs w:val="26"/>
    </w:rPr>
  </w:style>
  <w:style w:type="character" w:customStyle="1" w:styleId="Heading4Char">
    <w:name w:val="Heading 4 Char"/>
    <w:rsid w:val="009F1950"/>
    <w:rPr>
      <w:rFonts w:ascii="Book Antiqua" w:eastAsia="Times New Roman" w:hAnsi="Book Antiqua" w:cs="Times New Roman"/>
      <w:b/>
      <w:bCs/>
      <w:sz w:val="28"/>
      <w:szCs w:val="24"/>
      <w:u w:val="single"/>
    </w:rPr>
  </w:style>
  <w:style w:type="character" w:customStyle="1" w:styleId="Heading5Char">
    <w:name w:val="Heading 5 Char"/>
    <w:rsid w:val="009F1950"/>
    <w:rPr>
      <w:rFonts w:ascii="Times New Roman" w:eastAsia="Times New Roman" w:hAnsi="Times New Roman" w:cs="Times New Roman"/>
      <w:b/>
      <w:bCs/>
      <w:i/>
      <w:iCs/>
      <w:sz w:val="26"/>
      <w:szCs w:val="26"/>
      <w:lang w:val="en-US"/>
    </w:rPr>
  </w:style>
  <w:style w:type="character" w:customStyle="1" w:styleId="Heading6Char">
    <w:name w:val="Heading 6 Char"/>
    <w:rsid w:val="009F1950"/>
    <w:rPr>
      <w:rFonts w:ascii="Book Antiqua" w:eastAsia="Times New Roman" w:hAnsi="Book Antiqua" w:cs="Times New Roman"/>
      <w:sz w:val="28"/>
      <w:szCs w:val="24"/>
    </w:rPr>
  </w:style>
  <w:style w:type="character" w:customStyle="1" w:styleId="Heading7Char">
    <w:name w:val="Heading 7 Char"/>
    <w:rsid w:val="009F1950"/>
    <w:rPr>
      <w:rFonts w:ascii="Book Antiqua" w:eastAsia="Times New Roman" w:hAnsi="Book Antiqua" w:cs="Arial"/>
      <w:b/>
      <w:bCs/>
      <w:sz w:val="24"/>
      <w:szCs w:val="24"/>
    </w:rPr>
  </w:style>
  <w:style w:type="character" w:customStyle="1" w:styleId="Heading8Char">
    <w:name w:val="Heading 8 Char"/>
    <w:rsid w:val="009F1950"/>
    <w:rPr>
      <w:rFonts w:ascii="Times New Roman" w:eastAsia="Times New Roman" w:hAnsi="Times New Roman" w:cs="Times New Roman"/>
      <w:b/>
      <w:sz w:val="24"/>
      <w:szCs w:val="24"/>
    </w:rPr>
  </w:style>
  <w:style w:type="character" w:customStyle="1" w:styleId="Heading9Char">
    <w:name w:val="Heading 9 Char"/>
    <w:rsid w:val="009F1950"/>
    <w:rPr>
      <w:rFonts w:ascii="Arial" w:eastAsia="Times New Roman" w:hAnsi="Arial" w:cs="Arial"/>
      <w:lang w:val="en-US"/>
    </w:rPr>
  </w:style>
  <w:style w:type="character" w:customStyle="1" w:styleId="BodyText2Char">
    <w:name w:val="Body Text 2 Char"/>
    <w:rsid w:val="009F1950"/>
    <w:rPr>
      <w:sz w:val="24"/>
      <w:szCs w:val="24"/>
    </w:rPr>
  </w:style>
  <w:style w:type="character" w:customStyle="1" w:styleId="BodyText2Char1">
    <w:name w:val="Body Text 2 Char1"/>
    <w:basedOn w:val="WW-DefaultParagraphFont"/>
    <w:rsid w:val="009F1950"/>
  </w:style>
  <w:style w:type="character" w:customStyle="1" w:styleId="BodyText3Char">
    <w:name w:val="Body Text 3 Char"/>
    <w:rsid w:val="009F1950"/>
    <w:rPr>
      <w:rFonts w:ascii="Times New Roman" w:eastAsia="Times New Roman" w:hAnsi="Times New Roman" w:cs="Times New Roman"/>
      <w:sz w:val="16"/>
      <w:szCs w:val="16"/>
    </w:rPr>
  </w:style>
  <w:style w:type="character" w:customStyle="1" w:styleId="NoSpacingChar">
    <w:name w:val="No Spacing Char"/>
    <w:rsid w:val="009F1950"/>
    <w:rPr>
      <w:rFonts w:cs="font332"/>
      <w:lang w:val="en-US"/>
    </w:rPr>
  </w:style>
  <w:style w:type="character" w:customStyle="1" w:styleId="ListLabel1">
    <w:name w:val="ListLabel 1"/>
    <w:rsid w:val="009F1950"/>
    <w:rPr>
      <w:rFonts w:cs="Courier New"/>
    </w:rPr>
  </w:style>
  <w:style w:type="character" w:customStyle="1" w:styleId="ListLabel2">
    <w:name w:val="ListLabel 2"/>
    <w:rsid w:val="009F1950"/>
    <w:rPr>
      <w:b/>
      <w:i w:val="0"/>
      <w:sz w:val="24"/>
      <w:szCs w:val="24"/>
    </w:rPr>
  </w:style>
  <w:style w:type="character" w:customStyle="1" w:styleId="ListLabel3">
    <w:name w:val="ListLabel 3"/>
    <w:rsid w:val="009F1950"/>
    <w:rPr>
      <w:rFonts w:cs="Arial"/>
      <w:i w:val="0"/>
      <w:sz w:val="24"/>
    </w:rPr>
  </w:style>
  <w:style w:type="character" w:customStyle="1" w:styleId="ListLabel4">
    <w:name w:val="ListLabel 4"/>
    <w:rsid w:val="009F1950"/>
    <w:rPr>
      <w:rFonts w:cs="Arial"/>
      <w:b w:val="0"/>
      <w:i w:val="0"/>
      <w:sz w:val="24"/>
    </w:rPr>
  </w:style>
  <w:style w:type="character" w:customStyle="1" w:styleId="ListLabel5">
    <w:name w:val="ListLabel 5"/>
    <w:rsid w:val="009F1950"/>
    <w:rPr>
      <w:rFonts w:cs="Calibri"/>
    </w:rPr>
  </w:style>
  <w:style w:type="character" w:customStyle="1" w:styleId="ListLabel6">
    <w:name w:val="ListLabel 6"/>
    <w:rsid w:val="009F1950"/>
    <w:rPr>
      <w:b w:val="0"/>
      <w:i w:val="0"/>
      <w:color w:val="00000A"/>
    </w:rPr>
  </w:style>
  <w:style w:type="character" w:customStyle="1" w:styleId="ListLabel7">
    <w:name w:val="ListLabel 7"/>
    <w:rsid w:val="009F1950"/>
    <w:rPr>
      <w:rFonts w:eastAsia="TimesNewRomanPSMT" w:cs="Times New Roman"/>
    </w:rPr>
  </w:style>
  <w:style w:type="character" w:customStyle="1" w:styleId="ListLabel8">
    <w:name w:val="ListLabel 8"/>
    <w:rsid w:val="009F1950"/>
    <w:rPr>
      <w:i w:val="0"/>
    </w:rPr>
  </w:style>
  <w:style w:type="character" w:customStyle="1" w:styleId="NumberingSymbols">
    <w:name w:val="Numbering Symbols"/>
    <w:rsid w:val="009F1950"/>
  </w:style>
  <w:style w:type="paragraph" w:customStyle="1" w:styleId="Pasussalistom1">
    <w:name w:val="Pasus sa listom1"/>
    <w:basedOn w:val="Normal"/>
    <w:qFormat/>
    <w:rsid w:val="009F1950"/>
    <w:pPr>
      <w:spacing w:after="0" w:line="100" w:lineRule="atLeast"/>
      <w:ind w:left="720"/>
    </w:pPr>
    <w:rPr>
      <w:rFonts w:ascii="Times New Roman" w:eastAsia="Arial Unicode MS" w:hAnsi="Times New Roman"/>
      <w:color w:val="000000"/>
      <w:kern w:val="1"/>
      <w:sz w:val="24"/>
      <w:szCs w:val="24"/>
    </w:rPr>
  </w:style>
  <w:style w:type="paragraph" w:customStyle="1" w:styleId="Tekstkomentara1">
    <w:name w:val="Tekst komentara1"/>
    <w:basedOn w:val="Normal"/>
    <w:rsid w:val="009F1950"/>
    <w:pPr>
      <w:spacing w:after="0" w:line="100" w:lineRule="atLeast"/>
    </w:pPr>
    <w:rPr>
      <w:rFonts w:ascii="Times New Roman" w:eastAsia="Arial Unicode MS" w:hAnsi="Times New Roman"/>
      <w:color w:val="000000"/>
      <w:kern w:val="1"/>
      <w:sz w:val="20"/>
      <w:szCs w:val="20"/>
    </w:rPr>
  </w:style>
  <w:style w:type="paragraph" w:customStyle="1" w:styleId="Temakomentara1">
    <w:name w:val="Tema komentara1"/>
    <w:basedOn w:val="Tekstkomentara1"/>
    <w:rsid w:val="009F1950"/>
    <w:rPr>
      <w:b/>
      <w:bCs/>
    </w:rPr>
  </w:style>
  <w:style w:type="paragraph" w:customStyle="1" w:styleId="ContentsHeading">
    <w:name w:val="Contents Heading"/>
    <w:basedOn w:val="Heading1"/>
    <w:rsid w:val="009F1950"/>
    <w:pPr>
      <w:suppressLineNumbers/>
    </w:pPr>
    <w:rPr>
      <w:sz w:val="32"/>
      <w:szCs w:val="32"/>
    </w:rPr>
  </w:style>
  <w:style w:type="paragraph" w:styleId="BodyText20">
    <w:name w:val="Body Text 2"/>
    <w:basedOn w:val="Normal"/>
    <w:link w:val="BodyText2Char2"/>
    <w:rsid w:val="009F1950"/>
    <w:pPr>
      <w:spacing w:after="120" w:line="480" w:lineRule="auto"/>
    </w:pPr>
    <w:rPr>
      <w:rFonts w:ascii="Times New Roman" w:eastAsia="Arial Unicode MS" w:hAnsi="Times New Roman"/>
      <w:color w:val="000000"/>
      <w:kern w:val="1"/>
      <w:sz w:val="24"/>
      <w:szCs w:val="24"/>
    </w:rPr>
  </w:style>
  <w:style w:type="character" w:customStyle="1" w:styleId="BodyText2Char2">
    <w:name w:val="Body Text 2 Char2"/>
    <w:basedOn w:val="DefaultParagraphFont"/>
    <w:link w:val="BodyText20"/>
    <w:rsid w:val="009F1950"/>
    <w:rPr>
      <w:rFonts w:ascii="Times New Roman" w:eastAsia="Arial Unicode MS" w:hAnsi="Times New Roman" w:cs="Times New Roman"/>
      <w:color w:val="000000"/>
      <w:kern w:val="1"/>
      <w:sz w:val="24"/>
      <w:szCs w:val="24"/>
      <w:lang w:eastAsia="ar-SA"/>
    </w:rPr>
  </w:style>
  <w:style w:type="paragraph" w:styleId="BodyText33">
    <w:name w:val="Body Text 3"/>
    <w:basedOn w:val="Normal"/>
    <w:link w:val="BodyText3Char1"/>
    <w:rsid w:val="009F1950"/>
    <w:pPr>
      <w:spacing w:after="120" w:line="100" w:lineRule="atLeast"/>
    </w:pPr>
    <w:rPr>
      <w:rFonts w:ascii="Times New Roman" w:eastAsia="Times New Roman" w:hAnsi="Times New Roman"/>
      <w:color w:val="000000"/>
      <w:kern w:val="1"/>
      <w:sz w:val="16"/>
      <w:szCs w:val="16"/>
    </w:rPr>
  </w:style>
  <w:style w:type="character" w:customStyle="1" w:styleId="BodyText3Char1">
    <w:name w:val="Body Text 3 Char1"/>
    <w:basedOn w:val="DefaultParagraphFont"/>
    <w:link w:val="BodyText33"/>
    <w:rsid w:val="009F1950"/>
    <w:rPr>
      <w:rFonts w:ascii="Times New Roman" w:eastAsia="Times New Roman" w:hAnsi="Times New Roman" w:cs="Times New Roman"/>
      <w:color w:val="000000"/>
      <w:kern w:val="1"/>
      <w:sz w:val="16"/>
      <w:szCs w:val="16"/>
      <w:lang w:eastAsia="ar-SA"/>
    </w:rPr>
  </w:style>
  <w:style w:type="paragraph" w:customStyle="1" w:styleId="Bezrazmaka1">
    <w:name w:val="Bez razmaka1"/>
    <w:qFormat/>
    <w:rsid w:val="009F1950"/>
    <w:pPr>
      <w:suppressAutoHyphens/>
      <w:spacing w:after="0" w:line="100" w:lineRule="atLeast"/>
    </w:pPr>
    <w:rPr>
      <w:rFonts w:ascii="Calibri" w:eastAsia="Arial Unicode MS" w:hAnsi="Calibri" w:cs="Calibri"/>
      <w:kern w:val="1"/>
      <w:lang w:eastAsia="ar-SA"/>
    </w:rPr>
  </w:style>
  <w:style w:type="paragraph" w:customStyle="1" w:styleId="PythagoreanTheorem">
    <w:name w:val="Pythagorean Theorem"/>
    <w:rsid w:val="009F1950"/>
    <w:pPr>
      <w:suppressAutoHyphens/>
    </w:pPr>
    <w:rPr>
      <w:rFonts w:ascii="Calibri" w:eastAsia="MS Mincho" w:hAnsi="Calibri" w:cs="Arial"/>
      <w:lang w:eastAsia="ar-SA"/>
    </w:rPr>
  </w:style>
  <w:style w:type="paragraph" w:styleId="CommentText">
    <w:name w:val="annotation text"/>
    <w:basedOn w:val="Normal"/>
    <w:link w:val="CommentTextChar1"/>
    <w:unhideWhenUsed/>
    <w:rsid w:val="009F1950"/>
    <w:pPr>
      <w:spacing w:after="0" w:line="240" w:lineRule="auto"/>
    </w:pPr>
    <w:rPr>
      <w:rFonts w:ascii="Times New Roman" w:eastAsia="Arial Unicode MS" w:hAnsi="Times New Roman"/>
      <w:color w:val="000000"/>
      <w:kern w:val="1"/>
      <w:sz w:val="20"/>
      <w:szCs w:val="20"/>
    </w:rPr>
  </w:style>
  <w:style w:type="character" w:customStyle="1" w:styleId="CommentTextChar1">
    <w:name w:val="Comment Text Char1"/>
    <w:basedOn w:val="DefaultParagraphFont"/>
    <w:link w:val="CommentText"/>
    <w:rsid w:val="009F1950"/>
    <w:rPr>
      <w:rFonts w:ascii="Times New Roman" w:eastAsia="Arial Unicode MS" w:hAnsi="Times New Roman" w:cs="Times New Roman"/>
      <w:color w:val="000000"/>
      <w:kern w:val="1"/>
      <w:sz w:val="20"/>
      <w:szCs w:val="20"/>
      <w:lang w:eastAsia="ar-SA"/>
    </w:rPr>
  </w:style>
  <w:style w:type="paragraph" w:styleId="FootnoteText">
    <w:name w:val="footnote text"/>
    <w:basedOn w:val="Normal"/>
    <w:link w:val="FootnoteTextChar"/>
    <w:semiHidden/>
    <w:unhideWhenUsed/>
    <w:rsid w:val="009F1950"/>
    <w:pPr>
      <w:spacing w:after="0" w:line="240" w:lineRule="auto"/>
    </w:pPr>
    <w:rPr>
      <w:rFonts w:ascii="Times New Roman" w:eastAsia="Arial Unicode MS" w:hAnsi="Times New Roman"/>
      <w:color w:val="000000"/>
      <w:kern w:val="1"/>
      <w:sz w:val="20"/>
      <w:szCs w:val="20"/>
    </w:rPr>
  </w:style>
  <w:style w:type="character" w:customStyle="1" w:styleId="FootnoteTextChar">
    <w:name w:val="Footnote Text Char"/>
    <w:basedOn w:val="DefaultParagraphFont"/>
    <w:link w:val="FootnoteText"/>
    <w:semiHidden/>
    <w:rsid w:val="009F1950"/>
    <w:rPr>
      <w:rFonts w:ascii="Times New Roman" w:eastAsia="Arial Unicode MS" w:hAnsi="Times New Roman" w:cs="Times New Roman"/>
      <w:color w:val="000000"/>
      <w:kern w:val="1"/>
      <w:sz w:val="20"/>
      <w:szCs w:val="20"/>
      <w:lang w:eastAsia="ar-SA"/>
    </w:rPr>
  </w:style>
  <w:style w:type="paragraph" w:customStyle="1" w:styleId="Default">
    <w:name w:val="Default"/>
    <w:rsid w:val="009F1950"/>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Koordinatnamreatabele1">
    <w:name w:val="Koordinatna mreža tabele1"/>
    <w:basedOn w:val="TableNormal"/>
    <w:next w:val="TableGrid"/>
    <w:rsid w:val="009F1950"/>
    <w:pPr>
      <w:spacing w:after="0" w:line="240" w:lineRule="auto"/>
    </w:pPr>
    <w:rPr>
      <w:rFonts w:ascii="Calibri" w:eastAsia="Calibri" w:hAnsi="Calibri" w:cs="Times New Roman"/>
      <w:sz w:val="20"/>
      <w:szCs w:val="20"/>
      <w:lang w:val="sr-Latn-RS" w:eastAsia="sr-Latn-R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65B"/>
    <w:pPr>
      <w:suppressAutoHyphens/>
    </w:pPr>
    <w:rPr>
      <w:rFonts w:ascii="Calibri" w:eastAsia="Calibri" w:hAnsi="Calibri" w:cs="Times New Roman"/>
      <w:lang w:eastAsia="ar-SA"/>
    </w:rPr>
  </w:style>
  <w:style w:type="paragraph" w:styleId="Heading1">
    <w:name w:val="heading 1"/>
    <w:basedOn w:val="Normal"/>
    <w:next w:val="BodyText"/>
    <w:link w:val="Heading1Char1"/>
    <w:qFormat/>
    <w:rsid w:val="009F1950"/>
    <w:pPr>
      <w:keepNext/>
      <w:keepLines/>
      <w:spacing w:before="480" w:after="0" w:line="100" w:lineRule="atLeast"/>
      <w:outlineLvl w:val="0"/>
    </w:pPr>
    <w:rPr>
      <w:rFonts w:ascii="Cambria" w:eastAsia="Arial Unicode MS" w:hAnsi="Cambria" w:cs="font332"/>
      <w:b/>
      <w:bCs/>
      <w:color w:val="365F91"/>
      <w:kern w:val="1"/>
      <w:sz w:val="28"/>
      <w:szCs w:val="28"/>
    </w:rPr>
  </w:style>
  <w:style w:type="paragraph" w:styleId="Heading2">
    <w:name w:val="heading 2"/>
    <w:basedOn w:val="Normal"/>
    <w:next w:val="Normal"/>
    <w:link w:val="Heading2Char1"/>
    <w:qFormat/>
    <w:rsid w:val="004A165B"/>
    <w:pPr>
      <w:keepNext/>
      <w:spacing w:before="240" w:after="60"/>
      <w:outlineLvl w:val="1"/>
    </w:pPr>
    <w:rPr>
      <w:rFonts w:ascii="Arial" w:hAnsi="Arial" w:cs="Arial"/>
      <w:b/>
      <w:bCs/>
      <w:i/>
      <w:iCs/>
      <w:sz w:val="28"/>
      <w:szCs w:val="28"/>
    </w:rPr>
  </w:style>
  <w:style w:type="paragraph" w:styleId="Heading3">
    <w:name w:val="heading 3"/>
    <w:basedOn w:val="Normal"/>
    <w:next w:val="BodyText"/>
    <w:link w:val="Heading3Char1"/>
    <w:qFormat/>
    <w:rsid w:val="009F1950"/>
    <w:pPr>
      <w:keepNext/>
      <w:tabs>
        <w:tab w:val="num" w:pos="0"/>
      </w:tabs>
      <w:spacing w:before="240" w:after="60" w:line="100" w:lineRule="atLeast"/>
      <w:ind w:left="720"/>
      <w:outlineLvl w:val="2"/>
    </w:pPr>
    <w:rPr>
      <w:rFonts w:ascii="Arial" w:eastAsia="Times New Roman" w:hAnsi="Arial"/>
      <w:b/>
      <w:bCs/>
      <w:color w:val="000000"/>
      <w:kern w:val="1"/>
      <w:sz w:val="26"/>
      <w:szCs w:val="26"/>
    </w:rPr>
  </w:style>
  <w:style w:type="paragraph" w:styleId="Heading4">
    <w:name w:val="heading 4"/>
    <w:basedOn w:val="Normal"/>
    <w:next w:val="BodyText"/>
    <w:link w:val="Heading4Char1"/>
    <w:qFormat/>
    <w:rsid w:val="009F1950"/>
    <w:pPr>
      <w:keepNext/>
      <w:tabs>
        <w:tab w:val="num" w:pos="0"/>
      </w:tabs>
      <w:spacing w:after="0" w:line="100" w:lineRule="atLeast"/>
      <w:ind w:left="864"/>
      <w:jc w:val="center"/>
      <w:outlineLvl w:val="3"/>
    </w:pPr>
    <w:rPr>
      <w:rFonts w:ascii="Book Antiqua" w:eastAsia="Times New Roman" w:hAnsi="Book Antiqua"/>
      <w:b/>
      <w:bCs/>
      <w:color w:val="000000"/>
      <w:kern w:val="1"/>
      <w:sz w:val="28"/>
      <w:szCs w:val="24"/>
      <w:u w:val="single"/>
    </w:rPr>
  </w:style>
  <w:style w:type="paragraph" w:styleId="Heading5">
    <w:name w:val="heading 5"/>
    <w:basedOn w:val="Normal"/>
    <w:next w:val="BodyText"/>
    <w:link w:val="Heading5Char1"/>
    <w:qFormat/>
    <w:rsid w:val="009F1950"/>
    <w:pPr>
      <w:tabs>
        <w:tab w:val="num" w:pos="0"/>
      </w:tabs>
      <w:spacing w:before="240" w:after="60" w:line="100" w:lineRule="atLeast"/>
      <w:ind w:left="1008"/>
      <w:outlineLvl w:val="4"/>
    </w:pPr>
    <w:rPr>
      <w:rFonts w:ascii="Times New Roman" w:eastAsia="Times New Roman" w:hAnsi="Times New Roman"/>
      <w:b/>
      <w:bCs/>
      <w:i/>
      <w:iCs/>
      <w:color w:val="000000"/>
      <w:kern w:val="1"/>
      <w:sz w:val="26"/>
      <w:szCs w:val="26"/>
    </w:rPr>
  </w:style>
  <w:style w:type="paragraph" w:styleId="Heading6">
    <w:name w:val="heading 6"/>
    <w:basedOn w:val="Normal"/>
    <w:next w:val="BodyText"/>
    <w:link w:val="Heading6Char1"/>
    <w:qFormat/>
    <w:rsid w:val="009F1950"/>
    <w:pPr>
      <w:keepNext/>
      <w:tabs>
        <w:tab w:val="num" w:pos="0"/>
      </w:tabs>
      <w:spacing w:after="0" w:line="100" w:lineRule="atLeast"/>
      <w:ind w:left="1152"/>
      <w:outlineLvl w:val="5"/>
    </w:pPr>
    <w:rPr>
      <w:rFonts w:ascii="Book Antiqua" w:eastAsia="Times New Roman" w:hAnsi="Book Antiqua"/>
      <w:color w:val="000000"/>
      <w:kern w:val="1"/>
      <w:sz w:val="28"/>
      <w:szCs w:val="24"/>
    </w:rPr>
  </w:style>
  <w:style w:type="paragraph" w:styleId="Heading7">
    <w:name w:val="heading 7"/>
    <w:basedOn w:val="Normal"/>
    <w:next w:val="BodyText"/>
    <w:link w:val="Heading7Char1"/>
    <w:qFormat/>
    <w:rsid w:val="009F1950"/>
    <w:pPr>
      <w:keepNext/>
      <w:tabs>
        <w:tab w:val="num" w:pos="0"/>
      </w:tabs>
      <w:spacing w:after="0" w:line="100" w:lineRule="atLeast"/>
      <w:ind w:left="1296"/>
      <w:outlineLvl w:val="6"/>
    </w:pPr>
    <w:rPr>
      <w:rFonts w:ascii="Book Antiqua" w:eastAsia="Times New Roman" w:hAnsi="Book Antiqua" w:cs="Arial"/>
      <w:b/>
      <w:bCs/>
      <w:color w:val="000000"/>
      <w:kern w:val="1"/>
      <w:sz w:val="24"/>
      <w:szCs w:val="24"/>
    </w:rPr>
  </w:style>
  <w:style w:type="paragraph" w:styleId="Heading8">
    <w:name w:val="heading 8"/>
    <w:basedOn w:val="Normal"/>
    <w:next w:val="BodyText"/>
    <w:link w:val="Heading8Char1"/>
    <w:qFormat/>
    <w:rsid w:val="009F1950"/>
    <w:pPr>
      <w:keepNext/>
      <w:tabs>
        <w:tab w:val="num" w:pos="0"/>
      </w:tabs>
      <w:spacing w:after="0" w:line="100" w:lineRule="atLeast"/>
      <w:ind w:left="1440"/>
      <w:jc w:val="both"/>
      <w:outlineLvl w:val="7"/>
    </w:pPr>
    <w:rPr>
      <w:rFonts w:ascii="Times New Roman" w:eastAsia="Times New Roman" w:hAnsi="Times New Roman"/>
      <w:b/>
      <w:color w:val="000000"/>
      <w:kern w:val="1"/>
      <w:sz w:val="24"/>
      <w:szCs w:val="24"/>
    </w:rPr>
  </w:style>
  <w:style w:type="paragraph" w:styleId="Heading9">
    <w:name w:val="heading 9"/>
    <w:basedOn w:val="Normal"/>
    <w:next w:val="BodyText"/>
    <w:link w:val="Heading9Char1"/>
    <w:qFormat/>
    <w:rsid w:val="009F1950"/>
    <w:pPr>
      <w:tabs>
        <w:tab w:val="num" w:pos="0"/>
      </w:tabs>
      <w:spacing w:before="240" w:after="60" w:line="100" w:lineRule="atLeast"/>
      <w:ind w:left="1584"/>
      <w:outlineLvl w:val="8"/>
    </w:pPr>
    <w:rPr>
      <w:rFonts w:ascii="Arial" w:eastAsia="Times New Roman" w:hAnsi="Arial" w:cs="Arial"/>
      <w:color w:val="000000"/>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basedOn w:val="DefaultParagraphFont"/>
    <w:link w:val="Heading2"/>
    <w:rsid w:val="004A165B"/>
    <w:rPr>
      <w:rFonts w:ascii="Arial" w:eastAsia="Calibri" w:hAnsi="Arial" w:cs="Arial"/>
      <w:b/>
      <w:bCs/>
      <w:i/>
      <w:iCs/>
      <w:sz w:val="28"/>
      <w:szCs w:val="28"/>
      <w:lang w:eastAsia="ar-SA"/>
    </w:rPr>
  </w:style>
  <w:style w:type="character" w:customStyle="1" w:styleId="WW8Num1z0">
    <w:name w:val="WW8Num1z0"/>
    <w:rsid w:val="004A165B"/>
    <w:rPr>
      <w:rFonts w:ascii="Arial" w:hAnsi="Arial" w:cs="Arial"/>
      <w:b/>
      <w:bCs/>
      <w:i/>
      <w:iCs/>
      <w:caps w:val="0"/>
      <w:smallCaps w:val="0"/>
      <w:strike w:val="0"/>
      <w:dstrike w:val="0"/>
      <w:color w:val="000000"/>
      <w:spacing w:val="0"/>
      <w:w w:val="100"/>
      <w:position w:val="0"/>
      <w:sz w:val="27"/>
      <w:szCs w:val="27"/>
      <w:u w:val="none"/>
      <w:vertAlign w:val="baseline"/>
    </w:rPr>
  </w:style>
  <w:style w:type="character" w:customStyle="1" w:styleId="WW8Num2z0">
    <w:name w:val="WW8Num2z0"/>
    <w:rsid w:val="004A165B"/>
    <w:rPr>
      <w:rFonts w:ascii="Arial" w:hAnsi="Arial" w:cs="Arial"/>
      <w:b/>
      <w:bCs/>
      <w:i/>
      <w:iCs/>
      <w:caps w:val="0"/>
      <w:smallCaps w:val="0"/>
      <w:strike w:val="0"/>
      <w:dstrike w:val="0"/>
      <w:color w:val="000000"/>
      <w:spacing w:val="0"/>
      <w:w w:val="100"/>
      <w:position w:val="0"/>
      <w:sz w:val="22"/>
      <w:szCs w:val="22"/>
      <w:u w:val="none"/>
      <w:vertAlign w:val="baseline"/>
    </w:rPr>
  </w:style>
  <w:style w:type="character" w:customStyle="1" w:styleId="WW8Num3z0">
    <w:name w:val="WW8Num3z0"/>
    <w:rsid w:val="004A165B"/>
    <w:rPr>
      <w:rFonts w:ascii="Arial" w:hAnsi="Arial" w:cs="Arial"/>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4z0">
    <w:name w:val="WW8Num4z0"/>
    <w:rsid w:val="004A165B"/>
    <w:rPr>
      <w:rFonts w:ascii="Arial" w:hAnsi="Arial" w:cs="Arial"/>
      <w:b/>
      <w:bCs/>
      <w:i/>
      <w:iCs/>
      <w:caps w:val="0"/>
      <w:smallCaps w:val="0"/>
      <w:strike w:val="0"/>
      <w:dstrike w:val="0"/>
      <w:color w:val="000000"/>
      <w:spacing w:val="0"/>
      <w:w w:val="100"/>
      <w:position w:val="0"/>
      <w:sz w:val="22"/>
      <w:szCs w:val="22"/>
      <w:u w:val="none"/>
      <w:vertAlign w:val="baseline"/>
    </w:rPr>
  </w:style>
  <w:style w:type="character" w:customStyle="1" w:styleId="WW8Num4z1">
    <w:name w:val="WW8Num4z1"/>
    <w:rsid w:val="004A165B"/>
    <w:rPr>
      <w:rFonts w:ascii="Arial" w:hAnsi="Arial" w:cs="Arial"/>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5z0">
    <w:name w:val="WW8Num5z0"/>
    <w:rsid w:val="004A165B"/>
    <w:rPr>
      <w:rFonts w:ascii="Arial" w:hAnsi="Arial" w:cs="Arial"/>
      <w:b/>
      <w:bCs/>
      <w:i/>
      <w:iCs/>
      <w:caps w:val="0"/>
      <w:smallCaps w:val="0"/>
      <w:strike w:val="0"/>
      <w:dstrike w:val="0"/>
      <w:color w:val="000000"/>
      <w:spacing w:val="0"/>
      <w:w w:val="100"/>
      <w:position w:val="0"/>
      <w:sz w:val="22"/>
      <w:szCs w:val="22"/>
      <w:u w:val="single"/>
      <w:vertAlign w:val="baseline"/>
    </w:rPr>
  </w:style>
  <w:style w:type="character" w:customStyle="1" w:styleId="WW8Num6z0">
    <w:name w:val="WW8Num6z0"/>
    <w:rsid w:val="004A165B"/>
    <w:rPr>
      <w:rFonts w:ascii="Arial" w:hAnsi="Arial" w:cs="Arial"/>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7z0">
    <w:name w:val="WW8Num7z0"/>
    <w:rsid w:val="004A165B"/>
    <w:rPr>
      <w:rFonts w:ascii="Arial" w:hAnsi="Arial" w:cs="Arial"/>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8z0">
    <w:name w:val="WW8Num8z0"/>
    <w:rsid w:val="004A165B"/>
    <w:rPr>
      <w:rFonts w:ascii="Times New Roman" w:hAnsi="Times New Roman" w:cs="Times New Roman"/>
      <w:b/>
      <w:bCs/>
      <w:i w:val="0"/>
      <w:iCs/>
      <w:caps w:val="0"/>
      <w:smallCaps w:val="0"/>
      <w:strike w:val="0"/>
      <w:dstrike w:val="0"/>
      <w:color w:val="000000"/>
      <w:spacing w:val="0"/>
      <w:w w:val="100"/>
      <w:position w:val="0"/>
      <w:sz w:val="24"/>
      <w:szCs w:val="24"/>
      <w:u w:val="none"/>
      <w:vertAlign w:val="baseline"/>
    </w:rPr>
  </w:style>
  <w:style w:type="character" w:customStyle="1" w:styleId="WW8Num8z1">
    <w:name w:val="WW8Num8z1"/>
    <w:rsid w:val="004A165B"/>
    <w:rPr>
      <w:rFonts w:ascii="Arial" w:hAnsi="Arial" w:cs="Arial"/>
      <w:b/>
      <w:bCs/>
      <w:i/>
      <w:iCs/>
      <w:caps w:val="0"/>
      <w:smallCaps w:val="0"/>
      <w:strike w:val="0"/>
      <w:dstrike w:val="0"/>
      <w:color w:val="000000"/>
      <w:spacing w:val="0"/>
      <w:w w:val="100"/>
      <w:position w:val="0"/>
      <w:sz w:val="22"/>
      <w:szCs w:val="22"/>
      <w:u w:val="none"/>
      <w:vertAlign w:val="baseline"/>
    </w:rPr>
  </w:style>
  <w:style w:type="character" w:customStyle="1" w:styleId="WW8Num9z0">
    <w:name w:val="WW8Num9z0"/>
    <w:rsid w:val="004A165B"/>
    <w:rPr>
      <w:rFonts w:ascii="Times New Roman" w:hAnsi="Times New Roman" w:cs="Times New Roman"/>
      <w:b/>
      <w:bCs w:val="0"/>
      <w:i w:val="0"/>
      <w:iCs w:val="0"/>
      <w:caps w:val="0"/>
      <w:smallCaps w:val="0"/>
      <w:strike w:val="0"/>
      <w:dstrike w:val="0"/>
      <w:color w:val="000000"/>
      <w:spacing w:val="0"/>
      <w:w w:val="100"/>
      <w:position w:val="0"/>
      <w:sz w:val="24"/>
      <w:szCs w:val="24"/>
      <w:u w:val="none"/>
      <w:vertAlign w:val="baseline"/>
    </w:rPr>
  </w:style>
  <w:style w:type="character" w:customStyle="1" w:styleId="WW8Num9z1">
    <w:name w:val="WW8Num9z1"/>
    <w:rsid w:val="004A165B"/>
    <w:rPr>
      <w:rFonts w:ascii="Arial" w:hAnsi="Arial" w:cs="Arial"/>
      <w:b w:val="0"/>
      <w:bCs w:val="0"/>
      <w:i w:val="0"/>
      <w:iCs w:val="0"/>
      <w:caps w:val="0"/>
      <w:smallCaps w:val="0"/>
      <w:strike w:val="0"/>
      <w:dstrike w:val="0"/>
      <w:color w:val="000000"/>
      <w:spacing w:val="0"/>
      <w:w w:val="100"/>
      <w:position w:val="0"/>
      <w:sz w:val="22"/>
      <w:szCs w:val="22"/>
      <w:u w:val="single"/>
      <w:vertAlign w:val="baseline"/>
    </w:rPr>
  </w:style>
  <w:style w:type="character" w:customStyle="1" w:styleId="WW8Num10z0">
    <w:name w:val="WW8Num10z0"/>
    <w:rsid w:val="004A165B"/>
    <w:rPr>
      <w:rFonts w:ascii="Arial" w:hAnsi="Arial" w:cs="Arial"/>
      <w:b/>
      <w:bCs/>
      <w:i/>
      <w:iCs/>
      <w:caps w:val="0"/>
      <w:smallCaps w:val="0"/>
      <w:strike w:val="0"/>
      <w:dstrike w:val="0"/>
      <w:color w:val="000000"/>
      <w:spacing w:val="0"/>
      <w:w w:val="100"/>
      <w:position w:val="0"/>
      <w:sz w:val="22"/>
      <w:szCs w:val="22"/>
      <w:u w:val="single"/>
      <w:vertAlign w:val="baseline"/>
    </w:rPr>
  </w:style>
  <w:style w:type="character" w:customStyle="1" w:styleId="WW8Num11z0">
    <w:name w:val="WW8Num11z0"/>
    <w:rsid w:val="004A165B"/>
    <w:rPr>
      <w:rFonts w:ascii="Arial" w:hAnsi="Arial" w:cs="Arial"/>
      <w:b/>
      <w:bCs/>
      <w:i/>
      <w:iCs/>
      <w:caps w:val="0"/>
      <w:smallCaps w:val="0"/>
      <w:strike w:val="0"/>
      <w:dstrike w:val="0"/>
      <w:color w:val="000000"/>
      <w:spacing w:val="0"/>
      <w:w w:val="100"/>
      <w:position w:val="0"/>
      <w:sz w:val="22"/>
      <w:szCs w:val="22"/>
      <w:u w:val="none"/>
      <w:vertAlign w:val="baseline"/>
    </w:rPr>
  </w:style>
  <w:style w:type="character" w:customStyle="1" w:styleId="WW8Num12z0">
    <w:name w:val="WW8Num12z0"/>
    <w:rsid w:val="004A165B"/>
    <w:rPr>
      <w:rFonts w:ascii="Times New Roman" w:eastAsia="Calibri" w:hAnsi="Times New Roman" w:cs="Times New Roman"/>
      <w:b/>
    </w:rPr>
  </w:style>
  <w:style w:type="character" w:customStyle="1" w:styleId="WW8Num12z1">
    <w:name w:val="WW8Num12z1"/>
    <w:rsid w:val="004A165B"/>
    <w:rPr>
      <w:rFonts w:ascii="Courier New" w:hAnsi="Courier New" w:cs="Courier New"/>
    </w:rPr>
  </w:style>
  <w:style w:type="character" w:customStyle="1" w:styleId="WW8Num12z2">
    <w:name w:val="WW8Num12z2"/>
    <w:rsid w:val="004A165B"/>
    <w:rPr>
      <w:rFonts w:ascii="Wingdings" w:hAnsi="Wingdings" w:cs="Wingdings"/>
    </w:rPr>
  </w:style>
  <w:style w:type="character" w:customStyle="1" w:styleId="WW8Num12z3">
    <w:name w:val="WW8Num12z3"/>
    <w:rsid w:val="004A165B"/>
    <w:rPr>
      <w:rFonts w:ascii="Symbol" w:hAnsi="Symbol" w:cs="Symbol"/>
    </w:rPr>
  </w:style>
  <w:style w:type="character" w:customStyle="1" w:styleId="WW8Num14z0">
    <w:name w:val="WW8Num14z0"/>
    <w:rsid w:val="004A165B"/>
    <w:rPr>
      <w:rFonts w:ascii="Times New Roman" w:eastAsia="Calibri" w:hAnsi="Times New Roman" w:cs="Times New Roman"/>
    </w:rPr>
  </w:style>
  <w:style w:type="character" w:customStyle="1" w:styleId="WW8Num14z1">
    <w:name w:val="WW8Num14z1"/>
    <w:rsid w:val="004A165B"/>
    <w:rPr>
      <w:rFonts w:ascii="Courier New" w:hAnsi="Courier New" w:cs="Courier New"/>
    </w:rPr>
  </w:style>
  <w:style w:type="character" w:customStyle="1" w:styleId="WW8Num14z2">
    <w:name w:val="WW8Num14z2"/>
    <w:rsid w:val="004A165B"/>
    <w:rPr>
      <w:rFonts w:ascii="Wingdings" w:hAnsi="Wingdings" w:cs="Wingdings"/>
    </w:rPr>
  </w:style>
  <w:style w:type="character" w:customStyle="1" w:styleId="WW8Num14z3">
    <w:name w:val="WW8Num14z3"/>
    <w:rsid w:val="004A165B"/>
    <w:rPr>
      <w:rFonts w:ascii="Symbol" w:hAnsi="Symbol" w:cs="Symbol"/>
    </w:rPr>
  </w:style>
  <w:style w:type="character" w:customStyle="1" w:styleId="WW8Num15z0">
    <w:name w:val="WW8Num15z0"/>
    <w:rsid w:val="004A165B"/>
    <w:rPr>
      <w:color w:val="000000"/>
    </w:rPr>
  </w:style>
  <w:style w:type="character" w:customStyle="1" w:styleId="WW8Num17z0">
    <w:name w:val="WW8Num17z0"/>
    <w:rsid w:val="004A165B"/>
    <w:rPr>
      <w:color w:val="000000"/>
    </w:rPr>
  </w:style>
  <w:style w:type="character" w:customStyle="1" w:styleId="WW8Num19z0">
    <w:name w:val="WW8Num19z0"/>
    <w:rsid w:val="004A165B"/>
    <w:rPr>
      <w:rFonts w:ascii="Times New Roman" w:eastAsia="Calibri" w:hAnsi="Times New Roman" w:cs="Times New Roman"/>
    </w:rPr>
  </w:style>
  <w:style w:type="character" w:customStyle="1" w:styleId="WW8Num19z1">
    <w:name w:val="WW8Num19z1"/>
    <w:rsid w:val="004A165B"/>
    <w:rPr>
      <w:rFonts w:ascii="Courier New" w:hAnsi="Courier New" w:cs="Courier New"/>
    </w:rPr>
  </w:style>
  <w:style w:type="character" w:customStyle="1" w:styleId="WW8Num19z2">
    <w:name w:val="WW8Num19z2"/>
    <w:rsid w:val="004A165B"/>
    <w:rPr>
      <w:rFonts w:ascii="Wingdings" w:hAnsi="Wingdings" w:cs="Wingdings"/>
    </w:rPr>
  </w:style>
  <w:style w:type="character" w:customStyle="1" w:styleId="WW8Num19z3">
    <w:name w:val="WW8Num19z3"/>
    <w:rsid w:val="004A165B"/>
    <w:rPr>
      <w:rFonts w:ascii="Symbol" w:hAnsi="Symbol" w:cs="Symbol"/>
    </w:rPr>
  </w:style>
  <w:style w:type="character" w:customStyle="1" w:styleId="WW8Num22z0">
    <w:name w:val="WW8Num22z0"/>
    <w:rsid w:val="004A165B"/>
    <w:rPr>
      <w:color w:val="000000"/>
    </w:rPr>
  </w:style>
  <w:style w:type="character" w:customStyle="1" w:styleId="WW8Num26z0">
    <w:name w:val="WW8Num26z0"/>
    <w:rsid w:val="004A165B"/>
    <w:rPr>
      <w:rFonts w:ascii="Times New Roman" w:eastAsia="Calibri" w:hAnsi="Times New Roman" w:cs="Times New Roman"/>
    </w:rPr>
  </w:style>
  <w:style w:type="character" w:customStyle="1" w:styleId="WW8Num26z1">
    <w:name w:val="WW8Num26z1"/>
    <w:rsid w:val="004A165B"/>
    <w:rPr>
      <w:rFonts w:ascii="Courier New" w:hAnsi="Courier New" w:cs="Courier New"/>
    </w:rPr>
  </w:style>
  <w:style w:type="character" w:customStyle="1" w:styleId="WW8Num26z2">
    <w:name w:val="WW8Num26z2"/>
    <w:rsid w:val="004A165B"/>
    <w:rPr>
      <w:rFonts w:ascii="Wingdings" w:hAnsi="Wingdings" w:cs="Wingdings"/>
    </w:rPr>
  </w:style>
  <w:style w:type="character" w:customStyle="1" w:styleId="WW8Num26z3">
    <w:name w:val="WW8Num26z3"/>
    <w:rsid w:val="004A165B"/>
    <w:rPr>
      <w:rFonts w:ascii="Symbol" w:hAnsi="Symbol" w:cs="Symbol"/>
    </w:rPr>
  </w:style>
  <w:style w:type="character" w:customStyle="1" w:styleId="WW8Num27z0">
    <w:name w:val="WW8Num27z0"/>
    <w:rsid w:val="004A165B"/>
    <w:rPr>
      <w:b/>
      <w:i w:val="0"/>
    </w:rPr>
  </w:style>
  <w:style w:type="character" w:customStyle="1" w:styleId="WW8Num27z1">
    <w:name w:val="WW8Num27z1"/>
    <w:rsid w:val="004A165B"/>
    <w:rPr>
      <w:b/>
    </w:rPr>
  </w:style>
  <w:style w:type="character" w:customStyle="1" w:styleId="WW8Num28z0">
    <w:name w:val="WW8Num28z0"/>
    <w:rsid w:val="004A165B"/>
    <w:rPr>
      <w:color w:val="000000"/>
    </w:rPr>
  </w:style>
  <w:style w:type="character" w:customStyle="1" w:styleId="HeaderChar">
    <w:name w:val="Header Char"/>
    <w:basedOn w:val="DefaultParagraphFont"/>
    <w:rsid w:val="004A165B"/>
    <w:rPr>
      <w:sz w:val="22"/>
      <w:szCs w:val="22"/>
    </w:rPr>
  </w:style>
  <w:style w:type="character" w:customStyle="1" w:styleId="FooterChar">
    <w:name w:val="Footer Char"/>
    <w:basedOn w:val="DefaultParagraphFont"/>
    <w:rsid w:val="004A165B"/>
    <w:rPr>
      <w:sz w:val="22"/>
      <w:szCs w:val="22"/>
    </w:rPr>
  </w:style>
  <w:style w:type="character" w:customStyle="1" w:styleId="BalloonTextChar">
    <w:name w:val="Balloon Text Char"/>
    <w:basedOn w:val="DefaultParagraphFont"/>
    <w:rsid w:val="004A165B"/>
    <w:rPr>
      <w:rFonts w:ascii="Tahoma" w:hAnsi="Tahoma" w:cs="Tahoma"/>
      <w:sz w:val="16"/>
      <w:szCs w:val="16"/>
    </w:rPr>
  </w:style>
  <w:style w:type="character" w:styleId="Hyperlink">
    <w:name w:val="Hyperlink"/>
    <w:basedOn w:val="DefaultParagraphFont"/>
    <w:rsid w:val="004A165B"/>
    <w:rPr>
      <w:color w:val="0000FF"/>
      <w:u w:val="single"/>
    </w:rPr>
  </w:style>
  <w:style w:type="character" w:customStyle="1" w:styleId="Bodytext0">
    <w:name w:val="Body text_"/>
    <w:basedOn w:val="DefaultParagraphFont"/>
    <w:rsid w:val="004A165B"/>
    <w:rPr>
      <w:rFonts w:ascii="Arial" w:hAnsi="Arial" w:cs="Arial"/>
      <w:b/>
      <w:bCs/>
      <w:i/>
      <w:iCs/>
      <w:sz w:val="22"/>
      <w:szCs w:val="22"/>
      <w:shd w:val="clear" w:color="auto" w:fill="FFFFFF"/>
    </w:rPr>
  </w:style>
  <w:style w:type="character" w:customStyle="1" w:styleId="BodytextNotBold">
    <w:name w:val="Body text + Not Bold"/>
    <w:basedOn w:val="Bodytext0"/>
    <w:rsid w:val="004A165B"/>
    <w:rPr>
      <w:rFonts w:ascii="Arial" w:hAnsi="Arial" w:cs="Arial"/>
      <w:b/>
      <w:bCs/>
      <w:i/>
      <w:iCs/>
      <w:sz w:val="22"/>
      <w:szCs w:val="22"/>
      <w:shd w:val="clear" w:color="auto" w:fill="FFFFFF"/>
    </w:rPr>
  </w:style>
  <w:style w:type="character" w:customStyle="1" w:styleId="Bodytext3">
    <w:name w:val="Body text (3)_"/>
    <w:basedOn w:val="DefaultParagraphFont"/>
    <w:rsid w:val="004A165B"/>
    <w:rPr>
      <w:rFonts w:ascii="Arial" w:hAnsi="Arial" w:cs="Arial"/>
      <w:sz w:val="22"/>
      <w:szCs w:val="22"/>
      <w:shd w:val="clear" w:color="auto" w:fill="FFFFFF"/>
    </w:rPr>
  </w:style>
  <w:style w:type="character" w:customStyle="1" w:styleId="Bodytext3Bold">
    <w:name w:val="Body text (3) + Bold"/>
    <w:basedOn w:val="Bodytext3"/>
    <w:rsid w:val="004A165B"/>
    <w:rPr>
      <w:rFonts w:ascii="Arial" w:hAnsi="Arial" w:cs="Arial"/>
      <w:b/>
      <w:bCs/>
      <w:i/>
      <w:iCs/>
      <w:sz w:val="22"/>
      <w:szCs w:val="22"/>
      <w:shd w:val="clear" w:color="auto" w:fill="FFFFFF"/>
    </w:rPr>
  </w:style>
  <w:style w:type="character" w:customStyle="1" w:styleId="Bodytext30">
    <w:name w:val="Body text (3)"/>
    <w:basedOn w:val="Bodytext3"/>
    <w:rsid w:val="004A165B"/>
    <w:rPr>
      <w:rFonts w:ascii="Arial" w:hAnsi="Arial" w:cs="Arial"/>
      <w:sz w:val="22"/>
      <w:szCs w:val="22"/>
      <w:u w:val="single"/>
      <w:shd w:val="clear" w:color="auto" w:fill="FFFFFF"/>
    </w:rPr>
  </w:style>
  <w:style w:type="character" w:customStyle="1" w:styleId="Bodytext4Arial1">
    <w:name w:val="Body text (4) + Arial1"/>
    <w:basedOn w:val="DefaultParagraphFont"/>
    <w:rsid w:val="004A165B"/>
    <w:rPr>
      <w:rFonts w:ascii="Arial" w:hAnsi="Arial" w:cs="Arial"/>
      <w:b/>
      <w:bCs/>
      <w:i/>
      <w:iCs/>
      <w:sz w:val="22"/>
      <w:szCs w:val="22"/>
      <w:u w:val="single"/>
    </w:rPr>
  </w:style>
  <w:style w:type="character" w:customStyle="1" w:styleId="Bodytext2">
    <w:name w:val="Body text2"/>
    <w:basedOn w:val="Bodytext0"/>
    <w:rsid w:val="004A165B"/>
    <w:rPr>
      <w:rFonts w:ascii="Arial" w:hAnsi="Arial" w:cs="Arial"/>
      <w:b w:val="0"/>
      <w:bCs w:val="0"/>
      <w:i w:val="0"/>
      <w:iCs w:val="0"/>
      <w:sz w:val="22"/>
      <w:szCs w:val="22"/>
      <w:u w:val="single"/>
      <w:shd w:val="clear" w:color="auto" w:fill="FFFFFF"/>
    </w:rPr>
  </w:style>
  <w:style w:type="character" w:customStyle="1" w:styleId="BodytextNotBold2">
    <w:name w:val="Body text + Not Bold2"/>
    <w:basedOn w:val="Bodytext0"/>
    <w:rsid w:val="004A165B"/>
    <w:rPr>
      <w:rFonts w:ascii="Arial" w:hAnsi="Arial" w:cs="Arial"/>
      <w:b/>
      <w:bCs/>
      <w:i/>
      <w:iCs/>
      <w:sz w:val="22"/>
      <w:szCs w:val="22"/>
      <w:u w:val="single"/>
      <w:shd w:val="clear" w:color="auto" w:fill="FFFFFF"/>
    </w:rPr>
  </w:style>
  <w:style w:type="character" w:customStyle="1" w:styleId="Headerorfooter">
    <w:name w:val="Header or footer_"/>
    <w:basedOn w:val="DefaultParagraphFont"/>
    <w:rsid w:val="004A165B"/>
    <w:rPr>
      <w:rFonts w:ascii="Times New Roman" w:hAnsi="Times New Roman" w:cs="Times New Roman"/>
      <w:b/>
      <w:bCs/>
      <w:sz w:val="22"/>
      <w:szCs w:val="22"/>
      <w:shd w:val="clear" w:color="auto" w:fill="FFFFFF"/>
    </w:rPr>
  </w:style>
  <w:style w:type="character" w:customStyle="1" w:styleId="Headerorfooter0">
    <w:name w:val="Header or footer"/>
    <w:basedOn w:val="Headerorfooter"/>
    <w:rsid w:val="004A165B"/>
    <w:rPr>
      <w:rFonts w:ascii="Times New Roman" w:hAnsi="Times New Roman" w:cs="Times New Roman"/>
      <w:b/>
      <w:bCs/>
      <w:sz w:val="22"/>
      <w:szCs w:val="22"/>
      <w:shd w:val="clear" w:color="auto" w:fill="FFFFFF"/>
    </w:rPr>
  </w:style>
  <w:style w:type="character" w:customStyle="1" w:styleId="Headerorfooter2">
    <w:name w:val="Header or footer2"/>
    <w:basedOn w:val="Headerorfooter"/>
    <w:rsid w:val="004A165B"/>
    <w:rPr>
      <w:rFonts w:ascii="Times New Roman" w:hAnsi="Times New Roman" w:cs="Times New Roman"/>
      <w:b/>
      <w:bCs/>
      <w:sz w:val="22"/>
      <w:szCs w:val="22"/>
      <w:shd w:val="clear" w:color="auto" w:fill="FFFFFF"/>
    </w:rPr>
  </w:style>
  <w:style w:type="character" w:customStyle="1" w:styleId="Teloteksta1">
    <w:name w:val="Telo teksta1"/>
    <w:basedOn w:val="Bodytext0"/>
    <w:rsid w:val="004A165B"/>
    <w:rPr>
      <w:rFonts w:ascii="Arial" w:hAnsi="Arial" w:cs="Arial"/>
      <w:b w:val="0"/>
      <w:bCs w:val="0"/>
      <w:i w:val="0"/>
      <w:iCs w:val="0"/>
      <w:sz w:val="22"/>
      <w:szCs w:val="22"/>
      <w:u w:val="none"/>
      <w:shd w:val="clear" w:color="auto" w:fill="FFFFFF"/>
    </w:rPr>
  </w:style>
  <w:style w:type="character" w:customStyle="1" w:styleId="Heading20">
    <w:name w:val="Heading #2_"/>
    <w:basedOn w:val="DefaultParagraphFont"/>
    <w:rsid w:val="004A165B"/>
    <w:rPr>
      <w:rFonts w:ascii="Arial" w:hAnsi="Arial" w:cs="Arial"/>
      <w:b/>
      <w:bCs/>
      <w:i/>
      <w:iCs/>
      <w:sz w:val="27"/>
      <w:szCs w:val="27"/>
      <w:shd w:val="clear" w:color="auto" w:fill="FFFFFF"/>
    </w:rPr>
  </w:style>
  <w:style w:type="character" w:customStyle="1" w:styleId="Bodytext32">
    <w:name w:val="Body text (3)2"/>
    <w:basedOn w:val="Bodytext3"/>
    <w:rsid w:val="004A165B"/>
    <w:rPr>
      <w:rFonts w:ascii="Arial" w:hAnsi="Arial" w:cs="Arial"/>
      <w:sz w:val="22"/>
      <w:szCs w:val="22"/>
      <w:u w:val="none"/>
      <w:shd w:val="clear" w:color="auto" w:fill="FFFFFF"/>
      <w:lang w:val="en-US"/>
    </w:rPr>
  </w:style>
  <w:style w:type="character" w:customStyle="1" w:styleId="Bodytext6">
    <w:name w:val="Body text (6)_"/>
    <w:basedOn w:val="DefaultParagraphFont"/>
    <w:rsid w:val="004A165B"/>
    <w:rPr>
      <w:rFonts w:ascii="Tahoma" w:hAnsi="Tahoma" w:cs="Tahoma"/>
      <w:b/>
      <w:bCs/>
      <w:sz w:val="15"/>
      <w:szCs w:val="15"/>
      <w:shd w:val="clear" w:color="auto" w:fill="FFFFFF"/>
    </w:rPr>
  </w:style>
  <w:style w:type="character" w:customStyle="1" w:styleId="Bodytext6Arial">
    <w:name w:val="Body text (6) + Arial"/>
    <w:basedOn w:val="Bodytext6"/>
    <w:rsid w:val="004A165B"/>
    <w:rPr>
      <w:rFonts w:ascii="Arial" w:hAnsi="Arial" w:cs="Arial"/>
      <w:b/>
      <w:bCs/>
      <w:sz w:val="20"/>
      <w:szCs w:val="20"/>
      <w:shd w:val="clear" w:color="auto" w:fill="FFFFFF"/>
      <w:lang w:val="en-US"/>
    </w:rPr>
  </w:style>
  <w:style w:type="character" w:customStyle="1" w:styleId="BodytextNotBold1">
    <w:name w:val="Body text + Not Bold1"/>
    <w:basedOn w:val="Bodytext0"/>
    <w:rsid w:val="004A165B"/>
    <w:rPr>
      <w:rFonts w:ascii="Arial" w:hAnsi="Arial" w:cs="Arial"/>
      <w:b/>
      <w:bCs/>
      <w:i/>
      <w:iCs/>
      <w:sz w:val="22"/>
      <w:szCs w:val="22"/>
      <w:u w:val="none"/>
      <w:shd w:val="clear" w:color="auto" w:fill="FFFFFF"/>
      <w:lang w:val="en-US"/>
    </w:rPr>
  </w:style>
  <w:style w:type="character" w:customStyle="1" w:styleId="Heading32">
    <w:name w:val="Heading #3 (2)_"/>
    <w:basedOn w:val="DefaultParagraphFont"/>
    <w:rsid w:val="004A165B"/>
    <w:rPr>
      <w:rFonts w:ascii="Arial" w:hAnsi="Arial" w:cs="Arial"/>
      <w:b/>
      <w:bCs/>
      <w:i/>
      <w:iCs/>
      <w:sz w:val="22"/>
      <w:szCs w:val="22"/>
      <w:shd w:val="clear" w:color="auto" w:fill="FFFFFF"/>
    </w:rPr>
  </w:style>
  <w:style w:type="character" w:customStyle="1" w:styleId="Heading30">
    <w:name w:val="Heading #3_"/>
    <w:basedOn w:val="DefaultParagraphFont"/>
    <w:rsid w:val="004A165B"/>
    <w:rPr>
      <w:rFonts w:ascii="Arial" w:hAnsi="Arial" w:cs="Arial"/>
      <w:sz w:val="22"/>
      <w:szCs w:val="22"/>
      <w:shd w:val="clear" w:color="auto" w:fill="FFFFFF"/>
    </w:rPr>
  </w:style>
  <w:style w:type="character" w:customStyle="1" w:styleId="HeaderorfooterArial3">
    <w:name w:val="Header or footer + Arial3"/>
    <w:basedOn w:val="Headerorfooter"/>
    <w:rsid w:val="004A165B"/>
    <w:rPr>
      <w:rFonts w:ascii="Arial" w:hAnsi="Arial" w:cs="Arial"/>
      <w:b/>
      <w:bCs/>
      <w:sz w:val="22"/>
      <w:szCs w:val="22"/>
      <w:u w:val="none"/>
      <w:shd w:val="clear" w:color="auto" w:fill="FFFFFF"/>
    </w:rPr>
  </w:style>
  <w:style w:type="character" w:customStyle="1" w:styleId="Bodytext8">
    <w:name w:val="Body text (8)_"/>
    <w:basedOn w:val="DefaultParagraphFont"/>
    <w:rsid w:val="004A165B"/>
    <w:rPr>
      <w:rFonts w:ascii="Tahoma" w:hAnsi="Tahoma" w:cs="Tahoma"/>
      <w:sz w:val="19"/>
      <w:szCs w:val="19"/>
      <w:shd w:val="clear" w:color="auto" w:fill="FFFFFF"/>
    </w:rPr>
  </w:style>
  <w:style w:type="paragraph" w:customStyle="1" w:styleId="Heading">
    <w:name w:val="Heading"/>
    <w:basedOn w:val="Normal"/>
    <w:next w:val="BodyText"/>
    <w:rsid w:val="004A165B"/>
    <w:pPr>
      <w:keepNext/>
      <w:spacing w:before="240" w:after="120"/>
    </w:pPr>
    <w:rPr>
      <w:rFonts w:ascii="Arial" w:eastAsia="Microsoft YaHei" w:hAnsi="Arial" w:cs="Mangal"/>
      <w:sz w:val="28"/>
      <w:szCs w:val="28"/>
    </w:rPr>
  </w:style>
  <w:style w:type="paragraph" w:styleId="BodyText">
    <w:name w:val="Body Text"/>
    <w:basedOn w:val="Normal"/>
    <w:link w:val="BodyTextChar"/>
    <w:rsid w:val="004A165B"/>
    <w:pPr>
      <w:spacing w:after="120"/>
    </w:pPr>
  </w:style>
  <w:style w:type="character" w:customStyle="1" w:styleId="BodyTextChar">
    <w:name w:val="Body Text Char"/>
    <w:basedOn w:val="DefaultParagraphFont"/>
    <w:link w:val="BodyText"/>
    <w:rsid w:val="004A165B"/>
    <w:rPr>
      <w:rFonts w:ascii="Calibri" w:eastAsia="Calibri" w:hAnsi="Calibri" w:cs="Times New Roman"/>
      <w:lang w:eastAsia="ar-SA"/>
    </w:rPr>
  </w:style>
  <w:style w:type="paragraph" w:styleId="List">
    <w:name w:val="List"/>
    <w:basedOn w:val="BodyText"/>
    <w:rsid w:val="004A165B"/>
    <w:rPr>
      <w:rFonts w:cs="Mangal"/>
    </w:rPr>
  </w:style>
  <w:style w:type="paragraph" w:styleId="Caption">
    <w:name w:val="caption"/>
    <w:basedOn w:val="Normal"/>
    <w:qFormat/>
    <w:rsid w:val="004A165B"/>
    <w:pPr>
      <w:suppressLineNumbers/>
      <w:spacing w:before="120" w:after="120"/>
    </w:pPr>
    <w:rPr>
      <w:rFonts w:cs="Mangal"/>
      <w:i/>
      <w:iCs/>
      <w:sz w:val="24"/>
      <w:szCs w:val="24"/>
    </w:rPr>
  </w:style>
  <w:style w:type="paragraph" w:customStyle="1" w:styleId="Index">
    <w:name w:val="Index"/>
    <w:basedOn w:val="Normal"/>
    <w:rsid w:val="004A165B"/>
    <w:pPr>
      <w:suppressLineNumbers/>
    </w:pPr>
    <w:rPr>
      <w:rFonts w:cs="Mangal"/>
    </w:rPr>
  </w:style>
  <w:style w:type="paragraph" w:styleId="Header">
    <w:name w:val="header"/>
    <w:basedOn w:val="Normal"/>
    <w:link w:val="HeaderChar1"/>
    <w:rsid w:val="004A165B"/>
    <w:pPr>
      <w:tabs>
        <w:tab w:val="center" w:pos="4680"/>
        <w:tab w:val="right" w:pos="9360"/>
      </w:tabs>
    </w:pPr>
  </w:style>
  <w:style w:type="character" w:customStyle="1" w:styleId="HeaderChar1">
    <w:name w:val="Header Char1"/>
    <w:basedOn w:val="DefaultParagraphFont"/>
    <w:link w:val="Header"/>
    <w:rsid w:val="004A165B"/>
    <w:rPr>
      <w:rFonts w:ascii="Calibri" w:eastAsia="Calibri" w:hAnsi="Calibri" w:cs="Times New Roman"/>
      <w:lang w:eastAsia="ar-SA"/>
    </w:rPr>
  </w:style>
  <w:style w:type="paragraph" w:styleId="Footer">
    <w:name w:val="footer"/>
    <w:basedOn w:val="Normal"/>
    <w:link w:val="FooterChar1"/>
    <w:rsid w:val="004A165B"/>
    <w:pPr>
      <w:tabs>
        <w:tab w:val="center" w:pos="4680"/>
        <w:tab w:val="right" w:pos="9360"/>
      </w:tabs>
    </w:pPr>
  </w:style>
  <w:style w:type="character" w:customStyle="1" w:styleId="FooterChar1">
    <w:name w:val="Footer Char1"/>
    <w:basedOn w:val="DefaultParagraphFont"/>
    <w:link w:val="Footer"/>
    <w:rsid w:val="004A165B"/>
    <w:rPr>
      <w:rFonts w:ascii="Calibri" w:eastAsia="Calibri" w:hAnsi="Calibri" w:cs="Times New Roman"/>
      <w:lang w:eastAsia="ar-SA"/>
    </w:rPr>
  </w:style>
  <w:style w:type="paragraph" w:styleId="BalloonText">
    <w:name w:val="Balloon Text"/>
    <w:basedOn w:val="Normal"/>
    <w:link w:val="BalloonTextChar1"/>
    <w:rsid w:val="004A165B"/>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rsid w:val="004A165B"/>
    <w:rPr>
      <w:rFonts w:ascii="Tahoma" w:eastAsia="Calibri" w:hAnsi="Tahoma" w:cs="Tahoma"/>
      <w:sz w:val="16"/>
      <w:szCs w:val="16"/>
      <w:lang w:eastAsia="ar-SA"/>
    </w:rPr>
  </w:style>
  <w:style w:type="paragraph" w:customStyle="1" w:styleId="Bodytext1">
    <w:name w:val="Body text1"/>
    <w:basedOn w:val="Normal"/>
    <w:rsid w:val="004A165B"/>
    <w:pPr>
      <w:widowControl w:val="0"/>
      <w:shd w:val="clear" w:color="auto" w:fill="FFFFFF"/>
      <w:spacing w:before="720" w:after="0" w:line="552" w:lineRule="exact"/>
      <w:ind w:hanging="400"/>
      <w:jc w:val="both"/>
    </w:pPr>
    <w:rPr>
      <w:rFonts w:ascii="Arial" w:hAnsi="Arial" w:cs="Arial"/>
      <w:b/>
      <w:bCs/>
      <w:i/>
      <w:iCs/>
    </w:rPr>
  </w:style>
  <w:style w:type="paragraph" w:customStyle="1" w:styleId="Bodytext31">
    <w:name w:val="Body text (3)1"/>
    <w:basedOn w:val="Normal"/>
    <w:rsid w:val="004A165B"/>
    <w:pPr>
      <w:widowControl w:val="0"/>
      <w:shd w:val="clear" w:color="auto" w:fill="FFFFFF"/>
      <w:spacing w:after="5220" w:line="552" w:lineRule="exact"/>
      <w:ind w:hanging="780"/>
    </w:pPr>
    <w:rPr>
      <w:rFonts w:ascii="Arial" w:hAnsi="Arial" w:cs="Arial"/>
    </w:rPr>
  </w:style>
  <w:style w:type="paragraph" w:customStyle="1" w:styleId="Headerorfooter1">
    <w:name w:val="Header or footer1"/>
    <w:basedOn w:val="Normal"/>
    <w:rsid w:val="004A165B"/>
    <w:pPr>
      <w:widowControl w:val="0"/>
      <w:shd w:val="clear" w:color="auto" w:fill="FFFFFF"/>
      <w:spacing w:after="0" w:line="240" w:lineRule="atLeast"/>
    </w:pPr>
    <w:rPr>
      <w:rFonts w:ascii="Times New Roman" w:hAnsi="Times New Roman"/>
      <w:b/>
      <w:bCs/>
    </w:rPr>
  </w:style>
  <w:style w:type="paragraph" w:customStyle="1" w:styleId="Heading21">
    <w:name w:val="Heading #2"/>
    <w:basedOn w:val="Normal"/>
    <w:rsid w:val="004A165B"/>
    <w:pPr>
      <w:widowControl w:val="0"/>
      <w:shd w:val="clear" w:color="auto" w:fill="FFFFFF"/>
      <w:spacing w:after="720" w:line="240" w:lineRule="atLeast"/>
      <w:jc w:val="both"/>
    </w:pPr>
    <w:rPr>
      <w:rFonts w:ascii="Arial" w:hAnsi="Arial" w:cs="Arial"/>
      <w:b/>
      <w:bCs/>
      <w:i/>
      <w:iCs/>
      <w:sz w:val="27"/>
      <w:szCs w:val="27"/>
    </w:rPr>
  </w:style>
  <w:style w:type="paragraph" w:customStyle="1" w:styleId="Bodytext60">
    <w:name w:val="Body text (6)"/>
    <w:basedOn w:val="Normal"/>
    <w:rsid w:val="004A165B"/>
    <w:pPr>
      <w:widowControl w:val="0"/>
      <w:shd w:val="clear" w:color="auto" w:fill="FFFFFF"/>
      <w:spacing w:before="120" w:after="120" w:line="240" w:lineRule="atLeast"/>
      <w:jc w:val="both"/>
    </w:pPr>
    <w:rPr>
      <w:rFonts w:ascii="Tahoma" w:hAnsi="Tahoma" w:cs="Tahoma"/>
      <w:b/>
      <w:bCs/>
      <w:sz w:val="15"/>
      <w:szCs w:val="15"/>
    </w:rPr>
  </w:style>
  <w:style w:type="paragraph" w:customStyle="1" w:styleId="Heading320">
    <w:name w:val="Heading #3 (2)"/>
    <w:basedOn w:val="Normal"/>
    <w:rsid w:val="004A165B"/>
    <w:pPr>
      <w:widowControl w:val="0"/>
      <w:shd w:val="clear" w:color="auto" w:fill="FFFFFF"/>
      <w:spacing w:before="300" w:after="120" w:line="240" w:lineRule="atLeast"/>
      <w:jc w:val="both"/>
    </w:pPr>
    <w:rPr>
      <w:rFonts w:ascii="Arial" w:hAnsi="Arial" w:cs="Arial"/>
      <w:b/>
      <w:bCs/>
      <w:i/>
      <w:iCs/>
    </w:rPr>
  </w:style>
  <w:style w:type="paragraph" w:customStyle="1" w:styleId="Heading31">
    <w:name w:val="Heading #3"/>
    <w:basedOn w:val="Normal"/>
    <w:rsid w:val="004A165B"/>
    <w:pPr>
      <w:widowControl w:val="0"/>
      <w:shd w:val="clear" w:color="auto" w:fill="FFFFFF"/>
      <w:spacing w:before="720" w:after="0" w:line="274" w:lineRule="exact"/>
      <w:jc w:val="both"/>
    </w:pPr>
    <w:rPr>
      <w:rFonts w:ascii="Arial" w:hAnsi="Arial" w:cs="Arial"/>
    </w:rPr>
  </w:style>
  <w:style w:type="paragraph" w:customStyle="1" w:styleId="Bodytext80">
    <w:name w:val="Body text (8)"/>
    <w:basedOn w:val="Normal"/>
    <w:rsid w:val="004A165B"/>
    <w:pPr>
      <w:widowControl w:val="0"/>
      <w:shd w:val="clear" w:color="auto" w:fill="FFFFFF"/>
      <w:spacing w:before="60" w:after="60" w:line="240" w:lineRule="atLeast"/>
    </w:pPr>
    <w:rPr>
      <w:rFonts w:ascii="Tahoma" w:hAnsi="Tahoma" w:cs="Tahoma"/>
      <w:sz w:val="19"/>
      <w:szCs w:val="19"/>
    </w:rPr>
  </w:style>
  <w:style w:type="paragraph" w:styleId="ListParagraph">
    <w:name w:val="List Paragraph"/>
    <w:basedOn w:val="Normal"/>
    <w:link w:val="ListParagraphChar1"/>
    <w:qFormat/>
    <w:rsid w:val="004A165B"/>
    <w:pPr>
      <w:ind w:left="720"/>
    </w:pPr>
  </w:style>
  <w:style w:type="paragraph" w:customStyle="1" w:styleId="TableContents">
    <w:name w:val="Table Contents"/>
    <w:basedOn w:val="Normal"/>
    <w:rsid w:val="004A165B"/>
    <w:pPr>
      <w:suppressLineNumbers/>
    </w:pPr>
  </w:style>
  <w:style w:type="paragraph" w:customStyle="1" w:styleId="TableHeading">
    <w:name w:val="Table Heading"/>
    <w:basedOn w:val="TableContents"/>
    <w:rsid w:val="004A165B"/>
    <w:pPr>
      <w:jc w:val="center"/>
    </w:pPr>
    <w:rPr>
      <w:b/>
      <w:bCs/>
    </w:rPr>
  </w:style>
  <w:style w:type="paragraph" w:customStyle="1" w:styleId="Framecontents">
    <w:name w:val="Frame contents"/>
    <w:basedOn w:val="BodyText"/>
    <w:rsid w:val="004A165B"/>
  </w:style>
  <w:style w:type="table" w:styleId="TableGrid">
    <w:name w:val="Table Grid"/>
    <w:basedOn w:val="TableNormal"/>
    <w:rsid w:val="004A165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1">
    <w:name w:val="List Paragraph Char1"/>
    <w:link w:val="ListParagraph"/>
    <w:rsid w:val="004A165B"/>
    <w:rPr>
      <w:rFonts w:ascii="Calibri" w:eastAsia="Calibri" w:hAnsi="Calibri" w:cs="Times New Roman"/>
      <w:lang w:eastAsia="ar-SA"/>
    </w:rPr>
  </w:style>
  <w:style w:type="paragraph" w:customStyle="1" w:styleId="ListParagraphCharChar">
    <w:name w:val="List Paragraph Char Char"/>
    <w:basedOn w:val="Normal"/>
    <w:link w:val="ListParagraphCharCharChar"/>
    <w:uiPriority w:val="34"/>
    <w:qFormat/>
    <w:rsid w:val="004A165B"/>
    <w:pPr>
      <w:suppressAutoHyphens w:val="0"/>
      <w:spacing w:after="0" w:line="240" w:lineRule="auto"/>
      <w:ind w:left="720"/>
      <w:contextualSpacing/>
    </w:pPr>
    <w:rPr>
      <w:rFonts w:ascii="Times New Roman" w:eastAsia="Times New Roman" w:hAnsi="Times New Roman"/>
      <w:sz w:val="24"/>
      <w:szCs w:val="24"/>
    </w:rPr>
  </w:style>
  <w:style w:type="character" w:customStyle="1" w:styleId="ListParagraphCharCharChar">
    <w:name w:val="List Paragraph Char Char Char"/>
    <w:link w:val="ListParagraphCharChar"/>
    <w:uiPriority w:val="34"/>
    <w:rsid w:val="004A165B"/>
    <w:rPr>
      <w:rFonts w:ascii="Times New Roman" w:eastAsia="Times New Roman" w:hAnsi="Times New Roman" w:cs="Times New Roman"/>
      <w:sz w:val="24"/>
      <w:szCs w:val="24"/>
    </w:rPr>
  </w:style>
  <w:style w:type="character" w:styleId="IntenseEmphasis">
    <w:name w:val="Intense Emphasis"/>
    <w:uiPriority w:val="21"/>
    <w:qFormat/>
    <w:rsid w:val="004A165B"/>
    <w:rPr>
      <w:rFonts w:ascii="Arial" w:hAnsi="Arial"/>
      <w:b/>
      <w:bCs/>
      <w:iCs/>
      <w:color w:val="auto"/>
      <w:sz w:val="28"/>
      <w:u w:val="single"/>
    </w:rPr>
  </w:style>
  <w:style w:type="paragraph" w:styleId="NoSpacing">
    <w:name w:val="No Spacing"/>
    <w:qFormat/>
    <w:rsid w:val="004A165B"/>
    <w:pPr>
      <w:spacing w:after="0" w:line="240" w:lineRule="auto"/>
    </w:pPr>
    <w:rPr>
      <w:rFonts w:ascii="Calibri" w:eastAsia="Calibri" w:hAnsi="Calibri" w:cs="Times New Roman"/>
      <w:lang w:val="sr-Latn-CS"/>
    </w:rPr>
  </w:style>
  <w:style w:type="paragraph" w:customStyle="1" w:styleId="StyleHeading2Bold">
    <w:name w:val="Style Heading 2 + Bold"/>
    <w:basedOn w:val="Heading2"/>
    <w:rsid w:val="004A165B"/>
    <w:pPr>
      <w:tabs>
        <w:tab w:val="left" w:pos="1440"/>
      </w:tabs>
      <w:suppressAutoHyphens w:val="0"/>
      <w:spacing w:line="240" w:lineRule="auto"/>
      <w:jc w:val="center"/>
    </w:pPr>
    <w:rPr>
      <w:rFonts w:ascii="Times New Roman" w:eastAsia="Times New Roman" w:hAnsi="Times New Roman"/>
      <w:i w:val="0"/>
      <w:iCs w:val="0"/>
      <w:sz w:val="26"/>
      <w:lang w:eastAsia="en-US"/>
    </w:rPr>
  </w:style>
  <w:style w:type="paragraph" w:styleId="PlainText">
    <w:name w:val="Plain Text"/>
    <w:basedOn w:val="Normal"/>
    <w:link w:val="PlainTextChar"/>
    <w:rsid w:val="004A165B"/>
    <w:pPr>
      <w:suppressAutoHyphens w:val="0"/>
      <w:spacing w:after="0" w:line="240" w:lineRule="auto"/>
    </w:pPr>
    <w:rPr>
      <w:rFonts w:ascii="Courier New" w:eastAsia="Times New Roman" w:hAnsi="Courier New"/>
      <w:sz w:val="20"/>
      <w:szCs w:val="20"/>
      <w:lang w:eastAsia="en-US"/>
    </w:rPr>
  </w:style>
  <w:style w:type="character" w:customStyle="1" w:styleId="PlainTextChar">
    <w:name w:val="Plain Text Char"/>
    <w:basedOn w:val="DefaultParagraphFont"/>
    <w:link w:val="PlainText"/>
    <w:rsid w:val="004A165B"/>
    <w:rPr>
      <w:rFonts w:ascii="Courier New" w:eastAsia="Times New Roman" w:hAnsi="Courier New" w:cs="Times New Roman"/>
      <w:sz w:val="20"/>
      <w:szCs w:val="20"/>
    </w:rPr>
  </w:style>
  <w:style w:type="character" w:styleId="PageNumber">
    <w:name w:val="page number"/>
    <w:basedOn w:val="DefaultParagraphFont"/>
    <w:rsid w:val="004A165B"/>
  </w:style>
  <w:style w:type="character" w:customStyle="1" w:styleId="Heading1Char1">
    <w:name w:val="Heading 1 Char1"/>
    <w:basedOn w:val="DefaultParagraphFont"/>
    <w:link w:val="Heading1"/>
    <w:rsid w:val="009F1950"/>
    <w:rPr>
      <w:rFonts w:ascii="Cambria" w:eastAsia="Arial Unicode MS" w:hAnsi="Cambria" w:cs="font332"/>
      <w:b/>
      <w:bCs/>
      <w:color w:val="365F91"/>
      <w:kern w:val="1"/>
      <w:sz w:val="28"/>
      <w:szCs w:val="28"/>
      <w:lang w:eastAsia="ar-SA"/>
    </w:rPr>
  </w:style>
  <w:style w:type="character" w:customStyle="1" w:styleId="Heading3Char1">
    <w:name w:val="Heading 3 Char1"/>
    <w:basedOn w:val="DefaultParagraphFont"/>
    <w:link w:val="Heading3"/>
    <w:rsid w:val="009F1950"/>
    <w:rPr>
      <w:rFonts w:ascii="Arial" w:eastAsia="Times New Roman" w:hAnsi="Arial" w:cs="Times New Roman"/>
      <w:b/>
      <w:bCs/>
      <w:color w:val="000000"/>
      <w:kern w:val="1"/>
      <w:sz w:val="26"/>
      <w:szCs w:val="26"/>
      <w:lang w:eastAsia="ar-SA"/>
    </w:rPr>
  </w:style>
  <w:style w:type="character" w:customStyle="1" w:styleId="Heading4Char1">
    <w:name w:val="Heading 4 Char1"/>
    <w:basedOn w:val="DefaultParagraphFont"/>
    <w:link w:val="Heading4"/>
    <w:rsid w:val="009F1950"/>
    <w:rPr>
      <w:rFonts w:ascii="Book Antiqua" w:eastAsia="Times New Roman" w:hAnsi="Book Antiqua" w:cs="Times New Roman"/>
      <w:b/>
      <w:bCs/>
      <w:color w:val="000000"/>
      <w:kern w:val="1"/>
      <w:sz w:val="28"/>
      <w:szCs w:val="24"/>
      <w:u w:val="single"/>
      <w:lang w:eastAsia="ar-SA"/>
    </w:rPr>
  </w:style>
  <w:style w:type="character" w:customStyle="1" w:styleId="Heading5Char1">
    <w:name w:val="Heading 5 Char1"/>
    <w:basedOn w:val="DefaultParagraphFont"/>
    <w:link w:val="Heading5"/>
    <w:rsid w:val="009F1950"/>
    <w:rPr>
      <w:rFonts w:ascii="Times New Roman" w:eastAsia="Times New Roman" w:hAnsi="Times New Roman" w:cs="Times New Roman"/>
      <w:b/>
      <w:bCs/>
      <w:i/>
      <w:iCs/>
      <w:color w:val="000000"/>
      <w:kern w:val="1"/>
      <w:sz w:val="26"/>
      <w:szCs w:val="26"/>
      <w:lang w:eastAsia="ar-SA"/>
    </w:rPr>
  </w:style>
  <w:style w:type="character" w:customStyle="1" w:styleId="Heading6Char1">
    <w:name w:val="Heading 6 Char1"/>
    <w:basedOn w:val="DefaultParagraphFont"/>
    <w:link w:val="Heading6"/>
    <w:rsid w:val="009F1950"/>
    <w:rPr>
      <w:rFonts w:ascii="Book Antiqua" w:eastAsia="Times New Roman" w:hAnsi="Book Antiqua" w:cs="Times New Roman"/>
      <w:color w:val="000000"/>
      <w:kern w:val="1"/>
      <w:sz w:val="28"/>
      <w:szCs w:val="24"/>
      <w:lang w:eastAsia="ar-SA"/>
    </w:rPr>
  </w:style>
  <w:style w:type="character" w:customStyle="1" w:styleId="Heading7Char1">
    <w:name w:val="Heading 7 Char1"/>
    <w:basedOn w:val="DefaultParagraphFont"/>
    <w:link w:val="Heading7"/>
    <w:rsid w:val="009F1950"/>
    <w:rPr>
      <w:rFonts w:ascii="Book Antiqua" w:eastAsia="Times New Roman" w:hAnsi="Book Antiqua" w:cs="Arial"/>
      <w:b/>
      <w:bCs/>
      <w:color w:val="000000"/>
      <w:kern w:val="1"/>
      <w:sz w:val="24"/>
      <w:szCs w:val="24"/>
      <w:lang w:eastAsia="ar-SA"/>
    </w:rPr>
  </w:style>
  <w:style w:type="character" w:customStyle="1" w:styleId="Heading8Char1">
    <w:name w:val="Heading 8 Char1"/>
    <w:basedOn w:val="DefaultParagraphFont"/>
    <w:link w:val="Heading8"/>
    <w:rsid w:val="009F1950"/>
    <w:rPr>
      <w:rFonts w:ascii="Times New Roman" w:eastAsia="Times New Roman" w:hAnsi="Times New Roman" w:cs="Times New Roman"/>
      <w:b/>
      <w:color w:val="000000"/>
      <w:kern w:val="1"/>
      <w:sz w:val="24"/>
      <w:szCs w:val="24"/>
      <w:lang w:eastAsia="ar-SA"/>
    </w:rPr>
  </w:style>
  <w:style w:type="character" w:customStyle="1" w:styleId="Heading9Char1">
    <w:name w:val="Heading 9 Char1"/>
    <w:basedOn w:val="DefaultParagraphFont"/>
    <w:link w:val="Heading9"/>
    <w:rsid w:val="009F1950"/>
    <w:rPr>
      <w:rFonts w:ascii="Arial" w:eastAsia="Times New Roman" w:hAnsi="Arial" w:cs="Arial"/>
      <w:color w:val="000000"/>
      <w:kern w:val="1"/>
      <w:sz w:val="24"/>
      <w:szCs w:val="24"/>
      <w:lang w:eastAsia="ar-SA"/>
    </w:rPr>
  </w:style>
  <w:style w:type="numbering" w:customStyle="1" w:styleId="Bezliste1">
    <w:name w:val="Bez liste1"/>
    <w:next w:val="NoList"/>
    <w:semiHidden/>
    <w:rsid w:val="009F1950"/>
  </w:style>
  <w:style w:type="character" w:customStyle="1" w:styleId="WW8Num2z1">
    <w:name w:val="WW8Num2z1"/>
    <w:rsid w:val="009F1950"/>
    <w:rPr>
      <w:rFonts w:ascii="Courier New" w:hAnsi="Courier New" w:cs="Courier New"/>
    </w:rPr>
  </w:style>
  <w:style w:type="character" w:customStyle="1" w:styleId="WW8Num2z2">
    <w:name w:val="WW8Num2z2"/>
    <w:rsid w:val="009F1950"/>
    <w:rPr>
      <w:rFonts w:ascii="Wingdings" w:hAnsi="Wingdings" w:cs="Wingdings"/>
    </w:rPr>
  </w:style>
  <w:style w:type="character" w:customStyle="1" w:styleId="WW8Num3z1">
    <w:name w:val="WW8Num3z1"/>
    <w:rsid w:val="009F1950"/>
    <w:rPr>
      <w:b/>
      <w:i w:val="0"/>
      <w:sz w:val="24"/>
      <w:szCs w:val="24"/>
    </w:rPr>
  </w:style>
  <w:style w:type="character" w:customStyle="1" w:styleId="WW8Num6z1">
    <w:name w:val="WW8Num6z1"/>
    <w:rsid w:val="009F1950"/>
    <w:rPr>
      <w:rFonts w:ascii="Courier New" w:hAnsi="Courier New" w:cs="Courier New"/>
    </w:rPr>
  </w:style>
  <w:style w:type="character" w:customStyle="1" w:styleId="WW8Num6z2">
    <w:name w:val="WW8Num6z2"/>
    <w:rsid w:val="009F1950"/>
    <w:rPr>
      <w:rFonts w:ascii="Wingdings" w:hAnsi="Wingdings" w:cs="Wingdings"/>
    </w:rPr>
  </w:style>
  <w:style w:type="character" w:customStyle="1" w:styleId="WW8Num7z1">
    <w:name w:val="WW8Num7z1"/>
    <w:rsid w:val="009F1950"/>
    <w:rPr>
      <w:rFonts w:ascii="Courier New" w:hAnsi="Courier New" w:cs="Courier New"/>
    </w:rPr>
  </w:style>
  <w:style w:type="character" w:customStyle="1" w:styleId="WW8Num7z2">
    <w:name w:val="WW8Num7z2"/>
    <w:rsid w:val="009F1950"/>
    <w:rPr>
      <w:rFonts w:ascii="Wingdings" w:hAnsi="Wingdings" w:cs="Wingdings"/>
    </w:rPr>
  </w:style>
  <w:style w:type="character" w:customStyle="1" w:styleId="WW8Num9z2">
    <w:name w:val="WW8Num9z2"/>
    <w:rsid w:val="009F1950"/>
    <w:rPr>
      <w:rFonts w:ascii="Wingdings" w:hAnsi="Wingdings" w:cs="Wingdings"/>
    </w:rPr>
  </w:style>
  <w:style w:type="character" w:customStyle="1" w:styleId="WW8Num8z2">
    <w:name w:val="WW8Num8z2"/>
    <w:rsid w:val="009F1950"/>
    <w:rPr>
      <w:rFonts w:ascii="Wingdings" w:hAnsi="Wingdings" w:cs="Wingdings"/>
    </w:rPr>
  </w:style>
  <w:style w:type="character" w:customStyle="1" w:styleId="WW8Num10z1">
    <w:name w:val="WW8Num10z1"/>
    <w:rsid w:val="009F1950"/>
    <w:rPr>
      <w:rFonts w:ascii="Courier New" w:hAnsi="Courier New" w:cs="Courier New"/>
    </w:rPr>
  </w:style>
  <w:style w:type="character" w:customStyle="1" w:styleId="WW8Num10z2">
    <w:name w:val="WW8Num10z2"/>
    <w:rsid w:val="009F1950"/>
    <w:rPr>
      <w:rFonts w:ascii="Wingdings" w:hAnsi="Wingdings" w:cs="Wingdings"/>
    </w:rPr>
  </w:style>
  <w:style w:type="character" w:customStyle="1" w:styleId="WW8Num13z0">
    <w:name w:val="WW8Num13z0"/>
    <w:rsid w:val="009F1950"/>
    <w:rPr>
      <w:b w:val="0"/>
    </w:rPr>
  </w:style>
  <w:style w:type="character" w:customStyle="1" w:styleId="WW8Num15z1">
    <w:name w:val="WW8Num15z1"/>
    <w:rsid w:val="009F1950"/>
    <w:rPr>
      <w:rFonts w:ascii="Courier New" w:hAnsi="Courier New" w:cs="Courier New"/>
    </w:rPr>
  </w:style>
  <w:style w:type="character" w:customStyle="1" w:styleId="WW8Num15z3">
    <w:name w:val="WW8Num15z3"/>
    <w:rsid w:val="009F1950"/>
    <w:rPr>
      <w:rFonts w:ascii="Symbol" w:hAnsi="Symbol" w:cs="Symbol"/>
    </w:rPr>
  </w:style>
  <w:style w:type="character" w:customStyle="1" w:styleId="WW-DefaultParagraphFont">
    <w:name w:val="WW-Default Paragraph Font"/>
    <w:rsid w:val="009F1950"/>
  </w:style>
  <w:style w:type="character" w:customStyle="1" w:styleId="ListParagraphChar">
    <w:name w:val="List Paragraph Char"/>
    <w:rsid w:val="009F1950"/>
  </w:style>
  <w:style w:type="character" w:customStyle="1" w:styleId="Referencakomentara1">
    <w:name w:val="Referenca komentara1"/>
    <w:rsid w:val="009F1950"/>
    <w:rPr>
      <w:sz w:val="16"/>
      <w:szCs w:val="16"/>
    </w:rPr>
  </w:style>
  <w:style w:type="character" w:customStyle="1" w:styleId="CommentTextChar">
    <w:name w:val="Comment Text Char"/>
    <w:rsid w:val="009F1950"/>
    <w:rPr>
      <w:sz w:val="20"/>
      <w:szCs w:val="20"/>
    </w:rPr>
  </w:style>
  <w:style w:type="character" w:customStyle="1" w:styleId="CommentSubjectChar">
    <w:name w:val="Comment Subject Char"/>
    <w:rsid w:val="009F1950"/>
    <w:rPr>
      <w:b/>
      <w:bCs/>
      <w:sz w:val="20"/>
      <w:szCs w:val="20"/>
    </w:rPr>
  </w:style>
  <w:style w:type="character" w:customStyle="1" w:styleId="Heading1Char">
    <w:name w:val="Heading 1 Char"/>
    <w:rsid w:val="009F1950"/>
    <w:rPr>
      <w:rFonts w:ascii="Cambria" w:hAnsi="Cambria" w:cs="font332"/>
      <w:b/>
      <w:bCs/>
      <w:color w:val="365F91"/>
      <w:sz w:val="28"/>
      <w:szCs w:val="28"/>
    </w:rPr>
  </w:style>
  <w:style w:type="character" w:customStyle="1" w:styleId="Heading2Char">
    <w:name w:val="Heading 2 Char"/>
    <w:rsid w:val="009F1950"/>
    <w:rPr>
      <w:rFonts w:ascii="Book Antiqua" w:eastAsia="Times New Roman" w:hAnsi="Book Antiqua" w:cs="Times New Roman"/>
      <w:b/>
      <w:bCs/>
      <w:sz w:val="28"/>
      <w:szCs w:val="24"/>
    </w:rPr>
  </w:style>
  <w:style w:type="character" w:customStyle="1" w:styleId="Heading3Char">
    <w:name w:val="Heading 3 Char"/>
    <w:rsid w:val="009F1950"/>
    <w:rPr>
      <w:rFonts w:ascii="Arial" w:eastAsia="Times New Roman" w:hAnsi="Arial" w:cs="Times New Roman"/>
      <w:b/>
      <w:bCs/>
      <w:sz w:val="26"/>
      <w:szCs w:val="26"/>
    </w:rPr>
  </w:style>
  <w:style w:type="character" w:customStyle="1" w:styleId="Heading4Char">
    <w:name w:val="Heading 4 Char"/>
    <w:rsid w:val="009F1950"/>
    <w:rPr>
      <w:rFonts w:ascii="Book Antiqua" w:eastAsia="Times New Roman" w:hAnsi="Book Antiqua" w:cs="Times New Roman"/>
      <w:b/>
      <w:bCs/>
      <w:sz w:val="28"/>
      <w:szCs w:val="24"/>
      <w:u w:val="single"/>
    </w:rPr>
  </w:style>
  <w:style w:type="character" w:customStyle="1" w:styleId="Heading5Char">
    <w:name w:val="Heading 5 Char"/>
    <w:rsid w:val="009F1950"/>
    <w:rPr>
      <w:rFonts w:ascii="Times New Roman" w:eastAsia="Times New Roman" w:hAnsi="Times New Roman" w:cs="Times New Roman"/>
      <w:b/>
      <w:bCs/>
      <w:i/>
      <w:iCs/>
      <w:sz w:val="26"/>
      <w:szCs w:val="26"/>
      <w:lang w:val="en-US"/>
    </w:rPr>
  </w:style>
  <w:style w:type="character" w:customStyle="1" w:styleId="Heading6Char">
    <w:name w:val="Heading 6 Char"/>
    <w:rsid w:val="009F1950"/>
    <w:rPr>
      <w:rFonts w:ascii="Book Antiqua" w:eastAsia="Times New Roman" w:hAnsi="Book Antiqua" w:cs="Times New Roman"/>
      <w:sz w:val="28"/>
      <w:szCs w:val="24"/>
    </w:rPr>
  </w:style>
  <w:style w:type="character" w:customStyle="1" w:styleId="Heading7Char">
    <w:name w:val="Heading 7 Char"/>
    <w:rsid w:val="009F1950"/>
    <w:rPr>
      <w:rFonts w:ascii="Book Antiqua" w:eastAsia="Times New Roman" w:hAnsi="Book Antiqua" w:cs="Arial"/>
      <w:b/>
      <w:bCs/>
      <w:sz w:val="24"/>
      <w:szCs w:val="24"/>
    </w:rPr>
  </w:style>
  <w:style w:type="character" w:customStyle="1" w:styleId="Heading8Char">
    <w:name w:val="Heading 8 Char"/>
    <w:rsid w:val="009F1950"/>
    <w:rPr>
      <w:rFonts w:ascii="Times New Roman" w:eastAsia="Times New Roman" w:hAnsi="Times New Roman" w:cs="Times New Roman"/>
      <w:b/>
      <w:sz w:val="24"/>
      <w:szCs w:val="24"/>
    </w:rPr>
  </w:style>
  <w:style w:type="character" w:customStyle="1" w:styleId="Heading9Char">
    <w:name w:val="Heading 9 Char"/>
    <w:rsid w:val="009F1950"/>
    <w:rPr>
      <w:rFonts w:ascii="Arial" w:eastAsia="Times New Roman" w:hAnsi="Arial" w:cs="Arial"/>
      <w:lang w:val="en-US"/>
    </w:rPr>
  </w:style>
  <w:style w:type="character" w:customStyle="1" w:styleId="BodyText2Char">
    <w:name w:val="Body Text 2 Char"/>
    <w:rsid w:val="009F1950"/>
    <w:rPr>
      <w:sz w:val="24"/>
      <w:szCs w:val="24"/>
    </w:rPr>
  </w:style>
  <w:style w:type="character" w:customStyle="1" w:styleId="BodyText2Char1">
    <w:name w:val="Body Text 2 Char1"/>
    <w:basedOn w:val="WW-DefaultParagraphFont"/>
    <w:rsid w:val="009F1950"/>
  </w:style>
  <w:style w:type="character" w:customStyle="1" w:styleId="BodyText3Char">
    <w:name w:val="Body Text 3 Char"/>
    <w:rsid w:val="009F1950"/>
    <w:rPr>
      <w:rFonts w:ascii="Times New Roman" w:eastAsia="Times New Roman" w:hAnsi="Times New Roman" w:cs="Times New Roman"/>
      <w:sz w:val="16"/>
      <w:szCs w:val="16"/>
    </w:rPr>
  </w:style>
  <w:style w:type="character" w:customStyle="1" w:styleId="NoSpacingChar">
    <w:name w:val="No Spacing Char"/>
    <w:rsid w:val="009F1950"/>
    <w:rPr>
      <w:rFonts w:cs="font332"/>
      <w:lang w:val="en-US"/>
    </w:rPr>
  </w:style>
  <w:style w:type="character" w:customStyle="1" w:styleId="ListLabel1">
    <w:name w:val="ListLabel 1"/>
    <w:rsid w:val="009F1950"/>
    <w:rPr>
      <w:rFonts w:cs="Courier New"/>
    </w:rPr>
  </w:style>
  <w:style w:type="character" w:customStyle="1" w:styleId="ListLabel2">
    <w:name w:val="ListLabel 2"/>
    <w:rsid w:val="009F1950"/>
    <w:rPr>
      <w:b/>
      <w:i w:val="0"/>
      <w:sz w:val="24"/>
      <w:szCs w:val="24"/>
    </w:rPr>
  </w:style>
  <w:style w:type="character" w:customStyle="1" w:styleId="ListLabel3">
    <w:name w:val="ListLabel 3"/>
    <w:rsid w:val="009F1950"/>
    <w:rPr>
      <w:rFonts w:cs="Arial"/>
      <w:i w:val="0"/>
      <w:sz w:val="24"/>
    </w:rPr>
  </w:style>
  <w:style w:type="character" w:customStyle="1" w:styleId="ListLabel4">
    <w:name w:val="ListLabel 4"/>
    <w:rsid w:val="009F1950"/>
    <w:rPr>
      <w:rFonts w:cs="Arial"/>
      <w:b w:val="0"/>
      <w:i w:val="0"/>
      <w:sz w:val="24"/>
    </w:rPr>
  </w:style>
  <w:style w:type="character" w:customStyle="1" w:styleId="ListLabel5">
    <w:name w:val="ListLabel 5"/>
    <w:rsid w:val="009F1950"/>
    <w:rPr>
      <w:rFonts w:cs="Calibri"/>
    </w:rPr>
  </w:style>
  <w:style w:type="character" w:customStyle="1" w:styleId="ListLabel6">
    <w:name w:val="ListLabel 6"/>
    <w:rsid w:val="009F1950"/>
    <w:rPr>
      <w:b w:val="0"/>
      <w:i w:val="0"/>
      <w:color w:val="00000A"/>
    </w:rPr>
  </w:style>
  <w:style w:type="character" w:customStyle="1" w:styleId="ListLabel7">
    <w:name w:val="ListLabel 7"/>
    <w:rsid w:val="009F1950"/>
    <w:rPr>
      <w:rFonts w:eastAsia="TimesNewRomanPSMT" w:cs="Times New Roman"/>
    </w:rPr>
  </w:style>
  <w:style w:type="character" w:customStyle="1" w:styleId="ListLabel8">
    <w:name w:val="ListLabel 8"/>
    <w:rsid w:val="009F1950"/>
    <w:rPr>
      <w:i w:val="0"/>
    </w:rPr>
  </w:style>
  <w:style w:type="character" w:customStyle="1" w:styleId="NumberingSymbols">
    <w:name w:val="Numbering Symbols"/>
    <w:rsid w:val="009F1950"/>
  </w:style>
  <w:style w:type="paragraph" w:customStyle="1" w:styleId="Pasussalistom1">
    <w:name w:val="Pasus sa listom1"/>
    <w:basedOn w:val="Normal"/>
    <w:qFormat/>
    <w:rsid w:val="009F1950"/>
    <w:pPr>
      <w:spacing w:after="0" w:line="100" w:lineRule="atLeast"/>
      <w:ind w:left="720"/>
    </w:pPr>
    <w:rPr>
      <w:rFonts w:ascii="Times New Roman" w:eastAsia="Arial Unicode MS" w:hAnsi="Times New Roman"/>
      <w:color w:val="000000"/>
      <w:kern w:val="1"/>
      <w:sz w:val="24"/>
      <w:szCs w:val="24"/>
    </w:rPr>
  </w:style>
  <w:style w:type="paragraph" w:customStyle="1" w:styleId="Tekstkomentara1">
    <w:name w:val="Tekst komentara1"/>
    <w:basedOn w:val="Normal"/>
    <w:rsid w:val="009F1950"/>
    <w:pPr>
      <w:spacing w:after="0" w:line="100" w:lineRule="atLeast"/>
    </w:pPr>
    <w:rPr>
      <w:rFonts w:ascii="Times New Roman" w:eastAsia="Arial Unicode MS" w:hAnsi="Times New Roman"/>
      <w:color w:val="000000"/>
      <w:kern w:val="1"/>
      <w:sz w:val="20"/>
      <w:szCs w:val="20"/>
    </w:rPr>
  </w:style>
  <w:style w:type="paragraph" w:customStyle="1" w:styleId="Temakomentara1">
    <w:name w:val="Tema komentara1"/>
    <w:basedOn w:val="Tekstkomentara1"/>
    <w:rsid w:val="009F1950"/>
    <w:rPr>
      <w:b/>
      <w:bCs/>
    </w:rPr>
  </w:style>
  <w:style w:type="paragraph" w:customStyle="1" w:styleId="ContentsHeading">
    <w:name w:val="Contents Heading"/>
    <w:basedOn w:val="Heading1"/>
    <w:rsid w:val="009F1950"/>
    <w:pPr>
      <w:suppressLineNumbers/>
    </w:pPr>
    <w:rPr>
      <w:sz w:val="32"/>
      <w:szCs w:val="32"/>
    </w:rPr>
  </w:style>
  <w:style w:type="paragraph" w:styleId="BodyText20">
    <w:name w:val="Body Text 2"/>
    <w:basedOn w:val="Normal"/>
    <w:link w:val="BodyText2Char2"/>
    <w:rsid w:val="009F1950"/>
    <w:pPr>
      <w:spacing w:after="120" w:line="480" w:lineRule="auto"/>
    </w:pPr>
    <w:rPr>
      <w:rFonts w:ascii="Times New Roman" w:eastAsia="Arial Unicode MS" w:hAnsi="Times New Roman"/>
      <w:color w:val="000000"/>
      <w:kern w:val="1"/>
      <w:sz w:val="24"/>
      <w:szCs w:val="24"/>
    </w:rPr>
  </w:style>
  <w:style w:type="character" w:customStyle="1" w:styleId="BodyText2Char2">
    <w:name w:val="Body Text 2 Char2"/>
    <w:basedOn w:val="DefaultParagraphFont"/>
    <w:link w:val="BodyText20"/>
    <w:rsid w:val="009F1950"/>
    <w:rPr>
      <w:rFonts w:ascii="Times New Roman" w:eastAsia="Arial Unicode MS" w:hAnsi="Times New Roman" w:cs="Times New Roman"/>
      <w:color w:val="000000"/>
      <w:kern w:val="1"/>
      <w:sz w:val="24"/>
      <w:szCs w:val="24"/>
      <w:lang w:eastAsia="ar-SA"/>
    </w:rPr>
  </w:style>
  <w:style w:type="paragraph" w:styleId="BodyText33">
    <w:name w:val="Body Text 3"/>
    <w:basedOn w:val="Normal"/>
    <w:link w:val="BodyText3Char1"/>
    <w:rsid w:val="009F1950"/>
    <w:pPr>
      <w:spacing w:after="120" w:line="100" w:lineRule="atLeast"/>
    </w:pPr>
    <w:rPr>
      <w:rFonts w:ascii="Times New Roman" w:eastAsia="Times New Roman" w:hAnsi="Times New Roman"/>
      <w:color w:val="000000"/>
      <w:kern w:val="1"/>
      <w:sz w:val="16"/>
      <w:szCs w:val="16"/>
    </w:rPr>
  </w:style>
  <w:style w:type="character" w:customStyle="1" w:styleId="BodyText3Char1">
    <w:name w:val="Body Text 3 Char1"/>
    <w:basedOn w:val="DefaultParagraphFont"/>
    <w:link w:val="BodyText33"/>
    <w:rsid w:val="009F1950"/>
    <w:rPr>
      <w:rFonts w:ascii="Times New Roman" w:eastAsia="Times New Roman" w:hAnsi="Times New Roman" w:cs="Times New Roman"/>
      <w:color w:val="000000"/>
      <w:kern w:val="1"/>
      <w:sz w:val="16"/>
      <w:szCs w:val="16"/>
      <w:lang w:eastAsia="ar-SA"/>
    </w:rPr>
  </w:style>
  <w:style w:type="paragraph" w:customStyle="1" w:styleId="Bezrazmaka1">
    <w:name w:val="Bez razmaka1"/>
    <w:qFormat/>
    <w:rsid w:val="009F1950"/>
    <w:pPr>
      <w:suppressAutoHyphens/>
      <w:spacing w:after="0" w:line="100" w:lineRule="atLeast"/>
    </w:pPr>
    <w:rPr>
      <w:rFonts w:ascii="Calibri" w:eastAsia="Arial Unicode MS" w:hAnsi="Calibri" w:cs="Calibri"/>
      <w:kern w:val="1"/>
      <w:lang w:eastAsia="ar-SA"/>
    </w:rPr>
  </w:style>
  <w:style w:type="paragraph" w:customStyle="1" w:styleId="PythagoreanTheorem">
    <w:name w:val="Pythagorean Theorem"/>
    <w:rsid w:val="009F1950"/>
    <w:pPr>
      <w:suppressAutoHyphens/>
    </w:pPr>
    <w:rPr>
      <w:rFonts w:ascii="Calibri" w:eastAsia="MS Mincho" w:hAnsi="Calibri" w:cs="Arial"/>
      <w:lang w:eastAsia="ar-SA"/>
    </w:rPr>
  </w:style>
  <w:style w:type="paragraph" w:styleId="CommentText">
    <w:name w:val="annotation text"/>
    <w:basedOn w:val="Normal"/>
    <w:link w:val="CommentTextChar1"/>
    <w:unhideWhenUsed/>
    <w:rsid w:val="009F1950"/>
    <w:pPr>
      <w:spacing w:after="0" w:line="240" w:lineRule="auto"/>
    </w:pPr>
    <w:rPr>
      <w:rFonts w:ascii="Times New Roman" w:eastAsia="Arial Unicode MS" w:hAnsi="Times New Roman"/>
      <w:color w:val="000000"/>
      <w:kern w:val="1"/>
      <w:sz w:val="20"/>
      <w:szCs w:val="20"/>
    </w:rPr>
  </w:style>
  <w:style w:type="character" w:customStyle="1" w:styleId="CommentTextChar1">
    <w:name w:val="Comment Text Char1"/>
    <w:basedOn w:val="DefaultParagraphFont"/>
    <w:link w:val="CommentText"/>
    <w:rsid w:val="009F1950"/>
    <w:rPr>
      <w:rFonts w:ascii="Times New Roman" w:eastAsia="Arial Unicode MS" w:hAnsi="Times New Roman" w:cs="Times New Roman"/>
      <w:color w:val="000000"/>
      <w:kern w:val="1"/>
      <w:sz w:val="20"/>
      <w:szCs w:val="20"/>
      <w:lang w:eastAsia="ar-SA"/>
    </w:rPr>
  </w:style>
  <w:style w:type="paragraph" w:styleId="FootnoteText">
    <w:name w:val="footnote text"/>
    <w:basedOn w:val="Normal"/>
    <w:link w:val="FootnoteTextChar"/>
    <w:semiHidden/>
    <w:unhideWhenUsed/>
    <w:rsid w:val="009F1950"/>
    <w:pPr>
      <w:spacing w:after="0" w:line="240" w:lineRule="auto"/>
    </w:pPr>
    <w:rPr>
      <w:rFonts w:ascii="Times New Roman" w:eastAsia="Arial Unicode MS" w:hAnsi="Times New Roman"/>
      <w:color w:val="000000"/>
      <w:kern w:val="1"/>
      <w:sz w:val="20"/>
      <w:szCs w:val="20"/>
    </w:rPr>
  </w:style>
  <w:style w:type="character" w:customStyle="1" w:styleId="FootnoteTextChar">
    <w:name w:val="Footnote Text Char"/>
    <w:basedOn w:val="DefaultParagraphFont"/>
    <w:link w:val="FootnoteText"/>
    <w:semiHidden/>
    <w:rsid w:val="009F1950"/>
    <w:rPr>
      <w:rFonts w:ascii="Times New Roman" w:eastAsia="Arial Unicode MS" w:hAnsi="Times New Roman" w:cs="Times New Roman"/>
      <w:color w:val="000000"/>
      <w:kern w:val="1"/>
      <w:sz w:val="20"/>
      <w:szCs w:val="20"/>
      <w:lang w:eastAsia="ar-SA"/>
    </w:rPr>
  </w:style>
  <w:style w:type="paragraph" w:customStyle="1" w:styleId="Default">
    <w:name w:val="Default"/>
    <w:rsid w:val="009F1950"/>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Koordinatnamreatabele1">
    <w:name w:val="Koordinatna mreža tabele1"/>
    <w:basedOn w:val="TableNormal"/>
    <w:next w:val="TableGrid"/>
    <w:rsid w:val="009F1950"/>
    <w:pPr>
      <w:spacing w:after="0" w:line="240" w:lineRule="auto"/>
    </w:pPr>
    <w:rPr>
      <w:rFonts w:ascii="Calibri" w:eastAsia="Calibri" w:hAnsi="Calibri" w:cs="Times New Roman"/>
      <w:sz w:val="20"/>
      <w:szCs w:val="20"/>
      <w:lang w:val="sr-Latn-RS" w:eastAsia="sr-Latn-R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910149">
      <w:bodyDiv w:val="1"/>
      <w:marLeft w:val="0"/>
      <w:marRight w:val="0"/>
      <w:marTop w:val="0"/>
      <w:marBottom w:val="0"/>
      <w:divBdr>
        <w:top w:val="none" w:sz="0" w:space="0" w:color="auto"/>
        <w:left w:val="none" w:sz="0" w:space="0" w:color="auto"/>
        <w:bottom w:val="none" w:sz="0" w:space="0" w:color="auto"/>
        <w:right w:val="none" w:sz="0" w:space="0" w:color="auto"/>
      </w:divBdr>
    </w:div>
    <w:div w:id="74815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1C598-5A39-4761-93B2-7D7C6FB90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9896</Words>
  <Characters>56410</Characters>
  <Application>Microsoft Office Word</Application>
  <DocSecurity>0</DocSecurity>
  <Lines>470</Lines>
  <Paragraphs>132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Skola</Company>
  <LinksUpToDate>false</LinksUpToDate>
  <CharactersWithSpaces>66174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necak</cp:lastModifiedBy>
  <cp:revision>2</cp:revision>
  <cp:lastPrinted>2019-10-14T06:58:00Z</cp:lastPrinted>
  <dcterms:created xsi:type="dcterms:W3CDTF">2020-06-17T12:17:00Z</dcterms:created>
  <dcterms:modified xsi:type="dcterms:W3CDTF">2020-06-17T12:17:00Z</dcterms:modified>
</cp:coreProperties>
</file>